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A0" w:rsidRPr="00320518" w:rsidRDefault="00290BA0" w:rsidP="001148CF">
      <w:pPr>
        <w:spacing w:after="0" w:line="240" w:lineRule="auto"/>
        <w:ind w:firstLine="709"/>
        <w:jc w:val="center"/>
        <w:rPr>
          <w:rFonts w:ascii="Arial" w:eastAsia="Times New Roman" w:hAnsi="Arial" w:cs="Arial"/>
          <w:b/>
          <w:sz w:val="32"/>
          <w:szCs w:val="32"/>
          <w:lang w:eastAsia="ru-RU"/>
        </w:rPr>
      </w:pPr>
      <w:r w:rsidRPr="00320518">
        <w:rPr>
          <w:rFonts w:ascii="Arial" w:eastAsia="Times New Roman" w:hAnsi="Arial" w:cs="Arial"/>
          <w:b/>
          <w:sz w:val="32"/>
          <w:szCs w:val="32"/>
          <w:lang w:eastAsia="ru-RU"/>
        </w:rPr>
        <w:t>АДМИНИСТРАЦИЯСВОБОДИНСКОГО СЕЛЬСОВЕТА</w:t>
      </w:r>
    </w:p>
    <w:p w:rsidR="00290BA0" w:rsidRPr="00320518" w:rsidRDefault="00290BA0" w:rsidP="001148CF">
      <w:pPr>
        <w:spacing w:after="0" w:line="240" w:lineRule="auto"/>
        <w:ind w:firstLine="709"/>
        <w:jc w:val="center"/>
        <w:rPr>
          <w:rFonts w:ascii="Arial" w:eastAsia="Times New Roman" w:hAnsi="Arial" w:cs="Arial"/>
          <w:b/>
          <w:sz w:val="32"/>
          <w:szCs w:val="32"/>
          <w:lang w:eastAsia="ru-RU"/>
        </w:rPr>
      </w:pPr>
      <w:r w:rsidRPr="00320518">
        <w:rPr>
          <w:rFonts w:ascii="Arial" w:eastAsia="Times New Roman" w:hAnsi="Arial" w:cs="Arial"/>
          <w:b/>
          <w:sz w:val="32"/>
          <w:szCs w:val="32"/>
          <w:lang w:eastAsia="ru-RU"/>
        </w:rPr>
        <w:t>ЗОЛОТУХИНСКОГО РАЙОНА</w:t>
      </w:r>
    </w:p>
    <w:p w:rsidR="00290BA0" w:rsidRPr="00320518" w:rsidRDefault="00290BA0" w:rsidP="001148CF">
      <w:pPr>
        <w:spacing w:after="0" w:line="240" w:lineRule="auto"/>
        <w:ind w:firstLine="709"/>
        <w:jc w:val="center"/>
        <w:rPr>
          <w:rFonts w:ascii="Arial" w:eastAsia="Times New Roman" w:hAnsi="Arial" w:cs="Arial"/>
          <w:b/>
          <w:sz w:val="32"/>
          <w:szCs w:val="32"/>
          <w:lang w:eastAsia="ru-RU"/>
        </w:rPr>
      </w:pPr>
      <w:r w:rsidRPr="00320518">
        <w:rPr>
          <w:rFonts w:ascii="Arial" w:eastAsia="Times New Roman" w:hAnsi="Arial" w:cs="Arial"/>
          <w:b/>
          <w:sz w:val="32"/>
          <w:szCs w:val="32"/>
          <w:lang w:eastAsia="ru-RU"/>
        </w:rPr>
        <w:t>КУРСКОЙ ОБЛАСТИ</w:t>
      </w:r>
    </w:p>
    <w:p w:rsidR="00290BA0" w:rsidRPr="00320518" w:rsidRDefault="00290BA0" w:rsidP="001148CF">
      <w:pPr>
        <w:spacing w:after="0" w:line="240" w:lineRule="auto"/>
        <w:ind w:firstLine="709"/>
        <w:jc w:val="center"/>
        <w:rPr>
          <w:rFonts w:ascii="Arial" w:eastAsia="Times New Roman" w:hAnsi="Arial" w:cs="Arial"/>
          <w:b/>
          <w:sz w:val="32"/>
          <w:szCs w:val="32"/>
          <w:lang w:eastAsia="ru-RU"/>
        </w:rPr>
      </w:pPr>
    </w:p>
    <w:p w:rsidR="001148CF" w:rsidRPr="00320518" w:rsidRDefault="001148CF" w:rsidP="001148CF">
      <w:pPr>
        <w:spacing w:after="0" w:line="240" w:lineRule="auto"/>
        <w:ind w:firstLine="709"/>
        <w:jc w:val="center"/>
        <w:rPr>
          <w:rFonts w:ascii="Arial" w:eastAsia="Times New Roman" w:hAnsi="Arial" w:cs="Arial"/>
          <w:b/>
          <w:sz w:val="32"/>
          <w:szCs w:val="32"/>
          <w:lang w:eastAsia="ru-RU"/>
        </w:rPr>
      </w:pPr>
    </w:p>
    <w:p w:rsidR="001148CF" w:rsidRPr="00320518" w:rsidRDefault="00290BA0" w:rsidP="001148CF">
      <w:pPr>
        <w:spacing w:after="0" w:line="240" w:lineRule="auto"/>
        <w:ind w:firstLine="709"/>
        <w:jc w:val="center"/>
        <w:rPr>
          <w:rFonts w:ascii="Arial" w:eastAsia="Times New Roman" w:hAnsi="Arial" w:cs="Arial"/>
          <w:b/>
          <w:sz w:val="32"/>
          <w:szCs w:val="32"/>
          <w:lang w:eastAsia="ru-RU"/>
        </w:rPr>
      </w:pPr>
      <w:r w:rsidRPr="00320518">
        <w:rPr>
          <w:rFonts w:ascii="Arial" w:eastAsia="Times New Roman" w:hAnsi="Arial" w:cs="Arial"/>
          <w:b/>
          <w:sz w:val="32"/>
          <w:szCs w:val="32"/>
          <w:lang w:eastAsia="ru-RU"/>
        </w:rPr>
        <w:t>ПОСТАНОВЛЕНИЕ</w:t>
      </w:r>
    </w:p>
    <w:p w:rsidR="003E4B9C" w:rsidRPr="00320518" w:rsidRDefault="00511CA2" w:rsidP="001148CF">
      <w:pPr>
        <w:pStyle w:val="a3"/>
        <w:shd w:val="clear" w:color="auto" w:fill="FFFFFF"/>
        <w:spacing w:before="0" w:beforeAutospacing="0" w:after="0" w:afterAutospacing="0"/>
        <w:ind w:firstLine="709"/>
        <w:jc w:val="center"/>
        <w:rPr>
          <w:rFonts w:ascii="Arial" w:hAnsi="Arial" w:cs="Arial"/>
          <w:b/>
          <w:color w:val="000000"/>
          <w:sz w:val="32"/>
          <w:szCs w:val="32"/>
        </w:rPr>
      </w:pPr>
      <w:r w:rsidRPr="00320518">
        <w:rPr>
          <w:rFonts w:ascii="Arial" w:hAnsi="Arial" w:cs="Arial"/>
          <w:b/>
          <w:color w:val="000000"/>
          <w:sz w:val="32"/>
          <w:szCs w:val="32"/>
        </w:rPr>
        <w:t>от 21</w:t>
      </w:r>
      <w:r w:rsidR="00C47A95">
        <w:rPr>
          <w:rFonts w:ascii="Arial" w:hAnsi="Arial" w:cs="Arial"/>
          <w:b/>
          <w:color w:val="000000"/>
          <w:sz w:val="32"/>
          <w:szCs w:val="32"/>
        </w:rPr>
        <w:t xml:space="preserve"> января </w:t>
      </w:r>
      <w:r w:rsidRPr="00320518">
        <w:rPr>
          <w:rFonts w:ascii="Arial" w:hAnsi="Arial" w:cs="Arial"/>
          <w:b/>
          <w:color w:val="000000"/>
          <w:sz w:val="32"/>
          <w:szCs w:val="32"/>
        </w:rPr>
        <w:t>2016</w:t>
      </w:r>
      <w:r w:rsidR="003E4B9C" w:rsidRPr="00320518">
        <w:rPr>
          <w:rFonts w:ascii="Arial" w:hAnsi="Arial" w:cs="Arial"/>
          <w:b/>
          <w:color w:val="000000"/>
          <w:sz w:val="32"/>
          <w:szCs w:val="32"/>
        </w:rPr>
        <w:t xml:space="preserve"> года № 16</w:t>
      </w:r>
    </w:p>
    <w:p w:rsidR="001148CF" w:rsidRPr="00320518" w:rsidRDefault="001148CF" w:rsidP="001148CF">
      <w:pPr>
        <w:pStyle w:val="a3"/>
        <w:shd w:val="clear" w:color="auto" w:fill="FFFFFF"/>
        <w:spacing w:before="0" w:beforeAutospacing="0" w:after="0" w:afterAutospacing="0"/>
        <w:ind w:firstLine="709"/>
        <w:jc w:val="center"/>
        <w:rPr>
          <w:rFonts w:ascii="Arial" w:hAnsi="Arial" w:cs="Arial"/>
          <w:b/>
          <w:color w:val="000000"/>
          <w:sz w:val="32"/>
          <w:szCs w:val="32"/>
        </w:rPr>
      </w:pPr>
    </w:p>
    <w:p w:rsidR="001148CF" w:rsidRPr="00320518" w:rsidRDefault="001148CF" w:rsidP="001148CF">
      <w:pPr>
        <w:pStyle w:val="a3"/>
        <w:shd w:val="clear" w:color="auto" w:fill="FFFFFF"/>
        <w:spacing w:before="0" w:beforeAutospacing="0" w:after="0" w:afterAutospacing="0"/>
        <w:ind w:firstLine="709"/>
        <w:jc w:val="center"/>
        <w:rPr>
          <w:rFonts w:ascii="Arial" w:hAnsi="Arial" w:cs="Arial"/>
          <w:b/>
          <w:color w:val="000000"/>
          <w:sz w:val="32"/>
          <w:szCs w:val="32"/>
        </w:rPr>
      </w:pPr>
    </w:p>
    <w:p w:rsidR="006A74F7" w:rsidRPr="00320518" w:rsidRDefault="00290BA0" w:rsidP="001148CF">
      <w:pPr>
        <w:spacing w:after="0" w:line="240" w:lineRule="auto"/>
        <w:jc w:val="center"/>
        <w:rPr>
          <w:rFonts w:ascii="Arial" w:hAnsi="Arial" w:cs="Arial"/>
          <w:b/>
          <w:color w:val="000000"/>
          <w:sz w:val="32"/>
          <w:szCs w:val="32"/>
        </w:rPr>
      </w:pPr>
      <w:r w:rsidRPr="00320518">
        <w:rPr>
          <w:rFonts w:ascii="Arial" w:eastAsia="Times New Roman" w:hAnsi="Arial" w:cs="Arial"/>
          <w:b/>
          <w:sz w:val="32"/>
          <w:szCs w:val="32"/>
          <w:lang w:eastAsia="ru-RU"/>
        </w:rPr>
        <w:t>Об утверждении Административного</w:t>
      </w:r>
      <w:r w:rsidR="00631A49">
        <w:rPr>
          <w:rFonts w:ascii="Arial" w:eastAsia="Times New Roman" w:hAnsi="Arial" w:cs="Arial"/>
          <w:b/>
          <w:sz w:val="32"/>
          <w:szCs w:val="32"/>
          <w:lang w:eastAsia="ru-RU"/>
        </w:rPr>
        <w:t xml:space="preserve"> </w:t>
      </w:r>
      <w:r w:rsidRPr="00320518">
        <w:rPr>
          <w:rFonts w:ascii="Arial" w:eastAsia="Times New Roman" w:hAnsi="Arial" w:cs="Arial"/>
          <w:b/>
          <w:sz w:val="32"/>
          <w:szCs w:val="32"/>
          <w:lang w:eastAsia="ru-RU"/>
        </w:rPr>
        <w:t>регламента Администрации Свободинского</w:t>
      </w:r>
      <w:r w:rsidR="00631A49">
        <w:rPr>
          <w:rFonts w:ascii="Arial" w:eastAsia="Times New Roman" w:hAnsi="Arial" w:cs="Arial"/>
          <w:b/>
          <w:sz w:val="32"/>
          <w:szCs w:val="32"/>
          <w:lang w:eastAsia="ru-RU"/>
        </w:rPr>
        <w:t xml:space="preserve"> </w:t>
      </w:r>
      <w:r w:rsidRPr="00320518">
        <w:rPr>
          <w:rFonts w:ascii="Arial" w:eastAsia="Times New Roman" w:hAnsi="Arial" w:cs="Arial"/>
          <w:b/>
          <w:sz w:val="32"/>
          <w:szCs w:val="32"/>
          <w:lang w:eastAsia="ru-RU"/>
        </w:rPr>
        <w:t>сельсовета по предоставлению муниципальной</w:t>
      </w:r>
      <w:r w:rsidR="00631A49">
        <w:rPr>
          <w:rFonts w:ascii="Arial" w:eastAsia="Times New Roman" w:hAnsi="Arial" w:cs="Arial"/>
          <w:b/>
          <w:sz w:val="32"/>
          <w:szCs w:val="32"/>
          <w:lang w:eastAsia="ru-RU"/>
        </w:rPr>
        <w:t xml:space="preserve"> </w:t>
      </w:r>
      <w:r w:rsidRPr="00320518">
        <w:rPr>
          <w:rFonts w:ascii="Arial" w:eastAsia="Times New Roman" w:hAnsi="Arial" w:cs="Arial"/>
          <w:b/>
          <w:sz w:val="32"/>
          <w:szCs w:val="32"/>
          <w:lang w:eastAsia="ru-RU"/>
        </w:rPr>
        <w:t xml:space="preserve">услуги </w:t>
      </w:r>
      <w:r w:rsidR="006A74F7" w:rsidRPr="00320518">
        <w:rPr>
          <w:rFonts w:ascii="Arial" w:hAnsi="Arial" w:cs="Arial"/>
          <w:b/>
          <w:color w:val="000000"/>
          <w:sz w:val="32"/>
          <w:szCs w:val="32"/>
        </w:rPr>
        <w:t>«</w:t>
      </w:r>
      <w:r w:rsidR="00511CA2" w:rsidRPr="00320518">
        <w:rPr>
          <w:rFonts w:ascii="Arial" w:hAnsi="Arial" w:cs="Arial"/>
          <w:b/>
          <w:color w:val="000000"/>
          <w:sz w:val="32"/>
          <w:szCs w:val="32"/>
        </w:rPr>
        <w:t>Присвоение наименований улицам,</w:t>
      </w:r>
      <w:r w:rsidR="00631A49">
        <w:rPr>
          <w:rFonts w:ascii="Arial" w:hAnsi="Arial" w:cs="Arial"/>
          <w:b/>
          <w:color w:val="000000"/>
          <w:sz w:val="32"/>
          <w:szCs w:val="32"/>
        </w:rPr>
        <w:t xml:space="preserve"> </w:t>
      </w:r>
      <w:r w:rsidR="00511CA2" w:rsidRPr="00320518">
        <w:rPr>
          <w:rFonts w:ascii="Arial" w:hAnsi="Arial" w:cs="Arial"/>
          <w:b/>
          <w:color w:val="000000"/>
          <w:sz w:val="32"/>
          <w:szCs w:val="32"/>
        </w:rPr>
        <w:t>площадям и иным территориям проживания</w:t>
      </w:r>
      <w:r w:rsidR="00631A49">
        <w:rPr>
          <w:rFonts w:ascii="Arial" w:hAnsi="Arial" w:cs="Arial"/>
          <w:b/>
          <w:color w:val="000000"/>
          <w:sz w:val="32"/>
          <w:szCs w:val="32"/>
        </w:rPr>
        <w:t xml:space="preserve"> </w:t>
      </w:r>
      <w:r w:rsidR="00511CA2" w:rsidRPr="00320518">
        <w:rPr>
          <w:rFonts w:ascii="Arial" w:hAnsi="Arial" w:cs="Arial"/>
          <w:b/>
          <w:color w:val="000000"/>
          <w:sz w:val="32"/>
          <w:szCs w:val="32"/>
        </w:rPr>
        <w:t>граждан в населенных пунктах и адресов</w:t>
      </w:r>
      <w:r w:rsidR="00631A49">
        <w:rPr>
          <w:rFonts w:ascii="Arial" w:hAnsi="Arial" w:cs="Arial"/>
          <w:b/>
          <w:color w:val="000000"/>
          <w:sz w:val="32"/>
          <w:szCs w:val="32"/>
        </w:rPr>
        <w:t xml:space="preserve"> </w:t>
      </w:r>
      <w:r w:rsidR="00511CA2" w:rsidRPr="00320518">
        <w:rPr>
          <w:rFonts w:ascii="Arial" w:hAnsi="Arial" w:cs="Arial"/>
          <w:b/>
          <w:color w:val="000000"/>
          <w:sz w:val="32"/>
          <w:szCs w:val="32"/>
        </w:rPr>
        <w:t>земельным участкам, установление нумерации домов</w:t>
      </w:r>
      <w:r w:rsidR="006A74F7" w:rsidRPr="00320518">
        <w:rPr>
          <w:rFonts w:ascii="Arial" w:hAnsi="Arial" w:cs="Arial"/>
          <w:b/>
          <w:color w:val="000000"/>
          <w:sz w:val="32"/>
          <w:szCs w:val="32"/>
        </w:rPr>
        <w:t>»</w:t>
      </w:r>
      <w:r w:rsidR="00511CA2" w:rsidRPr="00320518">
        <w:rPr>
          <w:rFonts w:ascii="Arial" w:hAnsi="Arial" w:cs="Arial"/>
          <w:b/>
          <w:color w:val="000000"/>
          <w:sz w:val="32"/>
          <w:szCs w:val="32"/>
        </w:rPr>
        <w:t>.</w:t>
      </w:r>
    </w:p>
    <w:p w:rsidR="003E4B9C" w:rsidRPr="00320518" w:rsidRDefault="003E4B9C" w:rsidP="001148CF">
      <w:pPr>
        <w:pStyle w:val="a3"/>
        <w:shd w:val="clear" w:color="auto" w:fill="FFFFFF"/>
        <w:spacing w:before="0" w:beforeAutospacing="0" w:after="0" w:afterAutospacing="0"/>
        <w:ind w:firstLine="709"/>
        <w:jc w:val="both"/>
        <w:rPr>
          <w:rFonts w:ascii="Arial" w:hAnsi="Arial" w:cs="Arial"/>
          <w:color w:val="000000"/>
        </w:rPr>
      </w:pPr>
    </w:p>
    <w:p w:rsidR="00290BA0" w:rsidRPr="00320518" w:rsidRDefault="00511CA2" w:rsidP="001148CF">
      <w:pPr>
        <w:pStyle w:val="a3"/>
        <w:shd w:val="clear" w:color="auto" w:fill="FFFFFF"/>
        <w:spacing w:before="0" w:beforeAutospacing="0" w:after="0" w:afterAutospacing="0"/>
        <w:ind w:firstLine="709"/>
        <w:jc w:val="both"/>
        <w:rPr>
          <w:rFonts w:ascii="Arial" w:hAnsi="Arial" w:cs="Arial"/>
          <w:color w:val="000000"/>
        </w:rPr>
      </w:pPr>
      <w:r w:rsidRPr="00320518">
        <w:rPr>
          <w:rFonts w:ascii="Arial" w:hAnsi="Arial" w:cs="Arial"/>
          <w:color w:val="000000"/>
        </w:rPr>
        <w:t xml:space="preserve">В соответствии с Федеральным законом от 27.07.2010г. № 210-ФЗ « Об организации предоставления государственных и муниципальных услуг», Федеральным законом от 06.10.2003 года № 131-ФЗ « Об общих принципах </w:t>
      </w:r>
      <w:r w:rsidR="00E30669" w:rsidRPr="00320518">
        <w:rPr>
          <w:rFonts w:ascii="Arial" w:hAnsi="Arial" w:cs="Arial"/>
          <w:color w:val="000000"/>
        </w:rPr>
        <w:t>организации местного самоуправления в Российской Федерации « Администрация Свободинского сельсовета ПОСТАНОВЛЯЕТ:</w:t>
      </w:r>
    </w:p>
    <w:p w:rsidR="00E30669" w:rsidRPr="00320518" w:rsidRDefault="000834DB" w:rsidP="000834D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w:t>
      </w:r>
      <w:r w:rsidR="00E30669" w:rsidRPr="00320518">
        <w:rPr>
          <w:rFonts w:ascii="Arial" w:hAnsi="Arial" w:cs="Arial"/>
          <w:color w:val="000000"/>
        </w:rPr>
        <w:t>Утвердить прилагаемый Административный регламент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A4E03" w:rsidRPr="00320518" w:rsidRDefault="000834DB" w:rsidP="000834D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w:t>
      </w:r>
      <w:proofErr w:type="gramStart"/>
      <w:r w:rsidR="00E30669" w:rsidRPr="00320518">
        <w:rPr>
          <w:rFonts w:ascii="Arial" w:hAnsi="Arial" w:cs="Arial"/>
          <w:color w:val="000000"/>
        </w:rPr>
        <w:t>Разместить</w:t>
      </w:r>
      <w:proofErr w:type="gramEnd"/>
      <w:r w:rsidR="00E30669" w:rsidRPr="00320518">
        <w:rPr>
          <w:rFonts w:ascii="Arial" w:hAnsi="Arial" w:cs="Arial"/>
          <w:color w:val="000000"/>
        </w:rPr>
        <w:t xml:space="preserve"> настоящее постановление на официальном сайте Администрации Свободинского сельсовета в сети Интернет</w:t>
      </w:r>
      <w:r w:rsidR="00B81A3B" w:rsidRPr="00320518">
        <w:rPr>
          <w:rFonts w:ascii="Arial" w:hAnsi="Arial" w:cs="Arial"/>
          <w:color w:val="000000"/>
        </w:rPr>
        <w:t xml:space="preserve"> по адресу: </w:t>
      </w:r>
      <w:r w:rsidR="001447E3" w:rsidRPr="00320518">
        <w:rPr>
          <w:rFonts w:ascii="Arial" w:hAnsi="Arial" w:cs="Arial"/>
          <w:color w:val="000000"/>
        </w:rPr>
        <w:t>http://svoboda.rkursk.ru.</w:t>
      </w:r>
    </w:p>
    <w:p w:rsidR="003E4B9C" w:rsidRPr="00320518" w:rsidRDefault="00BA4E03" w:rsidP="001148CF">
      <w:pPr>
        <w:pStyle w:val="a3"/>
        <w:shd w:val="clear" w:color="auto" w:fill="FFFFFF"/>
        <w:spacing w:before="0" w:beforeAutospacing="0" w:after="0" w:afterAutospacing="0"/>
        <w:ind w:firstLine="709"/>
        <w:jc w:val="both"/>
        <w:rPr>
          <w:rFonts w:ascii="Arial" w:hAnsi="Arial" w:cs="Arial"/>
          <w:color w:val="000000"/>
        </w:rPr>
      </w:pPr>
      <w:r w:rsidRPr="00320518">
        <w:rPr>
          <w:rFonts w:ascii="Arial" w:hAnsi="Arial" w:cs="Arial"/>
          <w:color w:val="000000"/>
        </w:rPr>
        <w:t>3.</w:t>
      </w:r>
      <w:r w:rsidR="003E4B9C" w:rsidRPr="00320518">
        <w:rPr>
          <w:rFonts w:ascii="Arial" w:hAnsi="Arial" w:cs="Arial"/>
          <w:color w:val="000000"/>
        </w:rPr>
        <w:t>Признать утратившим силу постановление от 10 сентября 2012</w:t>
      </w:r>
      <w:r w:rsidR="001447E3" w:rsidRPr="00320518">
        <w:rPr>
          <w:rFonts w:ascii="Arial" w:hAnsi="Arial" w:cs="Arial"/>
          <w:color w:val="000000"/>
        </w:rPr>
        <w:t xml:space="preserve"> года № 79 «Об утверждении Административного регламента по предоставлению муниципальной услуги «Присвоение (изменение) адреса объекта недвижимости»</w:t>
      </w:r>
    </w:p>
    <w:p w:rsidR="003E4B9C" w:rsidRPr="00320518" w:rsidRDefault="00BA4E03" w:rsidP="001148CF">
      <w:pPr>
        <w:pStyle w:val="a3"/>
        <w:shd w:val="clear" w:color="auto" w:fill="FFFFFF"/>
        <w:spacing w:before="0" w:beforeAutospacing="0" w:after="0" w:afterAutospacing="0"/>
        <w:ind w:firstLine="709"/>
        <w:jc w:val="both"/>
        <w:rPr>
          <w:rFonts w:ascii="Arial" w:hAnsi="Arial" w:cs="Arial"/>
          <w:color w:val="000000"/>
        </w:rPr>
      </w:pPr>
      <w:r w:rsidRPr="00320518">
        <w:rPr>
          <w:rFonts w:ascii="Arial" w:hAnsi="Arial" w:cs="Arial"/>
          <w:color w:val="000000"/>
        </w:rPr>
        <w:t>4.</w:t>
      </w:r>
      <w:proofErr w:type="gramStart"/>
      <w:r w:rsidR="003E4B9C" w:rsidRPr="00320518">
        <w:rPr>
          <w:rFonts w:ascii="Arial" w:hAnsi="Arial" w:cs="Arial"/>
          <w:color w:val="000000"/>
        </w:rPr>
        <w:t>Контроль за</w:t>
      </w:r>
      <w:proofErr w:type="gramEnd"/>
      <w:r w:rsidR="003E4B9C" w:rsidRPr="00320518">
        <w:rPr>
          <w:rFonts w:ascii="Arial" w:hAnsi="Arial" w:cs="Arial"/>
          <w:color w:val="000000"/>
        </w:rPr>
        <w:t xml:space="preserve"> исполнением настоящего постановления оставляю за собой</w:t>
      </w:r>
    </w:p>
    <w:p w:rsidR="003E4B9C" w:rsidRPr="00320518" w:rsidRDefault="003E4B9C" w:rsidP="001148CF">
      <w:pPr>
        <w:pStyle w:val="a3"/>
        <w:shd w:val="clear" w:color="auto" w:fill="FFFFFF"/>
        <w:spacing w:before="0" w:beforeAutospacing="0" w:after="0" w:afterAutospacing="0"/>
        <w:ind w:firstLine="709"/>
        <w:jc w:val="both"/>
        <w:rPr>
          <w:rFonts w:ascii="Arial" w:hAnsi="Arial" w:cs="Arial"/>
          <w:color w:val="000000"/>
        </w:rPr>
      </w:pPr>
    </w:p>
    <w:p w:rsidR="001148CF" w:rsidRPr="00320518" w:rsidRDefault="001148CF" w:rsidP="001148CF">
      <w:pPr>
        <w:pStyle w:val="a3"/>
        <w:shd w:val="clear" w:color="auto" w:fill="FFFFFF"/>
        <w:spacing w:before="0" w:beforeAutospacing="0" w:after="0" w:afterAutospacing="0"/>
        <w:ind w:firstLine="709"/>
        <w:jc w:val="both"/>
        <w:rPr>
          <w:rFonts w:ascii="Arial" w:hAnsi="Arial" w:cs="Arial"/>
          <w:color w:val="000000"/>
        </w:rPr>
      </w:pPr>
    </w:p>
    <w:p w:rsidR="001148CF" w:rsidRPr="00320518" w:rsidRDefault="001148CF" w:rsidP="001148CF">
      <w:pPr>
        <w:pStyle w:val="a3"/>
        <w:shd w:val="clear" w:color="auto" w:fill="FFFFFF"/>
        <w:spacing w:before="0" w:beforeAutospacing="0" w:after="0" w:afterAutospacing="0"/>
        <w:ind w:firstLine="709"/>
        <w:jc w:val="both"/>
        <w:rPr>
          <w:rFonts w:ascii="Arial" w:hAnsi="Arial" w:cs="Arial"/>
          <w:color w:val="000000"/>
        </w:rPr>
      </w:pPr>
    </w:p>
    <w:p w:rsidR="001148CF" w:rsidRPr="00320518" w:rsidRDefault="001148CF" w:rsidP="001148CF">
      <w:pPr>
        <w:pStyle w:val="a3"/>
        <w:shd w:val="clear" w:color="auto" w:fill="FFFFFF"/>
        <w:spacing w:before="0" w:beforeAutospacing="0" w:after="0" w:afterAutospacing="0"/>
        <w:ind w:firstLine="709"/>
        <w:jc w:val="both"/>
        <w:rPr>
          <w:rFonts w:ascii="Arial" w:hAnsi="Arial" w:cs="Arial"/>
          <w:color w:val="000000"/>
        </w:rPr>
      </w:pPr>
    </w:p>
    <w:p w:rsidR="00290BA0" w:rsidRPr="00320518" w:rsidRDefault="00290BA0" w:rsidP="001148CF">
      <w:pPr>
        <w:pStyle w:val="a3"/>
        <w:shd w:val="clear" w:color="auto" w:fill="FFFFFF"/>
        <w:spacing w:before="0" w:beforeAutospacing="0" w:after="0" w:afterAutospacing="0"/>
        <w:jc w:val="both"/>
        <w:rPr>
          <w:rFonts w:ascii="Arial" w:hAnsi="Arial" w:cs="Arial"/>
          <w:color w:val="000000"/>
        </w:rPr>
      </w:pPr>
      <w:r w:rsidRPr="00320518">
        <w:rPr>
          <w:rFonts w:ascii="Arial" w:hAnsi="Arial" w:cs="Arial"/>
          <w:color w:val="000000"/>
        </w:rPr>
        <w:t>Глава Свободинского сельсов</w:t>
      </w:r>
      <w:r w:rsidR="001148CF" w:rsidRPr="00320518">
        <w:rPr>
          <w:rFonts w:ascii="Arial" w:hAnsi="Arial" w:cs="Arial"/>
          <w:color w:val="000000"/>
        </w:rPr>
        <w:t xml:space="preserve">ета                               </w:t>
      </w:r>
      <w:r w:rsidRPr="00320518">
        <w:rPr>
          <w:rFonts w:ascii="Arial" w:hAnsi="Arial" w:cs="Arial"/>
          <w:color w:val="000000"/>
        </w:rPr>
        <w:t xml:space="preserve">  Е.А. Албегонова</w:t>
      </w:r>
    </w:p>
    <w:p w:rsidR="00290BA0" w:rsidRPr="00320518" w:rsidRDefault="00290BA0" w:rsidP="00320518">
      <w:pPr>
        <w:spacing w:after="0" w:line="240" w:lineRule="auto"/>
        <w:ind w:firstLine="709"/>
        <w:jc w:val="right"/>
        <w:rPr>
          <w:rFonts w:ascii="Arial" w:hAnsi="Arial" w:cs="Arial"/>
          <w:sz w:val="24"/>
          <w:szCs w:val="24"/>
        </w:rPr>
      </w:pP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sz w:val="24"/>
          <w:szCs w:val="24"/>
        </w:rPr>
      </w:pP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r w:rsidRPr="00320518">
        <w:rPr>
          <w:rFonts w:ascii="Arial" w:hAnsi="Arial" w:cs="Arial"/>
          <w:sz w:val="24"/>
          <w:szCs w:val="24"/>
        </w:rPr>
        <w:lastRenderedPageBreak/>
        <w:t>Утвержден</w:t>
      </w:r>
    </w:p>
    <w:p w:rsidR="00D215C6" w:rsidRPr="00320518" w:rsidRDefault="00D822D7" w:rsidP="00320518">
      <w:pPr>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Постановле</w:t>
      </w:r>
      <w:r w:rsidR="00D215C6" w:rsidRPr="00320518">
        <w:rPr>
          <w:rFonts w:ascii="Arial" w:hAnsi="Arial" w:cs="Arial"/>
          <w:sz w:val="24"/>
          <w:szCs w:val="24"/>
        </w:rPr>
        <w:t>н</w:t>
      </w:r>
      <w:r>
        <w:rPr>
          <w:rFonts w:ascii="Arial" w:hAnsi="Arial" w:cs="Arial"/>
          <w:sz w:val="24"/>
          <w:szCs w:val="24"/>
        </w:rPr>
        <w:t>и</w:t>
      </w:r>
      <w:r w:rsidR="00D215C6" w:rsidRPr="00320518">
        <w:rPr>
          <w:rFonts w:ascii="Arial" w:hAnsi="Arial" w:cs="Arial"/>
          <w:sz w:val="24"/>
          <w:szCs w:val="24"/>
        </w:rPr>
        <w:t>ем администрации</w:t>
      </w: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r w:rsidRPr="00320518">
        <w:rPr>
          <w:rFonts w:ascii="Arial" w:hAnsi="Arial" w:cs="Arial"/>
          <w:sz w:val="24"/>
          <w:szCs w:val="24"/>
        </w:rPr>
        <w:t>Свободинского сельсовета</w:t>
      </w: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r w:rsidRPr="00320518">
        <w:rPr>
          <w:rFonts w:ascii="Arial" w:hAnsi="Arial" w:cs="Arial"/>
          <w:sz w:val="24"/>
          <w:szCs w:val="24"/>
        </w:rPr>
        <w:t xml:space="preserve"> Золотухинского района Курской области</w:t>
      </w: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r w:rsidRPr="00320518">
        <w:rPr>
          <w:rFonts w:ascii="Arial" w:hAnsi="Arial" w:cs="Arial"/>
          <w:sz w:val="24"/>
          <w:szCs w:val="24"/>
        </w:rPr>
        <w:t>от 21.01.2016 года № 16</w:t>
      </w:r>
    </w:p>
    <w:p w:rsidR="00D215C6" w:rsidRPr="00320518" w:rsidRDefault="00D215C6" w:rsidP="00320518">
      <w:pPr>
        <w:autoSpaceDE w:val="0"/>
        <w:autoSpaceDN w:val="0"/>
        <w:adjustRightInd w:val="0"/>
        <w:spacing w:after="0" w:line="240" w:lineRule="auto"/>
        <w:ind w:firstLine="709"/>
        <w:jc w:val="right"/>
        <w:rPr>
          <w:rFonts w:ascii="Arial" w:hAnsi="Arial" w:cs="Arial"/>
          <w:sz w:val="24"/>
          <w:szCs w:val="24"/>
        </w:rPr>
      </w:pPr>
    </w:p>
    <w:p w:rsidR="00320518" w:rsidRPr="00320518" w:rsidRDefault="00320518" w:rsidP="00320518">
      <w:pPr>
        <w:autoSpaceDE w:val="0"/>
        <w:autoSpaceDN w:val="0"/>
        <w:adjustRightInd w:val="0"/>
        <w:spacing w:after="0" w:line="240" w:lineRule="auto"/>
        <w:ind w:firstLine="709"/>
        <w:jc w:val="right"/>
        <w:rPr>
          <w:rFonts w:ascii="Arial" w:hAnsi="Arial" w:cs="Arial"/>
          <w:caps/>
          <w:sz w:val="24"/>
          <w:szCs w:val="24"/>
        </w:rPr>
      </w:pPr>
    </w:p>
    <w:p w:rsidR="00D215C6" w:rsidRPr="00320518" w:rsidRDefault="00D215C6" w:rsidP="00320518">
      <w:pPr>
        <w:spacing w:after="0" w:line="240" w:lineRule="auto"/>
        <w:ind w:firstLine="709"/>
        <w:jc w:val="center"/>
        <w:rPr>
          <w:rFonts w:ascii="Arial" w:hAnsi="Arial" w:cs="Arial"/>
          <w:b/>
          <w:bCs/>
          <w:sz w:val="32"/>
          <w:szCs w:val="32"/>
        </w:rPr>
      </w:pPr>
      <w:r w:rsidRPr="00320518">
        <w:rPr>
          <w:rFonts w:ascii="Arial" w:hAnsi="Arial" w:cs="Arial"/>
          <w:b/>
          <w:bCs/>
          <w:sz w:val="32"/>
          <w:szCs w:val="32"/>
        </w:rPr>
        <w:t xml:space="preserve">Административный регламент Администрации  Свободинского сельсовета Золотухинского района Курской области  по предоставлению муниципальной услуги  </w:t>
      </w:r>
      <w:r w:rsidRPr="00320518">
        <w:rPr>
          <w:rFonts w:ascii="Arial" w:hAnsi="Arial" w:cs="Arial"/>
          <w:b/>
          <w:bCs/>
          <w:color w:val="000000"/>
          <w:sz w:val="32"/>
          <w:szCs w:val="32"/>
        </w:rPr>
        <w:t>«</w:t>
      </w:r>
      <w:r w:rsidRPr="00320518">
        <w:rPr>
          <w:rFonts w:ascii="Arial" w:hAnsi="Arial" w:cs="Arial"/>
          <w:b/>
          <w:sz w:val="32"/>
          <w:szCs w:val="32"/>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320518">
        <w:rPr>
          <w:rFonts w:ascii="Arial" w:hAnsi="Arial" w:cs="Arial"/>
          <w:b/>
          <w:bCs/>
          <w:sz w:val="32"/>
          <w:szCs w:val="32"/>
        </w:rPr>
        <w:t>»</w:t>
      </w:r>
    </w:p>
    <w:p w:rsidR="00D215C6" w:rsidRPr="00320518" w:rsidRDefault="00D215C6" w:rsidP="00320518">
      <w:pPr>
        <w:spacing w:after="0" w:line="240" w:lineRule="auto"/>
        <w:ind w:left="709"/>
        <w:jc w:val="center"/>
        <w:rPr>
          <w:rFonts w:ascii="Arial" w:hAnsi="Arial" w:cs="Arial"/>
          <w:smallCaps/>
          <w:sz w:val="32"/>
          <w:szCs w:val="32"/>
        </w:rPr>
      </w:pPr>
    </w:p>
    <w:p w:rsidR="00D215C6" w:rsidRDefault="00D215C6" w:rsidP="009E598D">
      <w:pPr>
        <w:spacing w:after="0" w:line="240" w:lineRule="auto"/>
        <w:ind w:left="709"/>
        <w:jc w:val="center"/>
        <w:rPr>
          <w:rFonts w:ascii="Arial" w:hAnsi="Arial" w:cs="Arial"/>
          <w:b/>
          <w:smallCaps/>
          <w:sz w:val="24"/>
          <w:szCs w:val="24"/>
        </w:rPr>
      </w:pPr>
      <w:r w:rsidRPr="009E598D">
        <w:rPr>
          <w:rFonts w:ascii="Arial" w:hAnsi="Arial" w:cs="Arial"/>
          <w:b/>
          <w:smallCaps/>
          <w:sz w:val="24"/>
          <w:szCs w:val="24"/>
        </w:rPr>
        <w:t>I. ОБЩИЕ ПОЛОЖЕНИЯ</w:t>
      </w:r>
    </w:p>
    <w:p w:rsidR="009E598D" w:rsidRPr="009E598D" w:rsidRDefault="009E598D" w:rsidP="009E598D">
      <w:pPr>
        <w:spacing w:after="0" w:line="240" w:lineRule="auto"/>
        <w:ind w:left="709"/>
        <w:jc w:val="center"/>
        <w:rPr>
          <w:rFonts w:ascii="Arial" w:hAnsi="Arial" w:cs="Arial"/>
          <w:b/>
          <w:smallCaps/>
          <w:sz w:val="24"/>
          <w:szCs w:val="24"/>
        </w:rPr>
      </w:pPr>
    </w:p>
    <w:p w:rsidR="00D215C6" w:rsidRPr="009E598D" w:rsidRDefault="009E598D" w:rsidP="000834DB">
      <w:pPr>
        <w:pStyle w:val="ae"/>
        <w:ind w:left="709"/>
        <w:jc w:val="both"/>
        <w:rPr>
          <w:rFonts w:ascii="Arial" w:hAnsi="Arial" w:cs="Arial"/>
          <w:b/>
          <w:sz w:val="24"/>
          <w:szCs w:val="24"/>
        </w:rPr>
      </w:pPr>
      <w:r>
        <w:rPr>
          <w:rFonts w:ascii="Arial" w:hAnsi="Arial" w:cs="Arial"/>
          <w:b/>
          <w:sz w:val="24"/>
          <w:szCs w:val="24"/>
        </w:rPr>
        <w:t>1</w:t>
      </w:r>
      <w:r w:rsidRPr="009E598D">
        <w:rPr>
          <w:rFonts w:ascii="Arial" w:hAnsi="Arial" w:cs="Arial"/>
          <w:b/>
          <w:sz w:val="24"/>
          <w:szCs w:val="24"/>
        </w:rPr>
        <w:t xml:space="preserve">. </w:t>
      </w:r>
      <w:r w:rsidR="000834DB" w:rsidRPr="009E598D">
        <w:rPr>
          <w:rFonts w:ascii="Arial" w:hAnsi="Arial" w:cs="Arial"/>
          <w:b/>
          <w:sz w:val="24"/>
          <w:szCs w:val="24"/>
        </w:rPr>
        <w:t>П</w:t>
      </w:r>
      <w:r w:rsidR="00D215C6" w:rsidRPr="009E598D">
        <w:rPr>
          <w:rFonts w:ascii="Arial" w:hAnsi="Arial" w:cs="Arial"/>
          <w:b/>
          <w:sz w:val="24"/>
          <w:szCs w:val="24"/>
        </w:rPr>
        <w:t>редмет регулирования административного регламента</w:t>
      </w:r>
    </w:p>
    <w:p w:rsidR="009E598D" w:rsidRPr="009E598D" w:rsidRDefault="009E598D" w:rsidP="000834DB">
      <w:pPr>
        <w:pStyle w:val="ae"/>
        <w:ind w:left="709"/>
        <w:jc w:val="both"/>
        <w:rPr>
          <w:rFonts w:ascii="Arial" w:hAnsi="Arial" w:cs="Arial"/>
          <w:b/>
          <w:sz w:val="24"/>
          <w:szCs w:val="24"/>
        </w:rPr>
      </w:pP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Административный регламент Администрации  Свободинского сельсовета Золотухинского района Курской области (далее -  Администрация) по предоста</w:t>
      </w:r>
      <w:r w:rsidR="00320518">
        <w:rPr>
          <w:rFonts w:ascii="Arial" w:hAnsi="Arial" w:cs="Arial"/>
          <w:bCs/>
          <w:sz w:val="24"/>
          <w:szCs w:val="24"/>
          <w:lang w:eastAsia="en-US"/>
        </w:rPr>
        <w:t xml:space="preserve">влению муниципальной услуги </w:t>
      </w:r>
      <w:r w:rsidRPr="00320518">
        <w:rPr>
          <w:rFonts w:ascii="Arial" w:hAnsi="Arial" w:cs="Arial"/>
          <w:bCs/>
          <w:color w:val="000000"/>
          <w:sz w:val="24"/>
          <w:szCs w:val="24"/>
        </w:rPr>
        <w:t>«</w:t>
      </w:r>
      <w:r w:rsidRPr="00320518">
        <w:rPr>
          <w:rFonts w:ascii="Arial" w:hAnsi="Arial" w:cs="Arial"/>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320518">
        <w:rPr>
          <w:rFonts w:ascii="Arial" w:hAnsi="Arial" w:cs="Arial"/>
          <w:bCs/>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320518">
        <w:rPr>
          <w:rFonts w:ascii="Arial" w:hAnsi="Arial" w:cs="Arial"/>
          <w:bCs/>
          <w:sz w:val="24"/>
          <w:szCs w:val="24"/>
          <w:lang w:eastAsia="en-US"/>
        </w:rPr>
        <w:t>контроля за</w:t>
      </w:r>
      <w:proofErr w:type="gramEnd"/>
      <w:r w:rsidRPr="00320518">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215C6" w:rsidRPr="00320518" w:rsidRDefault="000834DB" w:rsidP="000834DB">
      <w:pPr>
        <w:pStyle w:val="ae"/>
        <w:ind w:left="709"/>
        <w:jc w:val="both"/>
        <w:rPr>
          <w:rFonts w:ascii="Arial" w:hAnsi="Arial" w:cs="Arial"/>
          <w:sz w:val="24"/>
          <w:szCs w:val="24"/>
        </w:rPr>
      </w:pPr>
      <w:r>
        <w:rPr>
          <w:rFonts w:ascii="Arial" w:hAnsi="Arial" w:cs="Arial"/>
          <w:sz w:val="24"/>
          <w:szCs w:val="24"/>
        </w:rPr>
        <w:t>1.1.</w:t>
      </w:r>
      <w:r w:rsidR="00D215C6" w:rsidRPr="00320518">
        <w:rPr>
          <w:rFonts w:ascii="Arial" w:hAnsi="Arial" w:cs="Arial"/>
          <w:sz w:val="24"/>
          <w:szCs w:val="24"/>
        </w:rPr>
        <w:t>Круг заявителей</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Заявителями муниципальной услуги являются физические или юридические лица либо их уполномоченные представители. </w:t>
      </w:r>
    </w:p>
    <w:p w:rsidR="00D215C6" w:rsidRPr="00320518" w:rsidRDefault="000834DB" w:rsidP="000834DB">
      <w:pPr>
        <w:pStyle w:val="ae"/>
        <w:ind w:left="709"/>
        <w:jc w:val="both"/>
        <w:rPr>
          <w:rFonts w:ascii="Arial" w:hAnsi="Arial" w:cs="Arial"/>
          <w:sz w:val="24"/>
          <w:szCs w:val="24"/>
        </w:rPr>
      </w:pPr>
      <w:r>
        <w:rPr>
          <w:rFonts w:ascii="Arial" w:hAnsi="Arial" w:cs="Arial"/>
          <w:sz w:val="24"/>
          <w:szCs w:val="24"/>
        </w:rPr>
        <w:t>1.2.</w:t>
      </w:r>
      <w:r w:rsidR="00D215C6" w:rsidRPr="00320518">
        <w:rPr>
          <w:rFonts w:ascii="Arial" w:hAnsi="Arial" w:cs="Arial"/>
          <w:sz w:val="24"/>
          <w:szCs w:val="24"/>
        </w:rPr>
        <w:t>Требования к порядку информирования о предоставлении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муниципальной услуги</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Золотухинскому  району (далее МФЦ).</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Администрация расположена по адресу: Курская область, Золотухинский  район, м</w:t>
      </w:r>
      <w:proofErr w:type="gramStart"/>
      <w:r w:rsidRPr="00320518">
        <w:rPr>
          <w:rFonts w:ascii="Arial" w:hAnsi="Arial" w:cs="Arial"/>
          <w:bCs/>
          <w:sz w:val="24"/>
          <w:szCs w:val="24"/>
          <w:lang w:eastAsia="en-US"/>
        </w:rPr>
        <w:t>.С</w:t>
      </w:r>
      <w:proofErr w:type="gramEnd"/>
      <w:r w:rsidRPr="00320518">
        <w:rPr>
          <w:rFonts w:ascii="Arial" w:hAnsi="Arial" w:cs="Arial"/>
          <w:bCs/>
          <w:sz w:val="24"/>
          <w:szCs w:val="24"/>
          <w:lang w:eastAsia="en-US"/>
        </w:rPr>
        <w:t>вобода, ул.Гагарина, д.2.</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График работы:</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приемные дни: ежедневно - с 9.00 ч. до 17.00 ч.</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перерыв - с 13.00 ч. до 14.00 ч.;</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выходные дни – суббота, воскресенье.</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w:t>
      </w:r>
      <w:proofErr w:type="spellStart"/>
      <w:proofErr w:type="gramStart"/>
      <w:r w:rsidRPr="00320518">
        <w:rPr>
          <w:rFonts w:ascii="Arial" w:hAnsi="Arial" w:cs="Arial"/>
          <w:bCs/>
          <w:sz w:val="24"/>
          <w:szCs w:val="24"/>
          <w:lang w:eastAsia="en-US"/>
        </w:rPr>
        <w:t>п</w:t>
      </w:r>
      <w:proofErr w:type="spellEnd"/>
      <w:proofErr w:type="gramEnd"/>
      <w:r w:rsidRPr="00320518">
        <w:rPr>
          <w:rFonts w:ascii="Arial" w:hAnsi="Arial" w:cs="Arial"/>
          <w:bCs/>
          <w:sz w:val="24"/>
          <w:szCs w:val="24"/>
          <w:lang w:eastAsia="en-US"/>
        </w:rPr>
        <w:t xml:space="preserve"> Золотухино, ул. Орджоникидзе, д. 1-а.</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lastRenderedPageBreak/>
        <w:t xml:space="preserve">График работы: </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понедельник с 10:00 до 17:00часов</w:t>
      </w:r>
      <w:proofErr w:type="gramStart"/>
      <w:r w:rsidRPr="00320518">
        <w:rPr>
          <w:rFonts w:ascii="Arial" w:hAnsi="Arial" w:cs="Arial"/>
          <w:bCs/>
          <w:sz w:val="24"/>
          <w:szCs w:val="24"/>
          <w:lang w:eastAsia="en-US"/>
        </w:rPr>
        <w:t xml:space="preserve"> ;</w:t>
      </w:r>
      <w:proofErr w:type="gramEnd"/>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вторник         с 11:00 до 20:00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среда              с 9:30 до 13:00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четверг          с 11:00  до 20:00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пятница         с 9:30 до 13:00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суббота          с 10:00 до 15:00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Выходные дни - воскресенье</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Вышестоящая организация - Управление Федеральной службы государственной регистрации кадастра и картографии по Курской области расположено по адресу: 305016,  г. Курск, ул. 50 лет Октября,   д. 4/6. </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График работы:</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понедельник – прием не ведется;</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вторник  с 8:00 до 17:00 часов; </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среда  с 9:00 до 18:00 часов; </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четверг с 9:00 до 20:00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пятница с 9:00 до 16:00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суббота с 9:00до 13:00 часов;</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Выходные дни  - суббота, воскресенье.   </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МФЦ </w:t>
      </w:r>
      <w:proofErr w:type="gramStart"/>
      <w:r w:rsidRPr="00320518">
        <w:rPr>
          <w:rFonts w:ascii="Arial" w:hAnsi="Arial" w:cs="Arial"/>
          <w:bCs/>
          <w:sz w:val="24"/>
          <w:szCs w:val="24"/>
          <w:lang w:eastAsia="en-US"/>
        </w:rPr>
        <w:t>расположен</w:t>
      </w:r>
      <w:proofErr w:type="gramEnd"/>
      <w:r w:rsidRPr="00320518">
        <w:rPr>
          <w:rFonts w:ascii="Arial" w:hAnsi="Arial" w:cs="Arial"/>
          <w:bCs/>
          <w:sz w:val="24"/>
          <w:szCs w:val="24"/>
          <w:lang w:eastAsia="en-US"/>
        </w:rPr>
        <w:t xml:space="preserve"> по адресу: Курская область, </w:t>
      </w:r>
      <w:proofErr w:type="spellStart"/>
      <w:r w:rsidRPr="00320518">
        <w:rPr>
          <w:rFonts w:ascii="Arial" w:hAnsi="Arial" w:cs="Arial"/>
          <w:bCs/>
          <w:sz w:val="24"/>
          <w:szCs w:val="24"/>
          <w:lang w:eastAsia="en-US"/>
        </w:rPr>
        <w:t>п</w:t>
      </w:r>
      <w:proofErr w:type="gramStart"/>
      <w:r w:rsidRPr="00320518">
        <w:rPr>
          <w:rFonts w:ascii="Arial" w:hAnsi="Arial" w:cs="Arial"/>
          <w:bCs/>
          <w:sz w:val="24"/>
          <w:szCs w:val="24"/>
          <w:lang w:eastAsia="en-US"/>
        </w:rPr>
        <w:t>.З</w:t>
      </w:r>
      <w:proofErr w:type="gramEnd"/>
      <w:r w:rsidRPr="00320518">
        <w:rPr>
          <w:rFonts w:ascii="Arial" w:hAnsi="Arial" w:cs="Arial"/>
          <w:bCs/>
          <w:sz w:val="24"/>
          <w:szCs w:val="24"/>
          <w:lang w:eastAsia="en-US"/>
        </w:rPr>
        <w:t>олотухино</w:t>
      </w:r>
      <w:proofErr w:type="spellEnd"/>
      <w:r w:rsidRPr="00320518">
        <w:rPr>
          <w:rFonts w:ascii="Arial" w:hAnsi="Arial" w:cs="Arial"/>
          <w:bCs/>
          <w:sz w:val="24"/>
          <w:szCs w:val="24"/>
          <w:lang w:eastAsia="en-US"/>
        </w:rPr>
        <w:t>,  Лесной переулок, д.5.  График работы: понедельник -  пятница – с 8.00 до 17.00 часов; Выходной день: суббота, воскресенье.</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320518">
        <w:rPr>
          <w:rFonts w:ascii="Arial" w:hAnsi="Arial" w:cs="Arial"/>
          <w:bCs/>
          <w:sz w:val="24"/>
          <w:szCs w:val="24"/>
          <w:lang w:eastAsia="en-US"/>
        </w:rPr>
        <w:t>телефона-автоинформатора</w:t>
      </w:r>
      <w:proofErr w:type="spellEnd"/>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Телефон для справок Администрации: 8(47151) 3-11-34. Телефон для направления обращений факсимильной связью: 8. 8(47151) 3-11-34.</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 Курская область, </w:t>
      </w:r>
      <w:proofErr w:type="spellStart"/>
      <w:proofErr w:type="gramStart"/>
      <w:r w:rsidRPr="00320518">
        <w:rPr>
          <w:rFonts w:ascii="Arial" w:hAnsi="Arial" w:cs="Arial"/>
          <w:bCs/>
          <w:sz w:val="24"/>
          <w:szCs w:val="24"/>
          <w:lang w:eastAsia="en-US"/>
        </w:rPr>
        <w:t>п</w:t>
      </w:r>
      <w:proofErr w:type="spellEnd"/>
      <w:proofErr w:type="gramEnd"/>
      <w:r w:rsidRPr="00320518">
        <w:rPr>
          <w:rFonts w:ascii="Arial" w:hAnsi="Arial" w:cs="Arial"/>
          <w:bCs/>
          <w:sz w:val="24"/>
          <w:szCs w:val="24"/>
          <w:lang w:eastAsia="en-US"/>
        </w:rPr>
        <w:t xml:space="preserve"> Золотухино, ул. Орджоникидзе, д. 1-а. 8 (47151)2-24-58.</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Телефон МФЦ: 8(47151)2-15-90</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Адрес официального сайта Администрации: </w:t>
      </w:r>
      <w:r w:rsidRPr="00320518">
        <w:rPr>
          <w:rFonts w:ascii="Arial" w:hAnsi="Arial" w:cs="Arial"/>
          <w:bCs/>
          <w:sz w:val="24"/>
          <w:szCs w:val="24"/>
          <w:lang w:val="en-US" w:eastAsia="en-US"/>
        </w:rPr>
        <w:t>svoboda</w:t>
      </w:r>
      <w:r w:rsidRPr="00320518">
        <w:rPr>
          <w:rFonts w:ascii="Arial" w:hAnsi="Arial" w:cs="Arial"/>
          <w:bCs/>
          <w:sz w:val="24"/>
          <w:szCs w:val="24"/>
          <w:lang w:eastAsia="en-US"/>
        </w:rPr>
        <w:t>.</w:t>
      </w:r>
      <w:proofErr w:type="spellStart"/>
      <w:r w:rsidRPr="00320518">
        <w:rPr>
          <w:rFonts w:ascii="Arial" w:hAnsi="Arial" w:cs="Arial"/>
          <w:bCs/>
          <w:sz w:val="24"/>
          <w:szCs w:val="24"/>
          <w:lang w:val="en-US" w:eastAsia="en-US"/>
        </w:rPr>
        <w:t>rkursk</w:t>
      </w:r>
      <w:proofErr w:type="spellEnd"/>
      <w:r w:rsidRPr="00320518">
        <w:rPr>
          <w:rFonts w:ascii="Arial" w:hAnsi="Arial" w:cs="Arial"/>
          <w:bCs/>
          <w:sz w:val="24"/>
          <w:szCs w:val="24"/>
          <w:lang w:eastAsia="en-US"/>
        </w:rPr>
        <w:t>.</w:t>
      </w:r>
      <w:r w:rsidRPr="00320518">
        <w:rPr>
          <w:rFonts w:ascii="Arial" w:hAnsi="Arial" w:cs="Arial"/>
          <w:bCs/>
          <w:sz w:val="24"/>
          <w:szCs w:val="24"/>
          <w:lang w:val="en-US" w:eastAsia="en-US"/>
        </w:rPr>
        <w:t>ru</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Адрес электронной почты Администрации:  </w:t>
      </w:r>
      <w:r w:rsidRPr="00320518">
        <w:rPr>
          <w:rFonts w:ascii="Arial" w:hAnsi="Arial" w:cs="Arial"/>
          <w:bCs/>
          <w:sz w:val="24"/>
          <w:szCs w:val="24"/>
          <w:lang w:val="en-US" w:eastAsia="en-US"/>
        </w:rPr>
        <w:t>svoboda</w:t>
      </w:r>
      <w:r w:rsidRPr="00320518">
        <w:rPr>
          <w:rFonts w:ascii="Arial" w:hAnsi="Arial" w:cs="Arial"/>
          <w:bCs/>
          <w:sz w:val="24"/>
          <w:szCs w:val="24"/>
          <w:lang w:eastAsia="en-US"/>
        </w:rPr>
        <w:t>.</w:t>
      </w:r>
      <w:proofErr w:type="spellStart"/>
      <w:r w:rsidRPr="00320518">
        <w:rPr>
          <w:rFonts w:ascii="Arial" w:hAnsi="Arial" w:cs="Arial"/>
          <w:bCs/>
          <w:sz w:val="24"/>
          <w:szCs w:val="24"/>
          <w:lang w:val="en-US" w:eastAsia="en-US"/>
        </w:rPr>
        <w:t>adm</w:t>
      </w:r>
      <w:proofErr w:type="spellEnd"/>
      <w:r w:rsidRPr="00320518">
        <w:rPr>
          <w:rFonts w:ascii="Arial" w:hAnsi="Arial" w:cs="Arial"/>
          <w:bCs/>
          <w:sz w:val="24"/>
          <w:szCs w:val="24"/>
          <w:lang w:eastAsia="en-US"/>
        </w:rPr>
        <w:t>@</w:t>
      </w:r>
      <w:r w:rsidRPr="00320518">
        <w:rPr>
          <w:rFonts w:ascii="Arial" w:hAnsi="Arial" w:cs="Arial"/>
          <w:bCs/>
          <w:sz w:val="24"/>
          <w:szCs w:val="24"/>
          <w:lang w:val="en-US" w:eastAsia="en-US"/>
        </w:rPr>
        <w:t>yandex</w:t>
      </w:r>
      <w:r w:rsidRPr="00320518">
        <w:rPr>
          <w:rFonts w:ascii="Arial" w:hAnsi="Arial" w:cs="Arial"/>
          <w:bCs/>
          <w:sz w:val="24"/>
          <w:szCs w:val="24"/>
          <w:lang w:eastAsia="en-US"/>
        </w:rPr>
        <w:t>.</w:t>
      </w:r>
      <w:r w:rsidRPr="00320518">
        <w:rPr>
          <w:rFonts w:ascii="Arial" w:hAnsi="Arial" w:cs="Arial"/>
          <w:bCs/>
          <w:sz w:val="24"/>
          <w:szCs w:val="24"/>
          <w:lang w:val="en-US" w:eastAsia="en-US"/>
        </w:rPr>
        <w:t>ru</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http://www.to46.rosreestr.ru.</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Адрес электронной почты вышестоящей организации - Управления Федеральной службы государственной регистрации кадастра и картографии по Курской области - fgu46@u46.kadastr.ru.</w:t>
      </w:r>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 xml:space="preserve">Адрес официального сайта МФЦ </w:t>
      </w:r>
      <w:proofErr w:type="spellStart"/>
      <w:r w:rsidRPr="00320518">
        <w:rPr>
          <w:rFonts w:ascii="Arial" w:hAnsi="Arial" w:cs="Arial"/>
          <w:bCs/>
          <w:sz w:val="24"/>
          <w:szCs w:val="24"/>
          <w:lang w:eastAsia="en-US"/>
        </w:rPr>
        <w:t>www.mfc-kursk.ru</w:t>
      </w:r>
      <w:proofErr w:type="spellEnd"/>
    </w:p>
    <w:p w:rsidR="00D215C6" w:rsidRPr="00320518" w:rsidRDefault="00D215C6" w:rsidP="001148CF">
      <w:pPr>
        <w:pStyle w:val="2"/>
        <w:keepNext w:val="0"/>
        <w:ind w:firstLine="709"/>
        <w:jc w:val="both"/>
        <w:rPr>
          <w:rFonts w:ascii="Arial" w:hAnsi="Arial" w:cs="Arial"/>
          <w:bCs/>
          <w:sz w:val="24"/>
          <w:szCs w:val="24"/>
          <w:lang w:eastAsia="en-US"/>
        </w:rPr>
      </w:pPr>
      <w:r w:rsidRPr="00320518">
        <w:rPr>
          <w:rFonts w:ascii="Arial" w:hAnsi="Arial" w:cs="Arial"/>
          <w:bCs/>
          <w:sz w:val="24"/>
          <w:szCs w:val="24"/>
          <w:lang w:eastAsia="en-US"/>
        </w:rPr>
        <w:t>Адрес электронной почты МФЦ 4603@mfc-kursk.ru</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lastRenderedPageBreak/>
        <w:t>1.3.4. </w:t>
      </w:r>
      <w:proofErr w:type="gramStart"/>
      <w:r w:rsidRPr="00320518">
        <w:rPr>
          <w:rFonts w:ascii="Arial" w:hAnsi="Arial" w:cs="Arial"/>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20518">
        <w:rPr>
          <w:rFonts w:ascii="Arial" w:hAnsi="Arial" w:cs="Arial"/>
          <w:sz w:val="24"/>
          <w:szCs w:val="24"/>
        </w:rPr>
        <w:t>(</w:t>
      </w:r>
      <w:r w:rsidRPr="000834DB">
        <w:rPr>
          <w:rFonts w:ascii="Arial" w:hAnsi="Arial" w:cs="Arial"/>
          <w:sz w:val="24"/>
          <w:szCs w:val="24"/>
          <w:lang w:val="en-US"/>
        </w:rPr>
        <w:t>www</w:t>
      </w:r>
      <w:r w:rsidRPr="000834DB">
        <w:rPr>
          <w:rFonts w:ascii="Arial" w:hAnsi="Arial" w:cs="Arial"/>
          <w:sz w:val="24"/>
          <w:szCs w:val="24"/>
        </w:rPr>
        <w:t>.</w:t>
      </w:r>
      <w:proofErr w:type="spellStart"/>
      <w:r w:rsidRPr="000834DB">
        <w:rPr>
          <w:rFonts w:ascii="Arial" w:hAnsi="Arial" w:cs="Arial"/>
          <w:sz w:val="24"/>
          <w:szCs w:val="24"/>
          <w:lang w:val="en-US"/>
        </w:rPr>
        <w:t>gosuslugi</w:t>
      </w:r>
      <w:proofErr w:type="spellEnd"/>
      <w:r w:rsidRPr="000834DB">
        <w:rPr>
          <w:rFonts w:ascii="Arial" w:hAnsi="Arial" w:cs="Arial"/>
          <w:sz w:val="24"/>
          <w:szCs w:val="24"/>
        </w:rPr>
        <w:t>.</w:t>
      </w:r>
      <w:r w:rsidRPr="000834DB">
        <w:rPr>
          <w:rFonts w:ascii="Arial" w:hAnsi="Arial" w:cs="Arial"/>
          <w:sz w:val="24"/>
          <w:szCs w:val="24"/>
          <w:lang w:val="en-US"/>
        </w:rPr>
        <w:t>ru</w:t>
      </w:r>
      <w:r w:rsidRPr="000834DB">
        <w:rPr>
          <w:rFonts w:ascii="Arial" w:hAnsi="Arial" w:cs="Arial"/>
          <w:sz w:val="24"/>
          <w:szCs w:val="24"/>
        </w:rPr>
        <w:t>)»</w:t>
      </w:r>
      <w:r w:rsidRPr="00320518">
        <w:rPr>
          <w:rFonts w:ascii="Arial" w:hAnsi="Arial" w:cs="Arial"/>
          <w:bCs/>
          <w:sz w:val="24"/>
          <w:szCs w:val="24"/>
        </w:rPr>
        <w:t xml:space="preserve">, региональной информационной системы «Портал государственных и муниципальных услуг (функций) Курской области» </w:t>
      </w:r>
      <w:r w:rsidRPr="00320518">
        <w:rPr>
          <w:rFonts w:ascii="Arial" w:hAnsi="Arial" w:cs="Arial"/>
          <w:sz w:val="24"/>
          <w:szCs w:val="24"/>
        </w:rPr>
        <w:t>(http://</w:t>
      </w:r>
      <w:r w:rsidRPr="00320518">
        <w:rPr>
          <w:rFonts w:ascii="Arial" w:hAnsi="Arial" w:cs="Arial"/>
          <w:sz w:val="24"/>
          <w:szCs w:val="24"/>
          <w:lang w:val="en-US"/>
        </w:rPr>
        <w:t>r</w:t>
      </w:r>
      <w:proofErr w:type="spellStart"/>
      <w:r w:rsidRPr="00320518">
        <w:rPr>
          <w:rFonts w:ascii="Arial" w:hAnsi="Arial" w:cs="Arial"/>
          <w:sz w:val="24"/>
          <w:szCs w:val="24"/>
        </w:rPr>
        <w:t>pgu.rkursk.ru</w:t>
      </w:r>
      <w:proofErr w:type="spellEnd"/>
      <w:r w:rsidRPr="00320518">
        <w:rPr>
          <w:rFonts w:ascii="Arial" w:hAnsi="Arial" w:cs="Arial"/>
          <w:sz w:val="24"/>
          <w:szCs w:val="24"/>
        </w:rPr>
        <w:t>)</w:t>
      </w:r>
      <w:r w:rsidRPr="00320518">
        <w:rPr>
          <w:rFonts w:ascii="Arial" w:hAnsi="Arial" w:cs="Arial"/>
          <w:bCs/>
          <w:sz w:val="24"/>
          <w:szCs w:val="24"/>
        </w:rPr>
        <w:t>.</w:t>
      </w:r>
      <w:proofErr w:type="gramEnd"/>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320518">
        <w:rPr>
          <w:rFonts w:ascii="Arial" w:hAnsi="Arial" w:cs="Arial"/>
          <w:bCs/>
          <w:sz w:val="24"/>
          <w:szCs w:val="24"/>
        </w:rPr>
        <w:t>при</w:t>
      </w:r>
      <w:proofErr w:type="gramEnd"/>
      <w:r w:rsidRPr="00320518">
        <w:rPr>
          <w:rFonts w:ascii="Arial" w:hAnsi="Arial" w:cs="Arial"/>
          <w:bCs/>
          <w:sz w:val="24"/>
          <w:szCs w:val="24"/>
        </w:rPr>
        <w:t>:</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личном </w:t>
      </w:r>
      <w:proofErr w:type="gramStart"/>
      <w:r w:rsidRPr="00320518">
        <w:rPr>
          <w:rFonts w:ascii="Arial" w:hAnsi="Arial" w:cs="Arial"/>
          <w:bCs/>
          <w:sz w:val="24"/>
          <w:szCs w:val="24"/>
        </w:rPr>
        <w:t>обращении</w:t>
      </w:r>
      <w:proofErr w:type="gramEnd"/>
      <w:r w:rsidRPr="00320518">
        <w:rPr>
          <w:rFonts w:ascii="Arial" w:hAnsi="Arial" w:cs="Arial"/>
          <w:bCs/>
          <w:sz w:val="24"/>
          <w:szCs w:val="24"/>
        </w:rPr>
        <w:t xml:space="preserve"> заявителя;</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письменном </w:t>
      </w:r>
      <w:proofErr w:type="gramStart"/>
      <w:r w:rsidRPr="00320518">
        <w:rPr>
          <w:rFonts w:ascii="Arial" w:hAnsi="Arial" w:cs="Arial"/>
          <w:bCs/>
          <w:sz w:val="24"/>
          <w:szCs w:val="24"/>
        </w:rPr>
        <w:t>обращении</w:t>
      </w:r>
      <w:proofErr w:type="gramEnd"/>
      <w:r w:rsidRPr="00320518">
        <w:rPr>
          <w:rFonts w:ascii="Arial" w:hAnsi="Arial" w:cs="Arial"/>
          <w:bCs/>
          <w:sz w:val="24"/>
          <w:szCs w:val="24"/>
        </w:rPr>
        <w:t xml:space="preserve"> заявителя;</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при обращении заявителя посредством телефонной связи;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через официальный сайт и электронную почту, </w:t>
      </w:r>
      <w:proofErr w:type="gramStart"/>
      <w:r w:rsidRPr="00320518">
        <w:rPr>
          <w:rFonts w:ascii="Arial" w:hAnsi="Arial" w:cs="Arial"/>
          <w:bCs/>
          <w:sz w:val="24"/>
          <w:szCs w:val="24"/>
        </w:rPr>
        <w:t>указанные</w:t>
      </w:r>
      <w:proofErr w:type="gramEnd"/>
      <w:r w:rsidRPr="00320518">
        <w:rPr>
          <w:rFonts w:ascii="Arial" w:hAnsi="Arial" w:cs="Arial"/>
          <w:bCs/>
          <w:sz w:val="24"/>
          <w:szCs w:val="24"/>
        </w:rPr>
        <w:t xml:space="preserve"> в п. 1.3.3. Административного регламента.</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1.3.5. </w:t>
      </w:r>
      <w:proofErr w:type="gramStart"/>
      <w:r w:rsidRPr="00320518">
        <w:rPr>
          <w:rFonts w:ascii="Arial" w:hAnsi="Arial" w:cs="Arial"/>
          <w:bCs/>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320518">
        <w:rPr>
          <w:rFonts w:ascii="Arial" w:hAnsi="Arial" w:cs="Arial"/>
          <w:bCs/>
          <w:sz w:val="24"/>
          <w:szCs w:val="24"/>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На информационных стендах Администрации, МФЦ размещается следующая информация:</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перечень документов, необходимых для получения муниципальной услуги, и требования, предъявляемые к этим документам;</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формы документов для заполнения, образцы заполнения документов;</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перечень оснований для отказа в предоставлении муниципальной услуги;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сроки предоставления муниципальной услуги;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размеры государственных пошлин и иных платежей, связанных с получением муниципальной услуги, порядок их уплаты;</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полное наименование и почтовый адрес Администрации и МФЦ;</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lastRenderedPageBreak/>
        <w:t>- адреса электронной почты Администрации и МФЦ;</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текст административного регламента;</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D215C6" w:rsidRPr="00320518" w:rsidRDefault="000834DB" w:rsidP="000834DB">
      <w:pPr>
        <w:tabs>
          <w:tab w:val="left" w:pos="2227"/>
        </w:tabs>
        <w:spacing w:after="0" w:line="240" w:lineRule="auto"/>
        <w:ind w:firstLine="709"/>
        <w:jc w:val="both"/>
        <w:rPr>
          <w:rFonts w:ascii="Arial" w:hAnsi="Arial" w:cs="Arial"/>
          <w:sz w:val="24"/>
          <w:szCs w:val="24"/>
        </w:rPr>
      </w:pPr>
      <w:r>
        <w:rPr>
          <w:rFonts w:ascii="Arial" w:hAnsi="Arial" w:cs="Arial"/>
          <w:sz w:val="24"/>
          <w:szCs w:val="24"/>
        </w:rPr>
        <w:tab/>
      </w:r>
    </w:p>
    <w:p w:rsidR="00D215C6" w:rsidRPr="000834DB" w:rsidRDefault="00D215C6" w:rsidP="001148CF">
      <w:pPr>
        <w:spacing w:after="0" w:line="240" w:lineRule="auto"/>
        <w:ind w:firstLine="709"/>
        <w:jc w:val="both"/>
        <w:rPr>
          <w:rFonts w:ascii="Arial" w:hAnsi="Arial" w:cs="Arial"/>
          <w:smallCaps/>
          <w:sz w:val="26"/>
          <w:szCs w:val="26"/>
        </w:rPr>
      </w:pPr>
      <w:r w:rsidRPr="000834DB">
        <w:rPr>
          <w:rFonts w:ascii="Arial" w:hAnsi="Arial" w:cs="Arial"/>
          <w:smallCaps/>
          <w:sz w:val="26"/>
          <w:szCs w:val="26"/>
        </w:rPr>
        <w:t>II.</w:t>
      </w:r>
      <w:r w:rsidR="00320518" w:rsidRPr="000834DB">
        <w:rPr>
          <w:rFonts w:ascii="Arial" w:hAnsi="Arial" w:cs="Arial"/>
          <w:smallCaps/>
          <w:sz w:val="26"/>
          <w:szCs w:val="26"/>
        </w:rPr>
        <w:t xml:space="preserve"> СТАНДАРТ ПРЕДОСТАВЛЕНИЯ МУНИЦИ</w:t>
      </w:r>
      <w:r w:rsidRPr="000834DB">
        <w:rPr>
          <w:rFonts w:ascii="Arial" w:hAnsi="Arial" w:cs="Arial"/>
          <w:smallCaps/>
          <w:sz w:val="26"/>
          <w:szCs w:val="26"/>
        </w:rPr>
        <w:t>ПАЛЬНОЙ УСЛУГИ</w:t>
      </w:r>
    </w:p>
    <w:p w:rsidR="00D215C6" w:rsidRPr="000834DB" w:rsidRDefault="00D215C6" w:rsidP="001148CF">
      <w:pPr>
        <w:tabs>
          <w:tab w:val="left" w:pos="1134"/>
          <w:tab w:val="left" w:pos="1541"/>
        </w:tabs>
        <w:spacing w:after="0" w:line="240" w:lineRule="auto"/>
        <w:ind w:firstLine="709"/>
        <w:jc w:val="both"/>
        <w:rPr>
          <w:rFonts w:ascii="Arial" w:hAnsi="Arial" w:cs="Arial"/>
          <w:sz w:val="26"/>
          <w:szCs w:val="26"/>
        </w:rPr>
      </w:pPr>
    </w:p>
    <w:p w:rsidR="00D215C6" w:rsidRPr="00320518" w:rsidRDefault="00D215C6" w:rsidP="00320518">
      <w:pPr>
        <w:pStyle w:val="ae"/>
        <w:ind w:firstLine="709"/>
        <w:jc w:val="both"/>
        <w:rPr>
          <w:rFonts w:ascii="Arial" w:hAnsi="Arial" w:cs="Arial"/>
          <w:sz w:val="24"/>
          <w:szCs w:val="24"/>
        </w:rPr>
      </w:pPr>
      <w:r w:rsidRPr="00320518">
        <w:rPr>
          <w:rFonts w:ascii="Arial" w:hAnsi="Arial" w:cs="Arial"/>
          <w:sz w:val="24"/>
          <w:szCs w:val="24"/>
        </w:rPr>
        <w:t>2.1. На</w:t>
      </w:r>
      <w:r w:rsidR="00320518">
        <w:rPr>
          <w:rFonts w:ascii="Arial" w:hAnsi="Arial" w:cs="Arial"/>
          <w:sz w:val="24"/>
          <w:szCs w:val="24"/>
        </w:rPr>
        <w:t>именование муниципальной услуги</w:t>
      </w:r>
    </w:p>
    <w:p w:rsidR="00D215C6" w:rsidRPr="00320518" w:rsidRDefault="00D215C6" w:rsidP="001148CF">
      <w:pPr>
        <w:spacing w:after="0" w:line="240" w:lineRule="auto"/>
        <w:ind w:firstLine="709"/>
        <w:jc w:val="both"/>
        <w:rPr>
          <w:rFonts w:ascii="Arial" w:hAnsi="Arial" w:cs="Arial"/>
          <w:kern w:val="1"/>
          <w:sz w:val="24"/>
          <w:szCs w:val="24"/>
        </w:rPr>
      </w:pPr>
      <w:r w:rsidRPr="00320518">
        <w:rPr>
          <w:rFonts w:ascii="Arial" w:hAnsi="Arial" w:cs="Arial"/>
          <w:bCs/>
          <w:color w:val="000000"/>
          <w:sz w:val="24"/>
          <w:szCs w:val="24"/>
        </w:rPr>
        <w:t>«</w:t>
      </w:r>
      <w:r w:rsidRPr="00320518">
        <w:rPr>
          <w:rFonts w:ascii="Arial" w:hAnsi="Arial" w:cs="Arial"/>
          <w:bCs/>
          <w:sz w:val="24"/>
          <w:szCs w:val="24"/>
        </w:rPr>
        <w:t>Присвоение, изменение и аннулирование адресов муниципального образования «Свободинский сельсовет» Золотухинского района Курской области»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2.2. Наименование органа местного самоуправления, предоставляющего</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муниципальную услугу </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2.2.1. Муниципальная  услуга предоставляется Администрацией Свободинского сельсовета Золотухинского района  Курской области. </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2.2.2. В предоставлении муниципальной услуги участвуют:</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филиал областного бюджетного учреждения «Многофункциональный центр по предоставлению государственных и муниципальных услуг» по Золотухинскому району.</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2.2.3. </w:t>
      </w:r>
      <w:proofErr w:type="gramStart"/>
      <w:r w:rsidRPr="00320518">
        <w:rPr>
          <w:rFonts w:ascii="Arial" w:hAnsi="Arial" w:cs="Arial"/>
          <w:bCs/>
          <w:sz w:val="24"/>
          <w:szCs w:val="24"/>
        </w:rPr>
        <w:t xml:space="preserve">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proofErr w:type="spellStart"/>
      <w:r w:rsidRPr="00320518">
        <w:rPr>
          <w:rFonts w:ascii="Arial" w:hAnsi="Arial" w:cs="Arial"/>
          <w:bCs/>
          <w:sz w:val="24"/>
          <w:szCs w:val="24"/>
        </w:rPr>
        <w:t>иобязательными</w:t>
      </w:r>
      <w:proofErr w:type="spellEnd"/>
      <w:proofErr w:type="gramEnd"/>
      <w:r w:rsidRPr="00320518">
        <w:rPr>
          <w:rFonts w:ascii="Arial" w:hAnsi="Arial" w:cs="Arial"/>
          <w:bCs/>
          <w:sz w:val="24"/>
          <w:szCs w:val="24"/>
        </w:rPr>
        <w:t xml:space="preserve"> для предоставления муниципальной услуги.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2.3. Описание результата предоставления муниципальной услуги</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Конечными результатами предоставления муниципальной услуги яв</w:t>
      </w:r>
      <w:r w:rsidRPr="00320518">
        <w:rPr>
          <w:rFonts w:ascii="Arial" w:hAnsi="Arial" w:cs="Arial"/>
          <w:bCs/>
          <w:sz w:val="24"/>
          <w:szCs w:val="24"/>
        </w:rPr>
        <w:softHyphen/>
        <w:t>ляются:</w:t>
      </w:r>
    </w:p>
    <w:p w:rsidR="00D215C6" w:rsidRPr="00320518" w:rsidRDefault="00320518" w:rsidP="001148CF">
      <w:pPr>
        <w:spacing w:after="0" w:line="240" w:lineRule="auto"/>
        <w:ind w:firstLine="709"/>
        <w:jc w:val="both"/>
        <w:rPr>
          <w:rFonts w:ascii="Arial" w:hAnsi="Arial" w:cs="Arial"/>
          <w:bCs/>
          <w:sz w:val="24"/>
          <w:szCs w:val="24"/>
        </w:rPr>
      </w:pPr>
      <w:r>
        <w:rPr>
          <w:rFonts w:ascii="Arial" w:hAnsi="Arial" w:cs="Arial"/>
          <w:bCs/>
          <w:sz w:val="24"/>
          <w:szCs w:val="24"/>
        </w:rPr>
        <w:t xml:space="preserve">- Присвоение (изменение) </w:t>
      </w:r>
      <w:r w:rsidR="00D215C6" w:rsidRPr="00320518">
        <w:rPr>
          <w:rFonts w:ascii="Arial" w:hAnsi="Arial" w:cs="Arial"/>
          <w:bCs/>
          <w:sz w:val="24"/>
          <w:szCs w:val="24"/>
        </w:rPr>
        <w:t>наименований улицам, площадям и иным территориям проживания граждан в муниципальном образовании</w:t>
      </w:r>
      <w:r w:rsidR="009E598D">
        <w:rPr>
          <w:rFonts w:ascii="Arial" w:hAnsi="Arial" w:cs="Arial"/>
          <w:bCs/>
          <w:sz w:val="24"/>
          <w:szCs w:val="24"/>
        </w:rPr>
        <w:t xml:space="preserve"> </w:t>
      </w:r>
      <w:r w:rsidR="00D215C6" w:rsidRPr="00320518">
        <w:rPr>
          <w:rFonts w:ascii="Arial" w:hAnsi="Arial" w:cs="Arial"/>
          <w:bCs/>
          <w:sz w:val="24"/>
          <w:szCs w:val="24"/>
        </w:rPr>
        <w:t>и адресов земельным участкам, установление нумерации домов;</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официальный мотивированный отказ в предоставлении муниципальной услуги.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2.4. Срок предоставления муниципальной услуги </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Общий срок предоставления муниципальной услуги не должен превышать 18 рабочих дней с момента регистрации обращения заявителя. </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Срок приостановления предоставления муниципальной услуги не предусмотрен.</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Срок выдачи документов, являющихся результатом предоставления му</w:t>
      </w:r>
      <w:r w:rsidR="00320518">
        <w:rPr>
          <w:rFonts w:ascii="Arial" w:hAnsi="Arial" w:cs="Arial"/>
          <w:bCs/>
          <w:sz w:val="24"/>
          <w:szCs w:val="24"/>
        </w:rPr>
        <w:t xml:space="preserve">ниципальной услуги, составляет </w:t>
      </w:r>
      <w:r w:rsidRPr="00320518">
        <w:rPr>
          <w:rFonts w:ascii="Arial" w:hAnsi="Arial" w:cs="Arial"/>
          <w:bCs/>
          <w:sz w:val="24"/>
          <w:szCs w:val="24"/>
        </w:rPr>
        <w:t xml:space="preserve">3 рабочих дня.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2.5. Перечень нормативных правовых актов, регулирующих</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отношения, возникающие в связи с предоставлением</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муниципальной услуги</w:t>
      </w:r>
    </w:p>
    <w:p w:rsidR="00D215C6" w:rsidRPr="00320518" w:rsidRDefault="00D215C6" w:rsidP="001148CF">
      <w:pPr>
        <w:widowControl w:val="0"/>
        <w:autoSpaceDE w:val="0"/>
        <w:spacing w:after="0" w:line="240" w:lineRule="auto"/>
        <w:ind w:firstLine="709"/>
        <w:contextualSpacing/>
        <w:jc w:val="both"/>
        <w:rPr>
          <w:rFonts w:ascii="Arial" w:hAnsi="Arial" w:cs="Arial"/>
          <w:bCs/>
          <w:sz w:val="24"/>
          <w:szCs w:val="24"/>
        </w:rPr>
      </w:pPr>
      <w:r w:rsidRPr="00320518">
        <w:rPr>
          <w:rFonts w:ascii="Arial" w:hAnsi="Arial" w:cs="Arial"/>
          <w:bCs/>
          <w:sz w:val="24"/>
          <w:szCs w:val="24"/>
        </w:rPr>
        <w:t xml:space="preserve">Предоставление услуги осуществляется в соответствии </w:t>
      </w:r>
      <w:proofErr w:type="gramStart"/>
      <w:r w:rsidRPr="00320518">
        <w:rPr>
          <w:rFonts w:ascii="Arial" w:hAnsi="Arial" w:cs="Arial"/>
          <w:bCs/>
          <w:sz w:val="24"/>
          <w:szCs w:val="24"/>
        </w:rPr>
        <w:t>с</w:t>
      </w:r>
      <w:proofErr w:type="gramEnd"/>
      <w:r w:rsidRPr="00320518">
        <w:rPr>
          <w:rFonts w:ascii="Arial" w:hAnsi="Arial" w:cs="Arial"/>
          <w:bCs/>
          <w:sz w:val="24"/>
          <w:szCs w:val="24"/>
        </w:rPr>
        <w:t>:</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320518">
          <w:rPr>
            <w:rFonts w:ascii="Arial" w:hAnsi="Arial" w:cs="Arial"/>
            <w:bCs/>
            <w:sz w:val="24"/>
            <w:szCs w:val="24"/>
          </w:rPr>
          <w:t>2004 г</w:t>
        </w:r>
      </w:smartTag>
      <w:r w:rsidRPr="00320518">
        <w:rPr>
          <w:rFonts w:ascii="Arial" w:hAnsi="Arial" w:cs="Arial"/>
          <w:bCs/>
          <w:sz w:val="24"/>
          <w:szCs w:val="24"/>
        </w:rPr>
        <w:t xml:space="preserve">. № 290,  «Парламентская газета» от 14 января </w:t>
      </w:r>
      <w:smartTag w:uri="urn:schemas-microsoft-com:office:smarttags" w:element="metricconverter">
        <w:smartTagPr>
          <w:attr w:name="ProductID" w:val="2005 г"/>
        </w:smartTagPr>
        <w:r w:rsidRPr="00320518">
          <w:rPr>
            <w:rFonts w:ascii="Arial" w:hAnsi="Arial" w:cs="Arial"/>
            <w:bCs/>
            <w:sz w:val="24"/>
            <w:szCs w:val="24"/>
          </w:rPr>
          <w:t>2005 г</w:t>
        </w:r>
      </w:smartTag>
      <w:r w:rsidRPr="00320518">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20518">
          <w:rPr>
            <w:rFonts w:ascii="Arial" w:hAnsi="Arial" w:cs="Arial"/>
            <w:bCs/>
            <w:sz w:val="24"/>
            <w:szCs w:val="24"/>
          </w:rPr>
          <w:t>2005 г</w:t>
        </w:r>
      </w:smartTag>
      <w:r w:rsidRPr="00320518">
        <w:rPr>
          <w:rFonts w:ascii="Arial" w:hAnsi="Arial" w:cs="Arial"/>
          <w:bCs/>
          <w:sz w:val="24"/>
          <w:szCs w:val="24"/>
        </w:rPr>
        <w:t>.  №1 (часть I) ст. 16);</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lastRenderedPageBreak/>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20518">
          <w:rPr>
            <w:rFonts w:ascii="Arial" w:hAnsi="Arial" w:cs="Arial"/>
            <w:bCs/>
            <w:sz w:val="24"/>
            <w:szCs w:val="24"/>
          </w:rPr>
          <w:t>2001 г</w:t>
        </w:r>
      </w:smartTag>
      <w:r w:rsidRPr="00320518">
        <w:rPr>
          <w:rFonts w:ascii="Arial" w:hAnsi="Arial" w:cs="Arial"/>
          <w:bCs/>
          <w:sz w:val="24"/>
          <w:szCs w:val="24"/>
        </w:rPr>
        <w:t xml:space="preserve">. № 211-212, «Парламентская газета» от 30 октября </w:t>
      </w:r>
      <w:smartTag w:uri="urn:schemas-microsoft-com:office:smarttags" w:element="metricconverter">
        <w:smartTagPr>
          <w:attr w:name="ProductID" w:val="2001 г"/>
        </w:smartTagPr>
        <w:r w:rsidRPr="00320518">
          <w:rPr>
            <w:rFonts w:ascii="Arial" w:hAnsi="Arial" w:cs="Arial"/>
            <w:bCs/>
            <w:sz w:val="24"/>
            <w:szCs w:val="24"/>
          </w:rPr>
          <w:t>2001 г</w:t>
        </w:r>
      </w:smartTag>
      <w:r w:rsidRPr="00320518">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320518">
          <w:rPr>
            <w:rFonts w:ascii="Arial" w:hAnsi="Arial" w:cs="Arial"/>
            <w:bCs/>
            <w:sz w:val="24"/>
            <w:szCs w:val="24"/>
          </w:rPr>
          <w:t>2001 г</w:t>
        </w:r>
      </w:smartTag>
      <w:r w:rsidRPr="00320518">
        <w:rPr>
          <w:rFonts w:ascii="Arial" w:hAnsi="Arial" w:cs="Arial"/>
          <w:bCs/>
          <w:sz w:val="24"/>
          <w:szCs w:val="24"/>
        </w:rPr>
        <w:t>. N 44 ст. 4147);</w:t>
      </w:r>
    </w:p>
    <w:p w:rsidR="00D215C6" w:rsidRPr="00320518" w:rsidRDefault="009E598D" w:rsidP="001148CF">
      <w:pPr>
        <w:spacing w:after="0" w:line="240" w:lineRule="auto"/>
        <w:ind w:firstLine="709"/>
        <w:jc w:val="both"/>
        <w:rPr>
          <w:rFonts w:ascii="Arial" w:hAnsi="Arial" w:cs="Arial"/>
          <w:bCs/>
          <w:sz w:val="24"/>
          <w:szCs w:val="24"/>
        </w:rPr>
      </w:pPr>
      <w:r w:rsidRPr="009E598D">
        <w:rPr>
          <w:rFonts w:eastAsia="Tahoma"/>
          <w:color w:val="000000"/>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r w:rsidR="00D215C6" w:rsidRPr="009E598D">
        <w:rPr>
          <w:rFonts w:ascii="Arial" w:hAnsi="Arial" w:cs="Arial"/>
          <w:bCs/>
          <w:sz w:val="24"/>
          <w:szCs w:val="24"/>
        </w:rPr>
        <w:t>- Федеральным законом Российской Федерации от 18 июня 2001 года №78-</w:t>
      </w:r>
      <w:r w:rsidR="00D215C6" w:rsidRPr="00320518">
        <w:rPr>
          <w:rFonts w:ascii="Arial" w:hAnsi="Arial" w:cs="Arial"/>
          <w:bCs/>
          <w:sz w:val="24"/>
          <w:szCs w:val="24"/>
        </w:rPr>
        <w:t>ФЗ «О землеустройстве» («Российская газета», № 118-119,от  23.06.2001);</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215C6" w:rsidRPr="00320518" w:rsidRDefault="00D215C6" w:rsidP="001148CF">
      <w:pPr>
        <w:pStyle w:val="ConsPlusNormal"/>
        <w:ind w:firstLine="709"/>
        <w:jc w:val="both"/>
        <w:rPr>
          <w:sz w:val="24"/>
          <w:szCs w:val="24"/>
        </w:rPr>
      </w:pPr>
      <w:r w:rsidRPr="00320518">
        <w:rPr>
          <w:sz w:val="24"/>
          <w:szCs w:val="24"/>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320518">
          <w:rPr>
            <w:rFonts w:ascii="Arial" w:hAnsi="Arial" w:cs="Arial"/>
            <w:bCs/>
            <w:sz w:val="24"/>
            <w:szCs w:val="24"/>
          </w:rPr>
          <w:t>2011 г</w:t>
        </w:r>
      </w:smartTag>
      <w:r w:rsidRPr="00320518">
        <w:rPr>
          <w:rFonts w:ascii="Arial" w:hAnsi="Arial" w:cs="Arial"/>
          <w:bCs/>
          <w:sz w:val="24"/>
          <w:szCs w:val="24"/>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320518">
          <w:rPr>
            <w:rFonts w:ascii="Arial" w:hAnsi="Arial" w:cs="Arial"/>
            <w:bCs/>
            <w:sz w:val="24"/>
            <w:szCs w:val="24"/>
          </w:rPr>
          <w:t>2011 г</w:t>
        </w:r>
      </w:smartTag>
      <w:r w:rsidRPr="00320518">
        <w:rPr>
          <w:rFonts w:ascii="Arial" w:hAnsi="Arial" w:cs="Arial"/>
          <w:bCs/>
          <w:sz w:val="24"/>
          <w:szCs w:val="24"/>
        </w:rPr>
        <w:t>. № 44 ст. 6274);</w:t>
      </w:r>
    </w:p>
    <w:p w:rsidR="00D215C6" w:rsidRPr="00320518" w:rsidRDefault="00D215C6" w:rsidP="001148CF">
      <w:pPr>
        <w:spacing w:after="0" w:line="240" w:lineRule="auto"/>
        <w:ind w:firstLine="709"/>
        <w:jc w:val="both"/>
        <w:rPr>
          <w:rFonts w:ascii="Arial" w:hAnsi="Arial" w:cs="Arial"/>
          <w:bCs/>
          <w:sz w:val="24"/>
          <w:szCs w:val="24"/>
        </w:rPr>
      </w:pPr>
      <w:proofErr w:type="gramStart"/>
      <w:r w:rsidRPr="00320518">
        <w:rPr>
          <w:rFonts w:ascii="Arial" w:hAnsi="Arial" w:cs="Arial"/>
          <w:bCs/>
          <w:sz w:val="24"/>
          <w:szCs w:val="24"/>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320518">
          <w:rPr>
            <w:rFonts w:ascii="Arial" w:hAnsi="Arial" w:cs="Arial"/>
            <w:bCs/>
            <w:sz w:val="24"/>
            <w:szCs w:val="24"/>
          </w:rPr>
          <w:t>2012 г</w:t>
        </w:r>
      </w:smartTag>
      <w:r w:rsidRPr="00320518">
        <w:rPr>
          <w:rFonts w:ascii="Arial" w:hAnsi="Arial" w:cs="Arial"/>
          <w:bCs/>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320518">
          <w:rPr>
            <w:rFonts w:ascii="Arial" w:hAnsi="Arial" w:cs="Arial"/>
            <w:bCs/>
            <w:sz w:val="24"/>
            <w:szCs w:val="24"/>
          </w:rPr>
          <w:t>2012 г</w:t>
        </w:r>
      </w:smartTag>
      <w:r w:rsidRPr="00320518">
        <w:rPr>
          <w:rFonts w:ascii="Arial" w:hAnsi="Arial" w:cs="Arial"/>
          <w:bCs/>
          <w:sz w:val="24"/>
          <w:szCs w:val="24"/>
        </w:rPr>
        <w:t>. № 35 ст. 4829);</w:t>
      </w:r>
      <w:proofErr w:type="gramEnd"/>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320518">
        <w:rPr>
          <w:rFonts w:ascii="Arial" w:hAnsi="Arial" w:cs="Arial"/>
          <w:sz w:val="24"/>
          <w:szCs w:val="24"/>
        </w:rPr>
        <w:t>("</w:t>
      </w:r>
      <w:proofErr w:type="gramStart"/>
      <w:r w:rsidRPr="00320518">
        <w:rPr>
          <w:rFonts w:ascii="Arial" w:hAnsi="Arial" w:cs="Arial"/>
          <w:sz w:val="24"/>
          <w:szCs w:val="24"/>
        </w:rPr>
        <w:t>Курская</w:t>
      </w:r>
      <w:proofErr w:type="gramEnd"/>
      <w:r w:rsidRPr="00320518">
        <w:rPr>
          <w:rFonts w:ascii="Arial" w:hAnsi="Arial" w:cs="Arial"/>
          <w:sz w:val="24"/>
          <w:szCs w:val="24"/>
        </w:rPr>
        <w:t xml:space="preserve"> правда", N 4-5, 11.01.2003);</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Уставом муниципального образования «Свободинский сельсовет» Золотухинского района  Курской области, принятым Решением  Собрания депутатов Свободинского сельсовета Золотухинского района  Курской области от 26 мая 2005 года №15;</w:t>
      </w:r>
    </w:p>
    <w:p w:rsidR="00D215C6" w:rsidRPr="00320518" w:rsidRDefault="00D215C6" w:rsidP="001148CF">
      <w:pPr>
        <w:spacing w:after="0" w:line="240" w:lineRule="auto"/>
        <w:ind w:firstLine="709"/>
        <w:jc w:val="both"/>
        <w:rPr>
          <w:rFonts w:ascii="Arial" w:hAnsi="Arial" w:cs="Arial"/>
          <w:bCs/>
          <w:sz w:val="24"/>
          <w:szCs w:val="24"/>
        </w:rPr>
      </w:pPr>
      <w:r w:rsidRPr="00320518">
        <w:rPr>
          <w:rFonts w:ascii="Arial" w:hAnsi="Arial" w:cs="Arial"/>
          <w:bCs/>
          <w:sz w:val="24"/>
          <w:szCs w:val="24"/>
        </w:rPr>
        <w:t>- Постановлением Администрации Свободинского сельсовета Золотухинского района Курской области № 49 от 02 июля 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215C6" w:rsidRPr="00320518" w:rsidRDefault="00D215C6" w:rsidP="001148CF">
      <w:pPr>
        <w:autoSpaceDE w:val="0"/>
        <w:autoSpaceDN w:val="0"/>
        <w:adjustRightInd w:val="0"/>
        <w:spacing w:after="0" w:line="240" w:lineRule="auto"/>
        <w:ind w:firstLine="709"/>
        <w:jc w:val="both"/>
        <w:rPr>
          <w:rFonts w:ascii="Arial" w:hAnsi="Arial" w:cs="Arial"/>
          <w:sz w:val="24"/>
          <w:szCs w:val="24"/>
        </w:rPr>
      </w:pP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320518">
        <w:rPr>
          <w:rFonts w:ascii="Arial" w:hAnsi="Arial" w:cs="Arial"/>
          <w:sz w:val="24"/>
          <w:szCs w:val="24"/>
        </w:rPr>
        <w:lastRenderedPageBreak/>
        <w:t>получения заявителем, в том числе в электронной форме, порядок их представления</w:t>
      </w:r>
    </w:p>
    <w:p w:rsidR="00D215C6" w:rsidRPr="00320518" w:rsidRDefault="00D215C6" w:rsidP="001148CF">
      <w:pPr>
        <w:pStyle w:val="Default"/>
        <w:ind w:firstLine="709"/>
        <w:jc w:val="both"/>
        <w:rPr>
          <w:rFonts w:ascii="Arial" w:hAnsi="Arial" w:cs="Arial"/>
        </w:rPr>
      </w:pPr>
      <w:r w:rsidRPr="00320518">
        <w:rPr>
          <w:rFonts w:ascii="Arial" w:hAnsi="Arial" w:cs="Arial"/>
        </w:rPr>
        <w:t>2.6.1. Для получения муниципальной услуги по п</w:t>
      </w:r>
      <w:r w:rsidRPr="00320518">
        <w:rPr>
          <w:rFonts w:ascii="Arial" w:hAnsi="Arial" w:cs="Arial"/>
          <w:bCs/>
          <w:lang w:eastAsia="en-US"/>
        </w:rPr>
        <w:t>рисвоению (изменению)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установлению нумерации домов</w:t>
      </w:r>
      <w:r w:rsidRPr="00320518">
        <w:rPr>
          <w:rFonts w:ascii="Arial" w:hAnsi="Arial" w:cs="Arial"/>
        </w:rPr>
        <w:t xml:space="preserve"> заявителем предоставляется заявление по установленной форме (Приложение № 1).</w:t>
      </w:r>
    </w:p>
    <w:p w:rsidR="00D215C6" w:rsidRPr="00320518" w:rsidRDefault="00D215C6" w:rsidP="001148CF">
      <w:pPr>
        <w:widowControl w:val="0"/>
        <w:autoSpaceDE w:val="0"/>
        <w:spacing w:after="0" w:line="240" w:lineRule="auto"/>
        <w:ind w:firstLine="709"/>
        <w:contextualSpacing/>
        <w:jc w:val="both"/>
        <w:rPr>
          <w:rFonts w:ascii="Arial" w:hAnsi="Arial" w:cs="Arial"/>
          <w:sz w:val="24"/>
          <w:szCs w:val="24"/>
        </w:rPr>
      </w:pPr>
      <w:r w:rsidRPr="00320518">
        <w:rPr>
          <w:rFonts w:ascii="Arial" w:hAnsi="Arial" w:cs="Arial"/>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215C6" w:rsidRPr="00320518" w:rsidRDefault="00D215C6" w:rsidP="001148CF">
      <w:pPr>
        <w:widowControl w:val="0"/>
        <w:autoSpaceDE w:val="0"/>
        <w:spacing w:after="0" w:line="240" w:lineRule="auto"/>
        <w:ind w:firstLine="709"/>
        <w:contextualSpacing/>
        <w:jc w:val="both"/>
        <w:rPr>
          <w:rFonts w:ascii="Arial" w:hAnsi="Arial" w:cs="Arial"/>
          <w:sz w:val="24"/>
          <w:szCs w:val="24"/>
        </w:rPr>
      </w:pPr>
      <w:r w:rsidRPr="00320518">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D215C6" w:rsidRDefault="009E598D" w:rsidP="001148CF">
      <w:pPr>
        <w:pStyle w:val="ConsPlusNormal"/>
        <w:ind w:firstLine="709"/>
        <w:jc w:val="both"/>
        <w:rPr>
          <w:sz w:val="24"/>
          <w:szCs w:val="24"/>
        </w:rPr>
      </w:pPr>
      <w:r>
        <w:rPr>
          <w:sz w:val="24"/>
          <w:szCs w:val="24"/>
        </w:rPr>
        <w:t>а)</w:t>
      </w:r>
      <w:r w:rsidR="00D215C6" w:rsidRPr="00320518">
        <w:rPr>
          <w:sz w:val="24"/>
          <w:szCs w:val="2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598D" w:rsidRPr="009E598D" w:rsidRDefault="009E598D" w:rsidP="001148CF">
      <w:pPr>
        <w:pStyle w:val="ConsPlusNormal"/>
        <w:ind w:firstLine="709"/>
        <w:jc w:val="both"/>
        <w:rPr>
          <w:sz w:val="32"/>
          <w:szCs w:val="24"/>
        </w:rPr>
      </w:pPr>
      <w:r w:rsidRPr="009E598D">
        <w:rPr>
          <w:sz w:val="24"/>
          <w:szCs w:val="28"/>
        </w:rPr>
        <w:t>б) кадастровый паспорт объекта адресации (здания, строения) (в случае присвоения адреса объекту адресации, поставленному на кадастровый учет);</w:t>
      </w:r>
    </w:p>
    <w:p w:rsidR="00D215C6" w:rsidRPr="00320518" w:rsidRDefault="00D215C6" w:rsidP="007F55F6">
      <w:pPr>
        <w:adjustRightInd w:val="0"/>
        <w:spacing w:after="0" w:line="240" w:lineRule="auto"/>
        <w:ind w:firstLine="709"/>
        <w:jc w:val="both"/>
        <w:rPr>
          <w:rFonts w:ascii="Arial" w:hAnsi="Arial" w:cs="Arial"/>
          <w:sz w:val="24"/>
          <w:szCs w:val="24"/>
        </w:rPr>
      </w:pPr>
      <w:r w:rsidRPr="00320518">
        <w:rPr>
          <w:rFonts w:ascii="Arial" w:hAnsi="Arial" w:cs="Arial"/>
          <w:sz w:val="24"/>
          <w:szCs w:val="24"/>
        </w:rPr>
        <w:t xml:space="preserve">2.7. </w:t>
      </w:r>
      <w:proofErr w:type="gramStart"/>
      <w:r w:rsidRPr="00320518">
        <w:rPr>
          <w:rFonts w:ascii="Arial" w:hAnsi="Arial" w:cs="Arial"/>
          <w:sz w:val="24"/>
          <w:szCs w:val="24"/>
        </w:rPr>
        <w:t xml:space="preserve">Исчерпывающий перечень документов, </w:t>
      </w:r>
      <w:proofErr w:type="spellStart"/>
      <w:r w:rsidRPr="00320518">
        <w:rPr>
          <w:rFonts w:ascii="Arial" w:hAnsi="Arial" w:cs="Arial"/>
          <w:sz w:val="24"/>
          <w:szCs w:val="24"/>
        </w:rPr>
        <w:t>необходимыхв</w:t>
      </w:r>
      <w:proofErr w:type="spellEnd"/>
      <w:r w:rsidRPr="00320518">
        <w:rPr>
          <w:rFonts w:ascii="Arial" w:hAnsi="Arial" w:cs="Arial"/>
          <w:sz w:val="24"/>
          <w:szCs w:val="24"/>
        </w:rPr>
        <w:t xml:space="preserve"> соответствии с нормативными правовыми актами дл</w:t>
      </w:r>
      <w:r w:rsidR="007F55F6">
        <w:rPr>
          <w:rFonts w:ascii="Arial" w:hAnsi="Arial" w:cs="Arial"/>
          <w:sz w:val="24"/>
          <w:szCs w:val="24"/>
        </w:rPr>
        <w:t xml:space="preserve">я предоставления муниципальной </w:t>
      </w:r>
      <w:r w:rsidRPr="00320518">
        <w:rPr>
          <w:rFonts w:ascii="Arial" w:hAnsi="Arial" w:cs="Arial"/>
          <w:sz w:val="24"/>
          <w:szCs w:val="24"/>
        </w:rPr>
        <w:t xml:space="preserve">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w:t>
      </w:r>
      <w:proofErr w:type="spellStart"/>
      <w:r w:rsidRPr="00320518">
        <w:rPr>
          <w:rFonts w:ascii="Arial" w:hAnsi="Arial" w:cs="Arial"/>
          <w:sz w:val="24"/>
          <w:szCs w:val="24"/>
        </w:rPr>
        <w:t>представитьпо</w:t>
      </w:r>
      <w:proofErr w:type="spellEnd"/>
      <w:r w:rsidRPr="00320518">
        <w:rPr>
          <w:rFonts w:ascii="Arial" w:hAnsi="Arial" w:cs="Arial"/>
          <w:sz w:val="24"/>
          <w:szCs w:val="24"/>
        </w:rPr>
        <w:t xml:space="preserve"> собственной инициативе</w:t>
      </w:r>
      <w:proofErr w:type="gramEnd"/>
    </w:p>
    <w:p w:rsidR="00D215C6" w:rsidRPr="00320518" w:rsidRDefault="00D215C6" w:rsidP="001148CF">
      <w:pPr>
        <w:pStyle w:val="u"/>
        <w:tabs>
          <w:tab w:val="left" w:pos="400"/>
        </w:tabs>
        <w:spacing w:before="0" w:beforeAutospacing="0" w:after="0" w:afterAutospacing="0"/>
        <w:ind w:firstLine="709"/>
        <w:contextualSpacing/>
        <w:jc w:val="both"/>
        <w:rPr>
          <w:rFonts w:ascii="Arial" w:hAnsi="Arial" w:cs="Arial"/>
        </w:rPr>
      </w:pPr>
      <w:r w:rsidRPr="00320518">
        <w:rPr>
          <w:rFonts w:ascii="Arial" w:hAnsi="Arial" w:cs="Arial"/>
        </w:rPr>
        <w:t xml:space="preserve">2.7.1. </w:t>
      </w:r>
      <w:r w:rsidR="00941322">
        <w:rPr>
          <w:rFonts w:ascii="Arial" w:hAnsi="Arial" w:cs="Arial"/>
        </w:rPr>
        <w:t>администрация сельсовета запрашивает документы:</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1) Выписка из Единого государственного реестра </w:t>
      </w:r>
      <w:r w:rsidR="00941322">
        <w:rPr>
          <w:rFonts w:ascii="Arial" w:hAnsi="Arial" w:cs="Arial"/>
          <w:sz w:val="24"/>
          <w:szCs w:val="24"/>
        </w:rPr>
        <w:t>недвижимости на объект адресации;</w:t>
      </w:r>
    </w:p>
    <w:p w:rsidR="00D215C6" w:rsidRPr="00320518" w:rsidRDefault="00941322" w:rsidP="001148CF">
      <w:pPr>
        <w:pStyle w:val="ConsPlusNormal"/>
        <w:ind w:firstLine="709"/>
        <w:jc w:val="both"/>
        <w:rPr>
          <w:sz w:val="24"/>
          <w:szCs w:val="24"/>
        </w:rPr>
      </w:pPr>
      <w:r>
        <w:rPr>
          <w:sz w:val="24"/>
          <w:szCs w:val="24"/>
        </w:rPr>
        <w:t>2</w:t>
      </w:r>
      <w:r w:rsidR="00D215C6" w:rsidRPr="00320518">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215C6" w:rsidRPr="00320518" w:rsidRDefault="00941322" w:rsidP="001148CF">
      <w:pPr>
        <w:pStyle w:val="ConsPlusNormal"/>
        <w:ind w:firstLine="709"/>
        <w:jc w:val="both"/>
        <w:rPr>
          <w:sz w:val="24"/>
          <w:szCs w:val="24"/>
        </w:rPr>
      </w:pPr>
      <w:r>
        <w:rPr>
          <w:sz w:val="24"/>
          <w:szCs w:val="24"/>
        </w:rPr>
        <w:t>3</w:t>
      </w:r>
      <w:r w:rsidR="00D215C6" w:rsidRPr="00320518">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215C6" w:rsidRPr="00320518" w:rsidRDefault="00941322" w:rsidP="001148CF">
      <w:pPr>
        <w:pStyle w:val="ConsPlusNormal"/>
        <w:ind w:firstLine="709"/>
        <w:jc w:val="both"/>
        <w:rPr>
          <w:sz w:val="24"/>
          <w:szCs w:val="24"/>
        </w:rPr>
      </w:pPr>
      <w:r>
        <w:rPr>
          <w:sz w:val="24"/>
          <w:szCs w:val="24"/>
        </w:rPr>
        <w:t>4</w:t>
      </w:r>
      <w:r w:rsidR="00D215C6" w:rsidRPr="00320518">
        <w:rPr>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941322" w:rsidRPr="00941322" w:rsidRDefault="00941322" w:rsidP="00941322">
      <w:pPr>
        <w:ind w:firstLine="720"/>
        <w:jc w:val="both"/>
        <w:rPr>
          <w:rFonts w:ascii="Arial" w:eastAsia="Calibri" w:hAnsi="Arial" w:cs="Arial"/>
          <w:sz w:val="24"/>
          <w:szCs w:val="28"/>
        </w:rPr>
      </w:pPr>
      <w:r w:rsidRPr="00941322">
        <w:rPr>
          <w:rFonts w:ascii="Arial" w:eastAsia="Tahoma" w:hAnsi="Arial" w:cs="Arial"/>
          <w:spacing w:val="3"/>
          <w:sz w:val="24"/>
          <w:szCs w:val="28"/>
        </w:rPr>
        <w:t xml:space="preserve">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w:t>
      </w:r>
      <w:proofErr w:type="spellStart"/>
      <w:r w:rsidRPr="00941322">
        <w:rPr>
          <w:rFonts w:ascii="Arial" w:eastAsia="Tahoma" w:hAnsi="Arial" w:cs="Arial"/>
          <w:spacing w:val="3"/>
          <w:sz w:val="24"/>
          <w:szCs w:val="28"/>
        </w:rPr>
        <w:t>документы</w:t>
      </w:r>
      <w:proofErr w:type="gramStart"/>
      <w:r w:rsidRPr="00941322">
        <w:rPr>
          <w:rFonts w:ascii="Arial" w:eastAsia="Tahoma" w:hAnsi="Arial" w:cs="Arial"/>
          <w:spacing w:val="3"/>
          <w:sz w:val="24"/>
          <w:szCs w:val="28"/>
        </w:rPr>
        <w:t>.</w:t>
      </w:r>
      <w:r w:rsidRPr="00941322">
        <w:rPr>
          <w:rFonts w:ascii="Arial" w:eastAsia="Tahoma" w:hAnsi="Arial" w:cs="Arial"/>
          <w:sz w:val="24"/>
          <w:szCs w:val="28"/>
        </w:rPr>
        <w:t>Н</w:t>
      </w:r>
      <w:proofErr w:type="gramEnd"/>
      <w:r w:rsidRPr="00941322">
        <w:rPr>
          <w:rFonts w:ascii="Arial" w:eastAsia="Tahoma" w:hAnsi="Arial" w:cs="Arial"/>
          <w:sz w:val="24"/>
          <w:szCs w:val="28"/>
        </w:rPr>
        <w:t>епредставление</w:t>
      </w:r>
      <w:proofErr w:type="spellEnd"/>
      <w:r w:rsidRPr="00941322">
        <w:rPr>
          <w:rFonts w:ascii="Arial" w:eastAsia="Tahoma" w:hAnsi="Arial" w:cs="Arial"/>
          <w:sz w:val="24"/>
          <w:szCs w:val="28"/>
        </w:rPr>
        <w:t xml:space="preserve"> заявителем указанных документов не является основанием для отказа заявителю в предоставлении государственной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2.8. Указание на запрет требовать от заявителя </w:t>
      </w:r>
    </w:p>
    <w:p w:rsidR="00D215C6" w:rsidRPr="00320518" w:rsidRDefault="00D215C6" w:rsidP="001148CF">
      <w:pPr>
        <w:suppressAutoHyphens/>
        <w:spacing w:after="0" w:line="240" w:lineRule="auto"/>
        <w:ind w:firstLine="709"/>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D215C6" w:rsidRPr="00320518" w:rsidRDefault="00D215C6" w:rsidP="001148CF">
      <w:pPr>
        <w:suppressAutoHyphens/>
        <w:spacing w:after="0" w:line="240" w:lineRule="auto"/>
        <w:ind w:firstLine="709"/>
        <w:jc w:val="both"/>
        <w:rPr>
          <w:rFonts w:ascii="Arial" w:eastAsia="Calibri" w:hAnsi="Arial" w:cs="Arial"/>
          <w:sz w:val="24"/>
          <w:szCs w:val="24"/>
          <w:lang w:eastAsia="ar-SA"/>
        </w:rPr>
      </w:pPr>
      <w:r w:rsidRPr="00320518">
        <w:rPr>
          <w:rFonts w:ascii="Arial" w:eastAsia="Calibri" w:hAnsi="Arial" w:cs="Arial"/>
          <w:sz w:val="24"/>
          <w:szCs w:val="24"/>
          <w:lang w:eastAsia="ar-SA"/>
        </w:rPr>
        <w:t>Запрещается требовать от заявителя:</w:t>
      </w:r>
    </w:p>
    <w:p w:rsidR="00D215C6" w:rsidRPr="00320518" w:rsidRDefault="00D215C6" w:rsidP="001148CF">
      <w:pPr>
        <w:suppressAutoHyphens/>
        <w:spacing w:after="0" w:line="240" w:lineRule="auto"/>
        <w:ind w:firstLine="709"/>
        <w:jc w:val="both"/>
        <w:rPr>
          <w:rFonts w:ascii="Arial" w:eastAsia="Calibri" w:hAnsi="Arial" w:cs="Arial"/>
          <w:sz w:val="24"/>
          <w:szCs w:val="24"/>
          <w:lang w:eastAsia="ar-SA"/>
        </w:rPr>
      </w:pPr>
      <w:r w:rsidRPr="00320518">
        <w:rPr>
          <w:rFonts w:ascii="Arial" w:eastAsia="Calibri" w:hAnsi="Arial" w:cs="Arial"/>
          <w:sz w:val="24"/>
          <w:szCs w:val="24"/>
          <w:lang w:eastAsia="ar-SA"/>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320518">
        <w:rPr>
          <w:rFonts w:ascii="Arial" w:eastAsia="Calibri" w:hAnsi="Arial" w:cs="Arial"/>
          <w:sz w:val="24"/>
          <w:szCs w:val="24"/>
          <w:lang w:eastAsia="ar-SA"/>
        </w:rPr>
        <w:lastRenderedPageBreak/>
        <w:t>правовыми актами, регулирующими отношения, возникающие в связи с предоставлением муниципальной услуги;</w:t>
      </w:r>
    </w:p>
    <w:p w:rsidR="00D215C6" w:rsidRPr="00320518" w:rsidRDefault="00D215C6" w:rsidP="001148CF">
      <w:pPr>
        <w:suppressAutoHyphens/>
        <w:spacing w:after="0" w:line="240" w:lineRule="auto"/>
        <w:ind w:firstLine="709"/>
        <w:jc w:val="both"/>
        <w:rPr>
          <w:rFonts w:ascii="Arial" w:eastAsia="Calibri" w:hAnsi="Arial" w:cs="Arial"/>
          <w:sz w:val="24"/>
          <w:szCs w:val="24"/>
          <w:lang w:eastAsia="ar-SA"/>
        </w:rPr>
      </w:pPr>
      <w:proofErr w:type="gramStart"/>
      <w:r w:rsidRPr="00320518">
        <w:rPr>
          <w:rFonts w:ascii="Arial" w:eastAsia="Calibri"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20518">
        <w:rPr>
          <w:rFonts w:ascii="Arial" w:eastAsia="Calibri"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215C6" w:rsidRPr="00320518" w:rsidRDefault="00D215C6" w:rsidP="007F55F6">
      <w:pPr>
        <w:spacing w:after="0" w:line="240" w:lineRule="auto"/>
        <w:ind w:firstLine="709"/>
        <w:jc w:val="both"/>
        <w:rPr>
          <w:rFonts w:ascii="Arial" w:hAnsi="Arial" w:cs="Arial"/>
          <w:sz w:val="24"/>
          <w:szCs w:val="24"/>
        </w:rPr>
      </w:pPr>
      <w:r w:rsidRPr="00320518">
        <w:rPr>
          <w:rFonts w:ascii="Arial" w:hAnsi="Arial" w:cs="Arial"/>
          <w:sz w:val="24"/>
          <w:szCs w:val="24"/>
        </w:rPr>
        <w:t xml:space="preserve">2.9. Исчерпывающий перечень оснований для отказав </w:t>
      </w:r>
      <w:proofErr w:type="gramStart"/>
      <w:r w:rsidRPr="00320518">
        <w:rPr>
          <w:rFonts w:ascii="Arial" w:hAnsi="Arial" w:cs="Arial"/>
          <w:sz w:val="24"/>
          <w:szCs w:val="24"/>
        </w:rPr>
        <w:t>приеме</w:t>
      </w:r>
      <w:proofErr w:type="gramEnd"/>
      <w:r w:rsidRPr="00320518">
        <w:rPr>
          <w:rFonts w:ascii="Arial" w:hAnsi="Arial" w:cs="Arial"/>
          <w:sz w:val="24"/>
          <w:szCs w:val="24"/>
        </w:rPr>
        <w:t xml:space="preserve"> документов, необходимых для </w:t>
      </w:r>
      <w:proofErr w:type="spellStart"/>
      <w:r w:rsidRPr="00320518">
        <w:rPr>
          <w:rFonts w:ascii="Arial" w:hAnsi="Arial" w:cs="Arial"/>
          <w:sz w:val="24"/>
          <w:szCs w:val="24"/>
        </w:rPr>
        <w:t>предоставлениямуниципальной</w:t>
      </w:r>
      <w:proofErr w:type="spellEnd"/>
      <w:r w:rsidRPr="00320518">
        <w:rPr>
          <w:rFonts w:ascii="Arial" w:hAnsi="Arial" w:cs="Arial"/>
          <w:sz w:val="24"/>
          <w:szCs w:val="24"/>
        </w:rPr>
        <w:t xml:space="preserve"> услуги</w:t>
      </w:r>
      <w:r w:rsidR="007F55F6">
        <w:rPr>
          <w:rFonts w:ascii="Arial" w:hAnsi="Arial" w:cs="Arial"/>
          <w:sz w:val="24"/>
          <w:szCs w:val="24"/>
        </w:rPr>
        <w:t xml:space="preserve">. </w:t>
      </w:r>
      <w:r w:rsidRPr="00320518">
        <w:rPr>
          <w:rFonts w:ascii="Arial" w:hAnsi="Arial" w:cs="Arial"/>
          <w:sz w:val="24"/>
          <w:szCs w:val="24"/>
        </w:rPr>
        <w:t xml:space="preserve">Перечень оснований для отказа в приеме документов, необходимых для предоставления муниципальной </w:t>
      </w:r>
      <w:proofErr w:type="spellStart"/>
      <w:r w:rsidRPr="00320518">
        <w:rPr>
          <w:rFonts w:ascii="Arial" w:hAnsi="Arial" w:cs="Arial"/>
          <w:sz w:val="24"/>
          <w:szCs w:val="24"/>
        </w:rPr>
        <w:t>услуги</w:t>
      </w:r>
      <w:proofErr w:type="gramStart"/>
      <w:r w:rsidRPr="00320518">
        <w:rPr>
          <w:rFonts w:ascii="Arial" w:hAnsi="Arial" w:cs="Arial"/>
          <w:sz w:val="24"/>
          <w:szCs w:val="24"/>
        </w:rPr>
        <w:t>:з</w:t>
      </w:r>
      <w:proofErr w:type="gramEnd"/>
      <w:r w:rsidRPr="00320518">
        <w:rPr>
          <w:rFonts w:ascii="Arial" w:hAnsi="Arial" w:cs="Arial"/>
          <w:sz w:val="24"/>
          <w:szCs w:val="24"/>
        </w:rPr>
        <w:t>аявление</w:t>
      </w:r>
      <w:proofErr w:type="spellEnd"/>
      <w:r w:rsidRPr="00320518">
        <w:rPr>
          <w:rFonts w:ascii="Arial" w:hAnsi="Arial" w:cs="Arial"/>
          <w:sz w:val="24"/>
          <w:szCs w:val="24"/>
        </w:rPr>
        <w:t xml:space="preserve"> подписано неуполномоченным </w:t>
      </w:r>
      <w:proofErr w:type="spellStart"/>
      <w:r w:rsidRPr="00320518">
        <w:rPr>
          <w:rFonts w:ascii="Arial" w:hAnsi="Arial" w:cs="Arial"/>
          <w:sz w:val="24"/>
          <w:szCs w:val="24"/>
        </w:rPr>
        <w:t>лицом;непредставление</w:t>
      </w:r>
      <w:proofErr w:type="spellEnd"/>
      <w:r w:rsidRPr="00320518">
        <w:rPr>
          <w:rFonts w:ascii="Arial" w:hAnsi="Arial" w:cs="Arial"/>
          <w:sz w:val="24"/>
          <w:szCs w:val="24"/>
        </w:rPr>
        <w:t xml:space="preserve">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2.10. Исчерпывающий перечень оснований для </w:t>
      </w:r>
      <w:proofErr w:type="spellStart"/>
      <w:r w:rsidRPr="00320518">
        <w:rPr>
          <w:rFonts w:ascii="Arial" w:hAnsi="Arial" w:cs="Arial"/>
          <w:sz w:val="24"/>
          <w:szCs w:val="24"/>
        </w:rPr>
        <w:t>приостановленияили</w:t>
      </w:r>
      <w:proofErr w:type="spellEnd"/>
      <w:r w:rsidRPr="00320518">
        <w:rPr>
          <w:rFonts w:ascii="Arial" w:hAnsi="Arial" w:cs="Arial"/>
          <w:sz w:val="24"/>
          <w:szCs w:val="24"/>
        </w:rPr>
        <w:t xml:space="preserve"> отказа </w:t>
      </w:r>
      <w:r w:rsidR="007F55F6">
        <w:rPr>
          <w:rFonts w:ascii="Arial" w:hAnsi="Arial" w:cs="Arial"/>
          <w:sz w:val="24"/>
          <w:szCs w:val="24"/>
        </w:rPr>
        <w:t xml:space="preserve">в предоставлении муниципальной </w:t>
      </w:r>
      <w:r w:rsidRPr="00320518">
        <w:rPr>
          <w:rFonts w:ascii="Arial" w:hAnsi="Arial" w:cs="Arial"/>
          <w:sz w:val="24"/>
          <w:szCs w:val="24"/>
        </w:rPr>
        <w:t>услуги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2.10.2. Основанием для отказа в предоставлении муниципальной услуги являются: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поступление заявления от заявителя о прекращении рассмотрения его обращения;</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 не присваиваются отдельные адреса частям зданий, строений, сооружений, не являющимся отдельными объектами недвижимости;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xml:space="preserve">- не присваиваются адреса свободным от застройки земельным участкам, не предоставленным для целей строительства; </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 справка об адресе не выдается, если испрашиваемый адрес объекта отсутствует в адресном хозяйстве муниципального образования.</w:t>
      </w:r>
    </w:p>
    <w:p w:rsidR="00D215C6" w:rsidRPr="00320518" w:rsidRDefault="00D215C6" w:rsidP="001148CF">
      <w:pPr>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F55F6">
        <w:rPr>
          <w:rFonts w:ascii="Arial" w:hAnsi="Arial" w:cs="Arial"/>
          <w:color w:val="000000"/>
          <w:sz w:val="24"/>
          <w:szCs w:val="24"/>
        </w:rPr>
        <w:t xml:space="preserve">. </w:t>
      </w:r>
      <w:r w:rsidRPr="00320518">
        <w:rPr>
          <w:rFonts w:ascii="Arial" w:hAnsi="Arial" w:cs="Arial"/>
          <w:color w:val="000000"/>
          <w:sz w:val="24"/>
          <w:szCs w:val="24"/>
        </w:rPr>
        <w:t>Услуги, которые являются необходимыми и обязательными для предоставления муниципальной услуги не предусмотрены.</w:t>
      </w:r>
    </w:p>
    <w:p w:rsidR="00D215C6" w:rsidRPr="00320518" w:rsidRDefault="00D215C6" w:rsidP="007F55F6">
      <w:pPr>
        <w:tabs>
          <w:tab w:val="left" w:pos="400"/>
        </w:tabs>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lastRenderedPageBreak/>
        <w:t xml:space="preserve">2.12. Порядок, размер и основания взимания </w:t>
      </w:r>
      <w:r w:rsidRPr="00320518">
        <w:rPr>
          <w:rFonts w:ascii="Arial" w:hAnsi="Arial" w:cs="Arial"/>
          <w:sz w:val="24"/>
          <w:szCs w:val="24"/>
        </w:rPr>
        <w:t>государственной пошлины или иной платы, взимаемой</w:t>
      </w:r>
      <w:r w:rsidRPr="00320518">
        <w:rPr>
          <w:rFonts w:ascii="Arial" w:hAnsi="Arial" w:cs="Arial"/>
          <w:color w:val="000000"/>
          <w:sz w:val="24"/>
          <w:szCs w:val="24"/>
        </w:rPr>
        <w:t xml:space="preserve"> за предоставление муниципальной услуги</w:t>
      </w:r>
      <w:r w:rsidR="007F55F6">
        <w:rPr>
          <w:rFonts w:ascii="Arial" w:hAnsi="Arial" w:cs="Arial"/>
          <w:color w:val="000000"/>
          <w:sz w:val="24"/>
          <w:szCs w:val="24"/>
        </w:rPr>
        <w:t>.</w:t>
      </w:r>
      <w:r w:rsidRPr="00320518">
        <w:rPr>
          <w:rFonts w:ascii="Arial" w:hAnsi="Arial" w:cs="Arial"/>
          <w:color w:val="000000"/>
          <w:sz w:val="24"/>
          <w:szCs w:val="24"/>
        </w:rPr>
        <w:t xml:space="preserve"> Муниципальная услуга предоставляется бесплатно.</w:t>
      </w:r>
    </w:p>
    <w:p w:rsidR="00D215C6" w:rsidRPr="00320518" w:rsidRDefault="00D215C6" w:rsidP="007F55F6">
      <w:pPr>
        <w:tabs>
          <w:tab w:val="left" w:pos="400"/>
        </w:tabs>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7F55F6">
        <w:rPr>
          <w:rFonts w:ascii="Arial" w:hAnsi="Arial" w:cs="Arial"/>
          <w:color w:val="000000"/>
          <w:sz w:val="24"/>
          <w:szCs w:val="24"/>
        </w:rPr>
        <w:t xml:space="preserve">. </w:t>
      </w:r>
      <w:r w:rsidRPr="00320518">
        <w:rPr>
          <w:rFonts w:ascii="Arial" w:hAnsi="Arial" w:cs="Arial"/>
          <w:color w:val="000000"/>
          <w:sz w:val="24"/>
          <w:szCs w:val="24"/>
        </w:rPr>
        <w:t xml:space="preserve">Оплата услуг не </w:t>
      </w:r>
      <w:proofErr w:type="gramStart"/>
      <w:r w:rsidRPr="00320518">
        <w:rPr>
          <w:rFonts w:ascii="Arial" w:hAnsi="Arial" w:cs="Arial"/>
          <w:color w:val="000000"/>
          <w:sz w:val="24"/>
          <w:szCs w:val="24"/>
        </w:rPr>
        <w:t>предусмотрена</w:t>
      </w:r>
      <w:proofErr w:type="gramEnd"/>
      <w:r w:rsidRPr="00320518">
        <w:rPr>
          <w:rFonts w:ascii="Arial" w:hAnsi="Arial" w:cs="Arial"/>
          <w:color w:val="000000"/>
          <w:sz w:val="24"/>
          <w:szCs w:val="24"/>
        </w:rPr>
        <w:t>.</w:t>
      </w:r>
    </w:p>
    <w:p w:rsidR="00D215C6" w:rsidRPr="00320518" w:rsidRDefault="007F55F6" w:rsidP="007F55F6">
      <w:pPr>
        <w:spacing w:after="0" w:line="240" w:lineRule="auto"/>
        <w:ind w:firstLine="709"/>
        <w:jc w:val="both"/>
        <w:rPr>
          <w:rFonts w:ascii="Arial" w:eastAsia="Calibri" w:hAnsi="Arial" w:cs="Arial"/>
          <w:sz w:val="24"/>
          <w:szCs w:val="24"/>
          <w:lang w:eastAsia="ar-SA"/>
        </w:rPr>
      </w:pPr>
      <w:r>
        <w:rPr>
          <w:rFonts w:ascii="Arial" w:hAnsi="Arial" w:cs="Arial"/>
          <w:color w:val="000000"/>
          <w:sz w:val="24"/>
          <w:szCs w:val="24"/>
        </w:rPr>
        <w:t xml:space="preserve">2.14. </w:t>
      </w:r>
      <w:r w:rsidR="00D215C6" w:rsidRPr="00320518">
        <w:rPr>
          <w:rFonts w:ascii="Arial" w:hAnsi="Arial" w:cs="Arial"/>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00D215C6" w:rsidRPr="00320518">
        <w:rPr>
          <w:rFonts w:ascii="Arial" w:hAnsi="Arial" w:cs="Arial"/>
          <w:sz w:val="24"/>
          <w:szCs w:val="24"/>
        </w:rPr>
        <w:t>и</w:t>
      </w:r>
      <w:r>
        <w:rPr>
          <w:rFonts w:ascii="Arial" w:hAnsi="Arial" w:cs="Arial"/>
          <w:sz w:val="24"/>
          <w:szCs w:val="24"/>
        </w:rPr>
        <w:t xml:space="preserve">. </w:t>
      </w:r>
      <w:r w:rsidR="00D215C6" w:rsidRPr="00320518">
        <w:rPr>
          <w:rFonts w:ascii="Arial" w:eastAsia="Calibri" w:hAnsi="Arial" w:cs="Arial"/>
          <w:sz w:val="24"/>
          <w:szCs w:val="24"/>
          <w:lang w:eastAsia="ar-SA"/>
        </w:rPr>
        <w:t xml:space="preserve">Максимальное время ожидания в очереди при подаче запроса о предоставлении муниципальной услуги в Администрацию и МФЦ не более 15 </w:t>
      </w:r>
      <w:proofErr w:type="spellStart"/>
      <w:r w:rsidR="00D215C6" w:rsidRPr="00320518">
        <w:rPr>
          <w:rFonts w:ascii="Arial" w:eastAsia="Calibri" w:hAnsi="Arial" w:cs="Arial"/>
          <w:sz w:val="24"/>
          <w:szCs w:val="24"/>
          <w:lang w:eastAsia="ar-SA"/>
        </w:rPr>
        <w:t>минут</w:t>
      </w:r>
      <w:proofErr w:type="gramStart"/>
      <w:r w:rsidR="00D215C6" w:rsidRPr="00320518">
        <w:rPr>
          <w:rFonts w:ascii="Arial" w:eastAsia="Calibri" w:hAnsi="Arial" w:cs="Arial"/>
          <w:sz w:val="24"/>
          <w:szCs w:val="24"/>
          <w:lang w:eastAsia="ar-SA"/>
        </w:rPr>
        <w:t>.М</w:t>
      </w:r>
      <w:proofErr w:type="gramEnd"/>
      <w:r w:rsidR="00D215C6" w:rsidRPr="00320518">
        <w:rPr>
          <w:rFonts w:ascii="Arial" w:eastAsia="Calibri" w:hAnsi="Arial" w:cs="Arial"/>
          <w:sz w:val="24"/>
          <w:szCs w:val="24"/>
          <w:lang w:eastAsia="ar-SA"/>
        </w:rPr>
        <w:t>аксимальное</w:t>
      </w:r>
      <w:proofErr w:type="spellEnd"/>
      <w:r w:rsidR="00D215C6" w:rsidRPr="00320518">
        <w:rPr>
          <w:rFonts w:ascii="Arial" w:eastAsia="Calibri" w:hAnsi="Arial" w:cs="Arial"/>
          <w:sz w:val="24"/>
          <w:szCs w:val="24"/>
          <w:lang w:eastAsia="ar-SA"/>
        </w:rPr>
        <w:t xml:space="preserve"> время ожидания при получении результата предоставления муниципальной услуги в Администрацию и МФЦ не более 15 минут.</w:t>
      </w:r>
    </w:p>
    <w:p w:rsidR="00D215C6" w:rsidRPr="007F55F6" w:rsidRDefault="00D215C6" w:rsidP="001148CF">
      <w:pPr>
        <w:spacing w:after="0" w:line="240" w:lineRule="auto"/>
        <w:ind w:firstLine="709"/>
        <w:jc w:val="both"/>
        <w:rPr>
          <w:rFonts w:ascii="Arial" w:hAnsi="Arial" w:cs="Arial"/>
          <w:sz w:val="24"/>
          <w:szCs w:val="24"/>
        </w:rPr>
      </w:pPr>
      <w:r w:rsidRPr="00320518">
        <w:rPr>
          <w:rFonts w:ascii="Arial" w:hAnsi="Arial" w:cs="Arial"/>
          <w:color w:val="000000"/>
          <w:sz w:val="24"/>
          <w:szCs w:val="24"/>
        </w:rPr>
        <w:t xml:space="preserve">2.15. Срок и порядок регистрации запроса заявителя о предоставлении муниципальной услуги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проверяет документы согласно представленной описи;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регистрирует в установленном порядке заявление;</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ставит на экземпляр заявления заявителя (при наличии) отметку с номером и датой регистрации заявления;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сообщает заявителю о предварительной дате предоставления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 - следит за соблюдением сроков предоставления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20518">
        <w:rPr>
          <w:rFonts w:ascii="Arial" w:hAnsi="Arial" w:cs="Arial"/>
          <w:sz w:val="24"/>
          <w:szCs w:val="24"/>
        </w:rPr>
        <w:t>мультимедийной</w:t>
      </w:r>
      <w:proofErr w:type="spellEnd"/>
      <w:r w:rsidRPr="00320518">
        <w:rPr>
          <w:rFonts w:ascii="Arial" w:hAnsi="Arial" w:cs="Arial"/>
          <w:sz w:val="24"/>
          <w:szCs w:val="24"/>
        </w:rPr>
        <w:t xml:space="preserve"> информации о порядке предоставления услуги</w:t>
      </w:r>
      <w:r w:rsidR="00941322">
        <w:rPr>
          <w:rFonts w:ascii="Arial" w:hAnsi="Arial" w:cs="Arial"/>
          <w:sz w:val="24"/>
          <w:szCs w:val="24"/>
        </w:rPr>
        <w:t>.</w:t>
      </w:r>
    </w:p>
    <w:p w:rsidR="00D215C6" w:rsidRPr="00320518" w:rsidRDefault="007F55F6" w:rsidP="001148CF">
      <w:pPr>
        <w:spacing w:after="0" w:line="240" w:lineRule="auto"/>
        <w:ind w:firstLine="709"/>
        <w:jc w:val="both"/>
        <w:rPr>
          <w:rFonts w:ascii="Arial" w:hAnsi="Arial" w:cs="Arial"/>
          <w:sz w:val="24"/>
          <w:szCs w:val="24"/>
        </w:rPr>
      </w:pPr>
      <w:r>
        <w:rPr>
          <w:rFonts w:ascii="Arial" w:hAnsi="Arial" w:cs="Arial"/>
          <w:sz w:val="24"/>
          <w:szCs w:val="24"/>
        </w:rPr>
        <w:t>2.16.1.</w:t>
      </w:r>
      <w:r w:rsidR="00D215C6" w:rsidRPr="00320518">
        <w:rPr>
          <w:rFonts w:ascii="Arial" w:hAnsi="Arial" w:cs="Arial"/>
          <w:sz w:val="24"/>
          <w:szCs w:val="24"/>
        </w:rPr>
        <w:t>Требования к помещениям Администрации, в которых предоставляется муниципальная услуга, к местам ожидания и приема заявителей.</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Здание, в котором </w:t>
      </w:r>
      <w:proofErr w:type="gramStart"/>
      <w:r w:rsidRPr="00320518">
        <w:rPr>
          <w:rFonts w:ascii="Arial" w:hAnsi="Arial" w:cs="Arial"/>
          <w:sz w:val="24"/>
          <w:szCs w:val="24"/>
        </w:rPr>
        <w:t>расположена</w:t>
      </w:r>
      <w:proofErr w:type="gramEnd"/>
      <w:r w:rsidRPr="00320518">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наименование;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место нахождения;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график работы.</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Места ожидания в очереди на предоставление или получение документов оборудуются стульями, кресельными секциями. Количество мест ожидания </w:t>
      </w:r>
      <w:r w:rsidRPr="00320518">
        <w:rPr>
          <w:rFonts w:ascii="Arial" w:hAnsi="Arial" w:cs="Arial"/>
          <w:sz w:val="24"/>
          <w:szCs w:val="24"/>
        </w:rPr>
        <w:lastRenderedPageBreak/>
        <w:t>определяется исходя из фактической нагрузки и возможностей для их размещения в здании, и составляет не менее 5 мест.</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номера кабинета;</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фамилии, имени, отчества и должности специалиста, осуществляющего прием и выдачу документов;</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времени перерыва, технического перерыва.</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215C6" w:rsidRPr="00320518" w:rsidRDefault="007F55F6" w:rsidP="001148CF">
      <w:pPr>
        <w:spacing w:after="0" w:line="240" w:lineRule="auto"/>
        <w:ind w:firstLine="709"/>
        <w:jc w:val="both"/>
        <w:rPr>
          <w:rFonts w:ascii="Arial" w:hAnsi="Arial" w:cs="Arial"/>
          <w:sz w:val="24"/>
          <w:szCs w:val="24"/>
        </w:rPr>
      </w:pPr>
      <w:r>
        <w:rPr>
          <w:rFonts w:ascii="Arial" w:hAnsi="Arial" w:cs="Arial"/>
          <w:sz w:val="24"/>
          <w:szCs w:val="24"/>
        </w:rPr>
        <w:t>2.16.2.</w:t>
      </w:r>
      <w:r w:rsidR="00D215C6" w:rsidRPr="00320518">
        <w:rPr>
          <w:rFonts w:ascii="Arial" w:hAnsi="Arial" w:cs="Arial"/>
          <w:sz w:val="24"/>
          <w:szCs w:val="24"/>
        </w:rPr>
        <w:t>Требования к размещению и оформлению визуальной, текстовой информации в Администрации: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На информационных стендах в местах ожидания и </w:t>
      </w:r>
      <w:r w:rsidR="007F55F6">
        <w:rPr>
          <w:rFonts w:ascii="Arial" w:hAnsi="Arial" w:cs="Arial"/>
          <w:sz w:val="24"/>
          <w:szCs w:val="24"/>
        </w:rPr>
        <w:t>официальном сайте Администрации</w:t>
      </w:r>
      <w:r w:rsidRPr="00320518">
        <w:rPr>
          <w:rFonts w:ascii="Arial" w:hAnsi="Arial" w:cs="Arial"/>
          <w:sz w:val="24"/>
          <w:szCs w:val="24"/>
        </w:rPr>
        <w:t xml:space="preserve"> в информационно-коммуникационной сети «Интернет» размещается следующая информация: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информация о размещении работников Администрации;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перечень услуг, предоставляемых Администрацией, предоставляющей услугу;</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сроки предоставления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2.16.3. Требования к помещениям, местам ожидания и приема заявителей в МФЦ.</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наименование;</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место нахождения;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режим работы;</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номер телефона информационной поддержки МФЦ;</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адрес электронной почты.</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Выход из здания МФЦ оборудуется соответствующим указателем.</w:t>
      </w:r>
    </w:p>
    <w:p w:rsidR="00D215C6" w:rsidRPr="00320518" w:rsidRDefault="007F55F6" w:rsidP="001148CF">
      <w:pPr>
        <w:spacing w:after="0" w:line="240" w:lineRule="auto"/>
        <w:ind w:firstLine="709"/>
        <w:jc w:val="both"/>
        <w:rPr>
          <w:rFonts w:ascii="Arial" w:hAnsi="Arial" w:cs="Arial"/>
          <w:sz w:val="24"/>
          <w:szCs w:val="24"/>
        </w:rPr>
      </w:pPr>
      <w:r>
        <w:rPr>
          <w:rFonts w:ascii="Arial" w:hAnsi="Arial" w:cs="Arial"/>
          <w:sz w:val="24"/>
          <w:szCs w:val="24"/>
        </w:rPr>
        <w:t>2.16.4.</w:t>
      </w:r>
      <w:r w:rsidR="00D215C6" w:rsidRPr="00320518">
        <w:rPr>
          <w:rFonts w:ascii="Arial" w:hAnsi="Arial" w:cs="Arial"/>
          <w:sz w:val="24"/>
          <w:szCs w:val="24"/>
        </w:rPr>
        <w:t xml:space="preserve">Требования к размещению и оформлению визуальной, текстовой и </w:t>
      </w:r>
      <w:proofErr w:type="spellStart"/>
      <w:r w:rsidR="00D215C6" w:rsidRPr="00320518">
        <w:rPr>
          <w:rFonts w:ascii="Arial" w:hAnsi="Arial" w:cs="Arial"/>
          <w:sz w:val="24"/>
          <w:szCs w:val="24"/>
        </w:rPr>
        <w:t>мультимедийной</w:t>
      </w:r>
      <w:proofErr w:type="spellEnd"/>
      <w:r w:rsidR="00D215C6" w:rsidRPr="00320518">
        <w:rPr>
          <w:rFonts w:ascii="Arial" w:hAnsi="Arial" w:cs="Arial"/>
          <w:sz w:val="24"/>
          <w:szCs w:val="24"/>
        </w:rPr>
        <w:t xml:space="preserve"> информации о порядке предоставления муниципальной услуги в МФЦ.</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Информационные стенды должны содержать следующую информацию:</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перечень услуг, оказываемых на базе МФЦ.</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lastRenderedPageBreak/>
        <w:t>Информационный киоск должен обеспечивать доступ к следующей информации: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полная версия текстов Административных регламентов;</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перечень документов, необходимых для получения услуг;</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извлечения из законодательных и нормативных правовых актов, содержащих нормы, регулирующие деятельность МФЦ.</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bCs/>
          <w:color w:val="auto"/>
          <w:sz w:val="24"/>
          <w:szCs w:val="24"/>
        </w:rPr>
        <w:t>2.16.5.Обеспечение доступности для инвалидов</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возможность беспрепятственного входа в объекты и выхода из них;</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 xml:space="preserve">обеспечение допуска </w:t>
      </w:r>
      <w:proofErr w:type="spellStart"/>
      <w:r w:rsidRPr="00320518">
        <w:rPr>
          <w:rFonts w:ascii="Arial" w:hAnsi="Arial" w:cs="Arial"/>
          <w:color w:val="auto"/>
          <w:sz w:val="24"/>
          <w:szCs w:val="24"/>
        </w:rPr>
        <w:t>сурдопереводчика</w:t>
      </w:r>
      <w:proofErr w:type="spellEnd"/>
      <w:r w:rsidRPr="00320518">
        <w:rPr>
          <w:rFonts w:ascii="Arial" w:hAnsi="Arial" w:cs="Arial"/>
          <w:color w:val="auto"/>
          <w:sz w:val="24"/>
          <w:szCs w:val="24"/>
        </w:rPr>
        <w:t xml:space="preserve">, </w:t>
      </w:r>
      <w:proofErr w:type="spellStart"/>
      <w:r w:rsidRPr="00320518">
        <w:rPr>
          <w:rFonts w:ascii="Arial" w:hAnsi="Arial" w:cs="Arial"/>
          <w:color w:val="auto"/>
          <w:sz w:val="24"/>
          <w:szCs w:val="24"/>
        </w:rPr>
        <w:t>тифлосурдопереводчика</w:t>
      </w:r>
      <w:proofErr w:type="spellEnd"/>
      <w:r w:rsidRPr="00320518">
        <w:rPr>
          <w:rFonts w:ascii="Arial" w:hAnsi="Arial" w:cs="Arial"/>
          <w:color w:val="auto"/>
          <w:sz w:val="24"/>
          <w:szCs w:val="24"/>
        </w:rPr>
        <w:t>, а также иного лица, владеющего жестовым языком;</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D215C6" w:rsidRPr="00320518" w:rsidRDefault="00D215C6" w:rsidP="001148CF">
      <w:pPr>
        <w:pStyle w:val="af4"/>
        <w:spacing w:after="0" w:line="240" w:lineRule="auto"/>
        <w:ind w:firstLine="709"/>
        <w:jc w:val="both"/>
        <w:rPr>
          <w:rFonts w:ascii="Arial" w:hAnsi="Arial" w:cs="Arial"/>
          <w:color w:val="auto"/>
          <w:sz w:val="24"/>
          <w:szCs w:val="24"/>
        </w:rPr>
      </w:pPr>
      <w:r w:rsidRPr="00320518">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2.17.Показатели доступности и качества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2.17.1. Показатели доступности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2.17.2. Показатели качества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полнота и актуальность информации о порядке предоставления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отсутствием очередей при приеме и выдаче документов заявителям;</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D215C6" w:rsidRPr="00320518" w:rsidRDefault="007F55F6" w:rsidP="001148CF">
      <w:pPr>
        <w:spacing w:after="0" w:line="240" w:lineRule="auto"/>
        <w:ind w:firstLine="709"/>
        <w:jc w:val="both"/>
        <w:rPr>
          <w:rFonts w:ascii="Arial" w:hAnsi="Arial" w:cs="Arial"/>
          <w:sz w:val="24"/>
          <w:szCs w:val="24"/>
        </w:rPr>
      </w:pPr>
      <w:r>
        <w:rPr>
          <w:rFonts w:ascii="Arial" w:hAnsi="Arial" w:cs="Arial"/>
          <w:sz w:val="24"/>
          <w:szCs w:val="24"/>
        </w:rPr>
        <w:t xml:space="preserve">отсутствием </w:t>
      </w:r>
      <w:r w:rsidR="00D215C6" w:rsidRPr="00320518">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предоставление возможности получения муниципальной услуги в электронном виде;</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D215C6" w:rsidRPr="00320518" w:rsidRDefault="00D215C6" w:rsidP="001148CF">
      <w:pPr>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w:t>
      </w:r>
      <w:r w:rsidR="007F55F6">
        <w:rPr>
          <w:rFonts w:ascii="Arial" w:hAnsi="Arial" w:cs="Arial"/>
          <w:color w:val="000000"/>
          <w:sz w:val="24"/>
          <w:szCs w:val="24"/>
        </w:rPr>
        <w:t xml:space="preserve">ственных и муниципальных услуг </w:t>
      </w:r>
      <w:r w:rsidRPr="00320518">
        <w:rPr>
          <w:rFonts w:ascii="Arial" w:hAnsi="Arial" w:cs="Arial"/>
          <w:color w:val="000000"/>
          <w:sz w:val="24"/>
          <w:szCs w:val="24"/>
        </w:rPr>
        <w:t>и особенности предоставления муниципальных услуг в электронной форме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2.18.1. Особенности предоставления муниципальной услуги в МФЦ.</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2.18.2. Особенности предоставления муниципальной услуги в электронной форме.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w:t>
      </w:r>
      <w:r w:rsidRPr="00320518">
        <w:rPr>
          <w:rFonts w:ascii="Arial" w:hAnsi="Arial" w:cs="Arial"/>
          <w:color w:val="000000"/>
          <w:sz w:val="24"/>
          <w:szCs w:val="24"/>
        </w:rPr>
        <w:lastRenderedPageBreak/>
        <w:t>земельных участков в аренду для индивидуального жилищного строительства».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Заявление в электронном виде поступит в Администрацию.</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Уточнить текущее состояние заявления можно в разделе «Мои заявки».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D215C6" w:rsidRPr="00320518" w:rsidRDefault="007F55F6" w:rsidP="001148CF">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Для подписания </w:t>
      </w:r>
      <w:r w:rsidR="00D215C6" w:rsidRPr="00320518">
        <w:rPr>
          <w:rFonts w:ascii="Arial" w:hAnsi="Arial" w:cs="Arial"/>
          <w:color w:val="000000"/>
          <w:sz w:val="24"/>
          <w:szCs w:val="24"/>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215C6" w:rsidRPr="000834DB" w:rsidRDefault="00D215C6" w:rsidP="001148CF">
      <w:pPr>
        <w:tabs>
          <w:tab w:val="left" w:pos="1134"/>
          <w:tab w:val="left" w:pos="1273"/>
          <w:tab w:val="left" w:pos="1541"/>
        </w:tabs>
        <w:spacing w:after="0" w:line="240" w:lineRule="auto"/>
        <w:ind w:firstLine="709"/>
        <w:jc w:val="both"/>
        <w:rPr>
          <w:rFonts w:ascii="Arial" w:hAnsi="Arial" w:cs="Arial"/>
          <w:kern w:val="32"/>
          <w:sz w:val="26"/>
          <w:szCs w:val="26"/>
        </w:rPr>
      </w:pPr>
      <w:r w:rsidRPr="000834DB">
        <w:rPr>
          <w:rFonts w:ascii="Arial" w:hAnsi="Arial" w:cs="Arial"/>
          <w:kern w:val="32"/>
          <w:sz w:val="26"/>
          <w:szCs w:val="26"/>
          <w:lang w:val="en-US"/>
        </w:rPr>
        <w:t>III</w:t>
      </w:r>
      <w:r w:rsidRPr="000834DB">
        <w:rPr>
          <w:rFonts w:ascii="Arial" w:hAnsi="Arial" w:cs="Arial"/>
          <w:kern w:val="32"/>
          <w:sz w:val="26"/>
          <w:szCs w:val="26"/>
        </w:rPr>
        <w:t>.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215C6" w:rsidRPr="00320518" w:rsidRDefault="00D215C6" w:rsidP="001148CF">
      <w:pPr>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3.1 Исчерпывающий перечень административных процедур</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1) Прием и регистрация заявления и документов, необходимых для предоставления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2) формирование и направление межведомственных запросов;</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3) оформление результатов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4) выдача результата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3.2.</w:t>
      </w:r>
      <w:r w:rsidRPr="00320518">
        <w:rPr>
          <w:rFonts w:ascii="Arial" w:hAnsi="Arial" w:cs="Arial"/>
          <w:sz w:val="24"/>
          <w:szCs w:val="24"/>
        </w:rPr>
        <w:tab/>
        <w:t>Прием и регистрация заявления и документов, необходимых для предоставления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D215C6" w:rsidRPr="00320518" w:rsidRDefault="00D215C6" w:rsidP="001148CF">
      <w:pPr>
        <w:shd w:val="clear" w:color="auto" w:fill="FFFFFF"/>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Критерием принятия решения о приеме и регистрации заявления является наличие заявления о предоставлении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320518">
        <w:rPr>
          <w:rFonts w:ascii="Arial" w:hAnsi="Arial" w:cs="Arial"/>
          <w:color w:val="000000"/>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w:t>
      </w:r>
      <w:r w:rsidRPr="00320518">
        <w:rPr>
          <w:rFonts w:ascii="Arial" w:hAnsi="Arial" w:cs="Arial"/>
          <w:color w:val="000000"/>
          <w:sz w:val="24"/>
          <w:szCs w:val="24"/>
        </w:rPr>
        <w:lastRenderedPageBreak/>
        <w:t>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320518">
        <w:rPr>
          <w:rFonts w:ascii="Arial" w:hAnsi="Arial" w:cs="Arial"/>
          <w:color w:val="000000"/>
          <w:sz w:val="24"/>
          <w:szCs w:val="24"/>
        </w:rPr>
        <w:t xml:space="preserve"> муниципальной услуги), направленные в электронной форме (сканированном виде), для проверки их достоверности.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При личном обращении заявителя в Администрацию или МФЦ, ответственный специалист:</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устанавливает личность заявителя путем проверки документов (паспорт либо документ его заменяющий);</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проводит проверку представленных документов на предмет:</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а) полноты представленных заявителем документов, указанных в п. 2.6. настоящего Административного регламента;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б) требований к оформлению документов:</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соответствие представленных документов, по форме или содержанию требованиям действующего законодательства,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в документе отсутствуют неоговоренные приписки и исправления,</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текст документа написан разборчиво от руки или напечатан при помощи средств электронно-вычислительной техники;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фамилия, имя и отчество заявителя, место жительства, телефон написаны полностью;</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документы не должны быть исполнены карандашом.</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20518">
        <w:rPr>
          <w:rFonts w:ascii="Arial" w:hAnsi="Arial" w:cs="Arial"/>
          <w:color w:val="000000"/>
          <w:sz w:val="24"/>
          <w:szCs w:val="24"/>
        </w:rPr>
        <w:t>заверительную</w:t>
      </w:r>
      <w:proofErr w:type="spellEnd"/>
      <w:r w:rsidRPr="00320518">
        <w:rPr>
          <w:rFonts w:ascii="Arial" w:hAnsi="Arial" w:cs="Arial"/>
          <w:color w:val="000000"/>
          <w:sz w:val="24"/>
          <w:szCs w:val="24"/>
        </w:rPr>
        <w:t xml:space="preserve"> подпись в штампе «копия верна».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Срок приема заявлений и документов от заявителей или их представителей не превышает 15 минут.</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Специалист Администрации или МФЦ регистрирует заявление, вносит данные о принятии заявления и документов в информационную систему:</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порядковый номер записи;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дату внесения записи;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данные заявителя (фамилию, имя, отчество);</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фамилию специалиста, ответственного за прием заявления и документов.</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sz w:val="24"/>
          <w:szCs w:val="24"/>
        </w:rPr>
      </w:pPr>
      <w:r w:rsidRPr="00320518">
        <w:rPr>
          <w:rFonts w:ascii="Arial" w:hAnsi="Arial" w:cs="Arial"/>
          <w:color w:val="000000"/>
          <w:sz w:val="24"/>
          <w:szCs w:val="24"/>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320518">
        <w:rPr>
          <w:rFonts w:ascii="Arial" w:hAnsi="Arial" w:cs="Arial"/>
          <w:sz w:val="24"/>
          <w:szCs w:val="24"/>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Результатом административной процедуры является прием заявления и документов.</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Фиксацией результата является регистрация заявления в журнале регистрации заявлений граждан.</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sz w:val="24"/>
          <w:szCs w:val="24"/>
        </w:rPr>
        <w:t>В случае установления фактов отсутствия необходимых документов, несоответствия представленных документов</w:t>
      </w:r>
      <w:r w:rsidRPr="00320518">
        <w:rPr>
          <w:rFonts w:ascii="Arial" w:hAnsi="Arial" w:cs="Arial"/>
          <w:color w:val="000000"/>
          <w:sz w:val="24"/>
          <w:szCs w:val="24"/>
        </w:rPr>
        <w:t xml:space="preserve"> требованиям, специалист Администрации или МФЦ уведомляет заявителя о наличии препятствий для </w:t>
      </w:r>
      <w:r w:rsidRPr="00320518">
        <w:rPr>
          <w:rFonts w:ascii="Arial" w:hAnsi="Arial" w:cs="Arial"/>
          <w:color w:val="000000"/>
          <w:sz w:val="24"/>
          <w:szCs w:val="24"/>
        </w:rPr>
        <w:lastRenderedPageBreak/>
        <w:t>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320518">
        <w:rPr>
          <w:rFonts w:ascii="Arial" w:hAnsi="Arial" w:cs="Arial"/>
          <w:color w:val="000000"/>
          <w:sz w:val="24"/>
          <w:szCs w:val="24"/>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320518">
        <w:rPr>
          <w:rFonts w:ascii="Arial" w:hAnsi="Arial" w:cs="Arial"/>
          <w:color w:val="000000"/>
          <w:sz w:val="24"/>
          <w:szCs w:val="24"/>
        </w:rPr>
        <w:t>Контроль за</w:t>
      </w:r>
      <w:proofErr w:type="gramEnd"/>
      <w:r w:rsidRPr="00320518">
        <w:rPr>
          <w:rFonts w:ascii="Arial" w:hAnsi="Arial" w:cs="Arial"/>
          <w:color w:val="000000"/>
          <w:sz w:val="24"/>
          <w:szCs w:val="24"/>
        </w:rPr>
        <w:t xml:space="preserve"> процедурой приема и регистрации заявлений, приема документов осуществляет руководитель Администрации или МФЦ.</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Заявление и документы, поступившие в МФЦ, подлежат передаче в Администрацию не позднее дня, следующего за днем их принятия.</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Срок исполнения административной процедуры 1 рабочий день.</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3.3. Формирование и направление межведомственных запросов</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Основанием начала административной процедуры является </w:t>
      </w:r>
      <w:r w:rsidR="00941322" w:rsidRPr="00941322">
        <w:rPr>
          <w:rFonts w:eastAsia="Calibri" w:cs="Times New Roman"/>
          <w:szCs w:val="28"/>
        </w:rPr>
        <w:t>непредставление заявителем по  собственной инициативе</w:t>
      </w:r>
      <w:r w:rsidRPr="00320518">
        <w:rPr>
          <w:rFonts w:ascii="Arial" w:hAnsi="Arial" w:cs="Arial"/>
          <w:color w:val="000000"/>
          <w:sz w:val="24"/>
          <w:szCs w:val="24"/>
        </w:rPr>
        <w:t xml:space="preserve"> документов (сведений), указанных в пункте 2.7. настоящего административного регламента.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Критерием принятия решения о направлении межведомственных запросов является </w:t>
      </w:r>
      <w:proofErr w:type="spellStart"/>
      <w:proofErr w:type="gramStart"/>
      <w:r w:rsidR="00941322" w:rsidRPr="00FC3CE1">
        <w:rPr>
          <w:rFonts w:eastAsia="Calibri" w:cs="Times New Roman"/>
          <w:color w:val="000000"/>
          <w:szCs w:val="28"/>
        </w:rPr>
        <w:t>является</w:t>
      </w:r>
      <w:proofErr w:type="spellEnd"/>
      <w:proofErr w:type="gramEnd"/>
      <w:r w:rsidR="00941322" w:rsidRPr="00FC3CE1">
        <w:rPr>
          <w:rFonts w:eastAsia="Calibri" w:cs="Times New Roman"/>
          <w:color w:val="000000"/>
          <w:szCs w:val="28"/>
        </w:rPr>
        <w:t xml:space="preserve"> </w:t>
      </w:r>
      <w:r w:rsidR="00941322" w:rsidRPr="00941322">
        <w:rPr>
          <w:rFonts w:eastAsia="Calibri" w:cs="Times New Roman"/>
          <w:szCs w:val="28"/>
        </w:rPr>
        <w:t>необходимость наличия докуме</w:t>
      </w:r>
      <w:r w:rsidR="00941322" w:rsidRPr="00941322">
        <w:rPr>
          <w:rFonts w:eastAsia="Calibri" w:cs="Times New Roman"/>
          <w:szCs w:val="28"/>
        </w:rPr>
        <w:t>н</w:t>
      </w:r>
      <w:r w:rsidR="00941322" w:rsidRPr="00941322">
        <w:rPr>
          <w:rFonts w:eastAsia="Calibri" w:cs="Times New Roman"/>
          <w:szCs w:val="28"/>
        </w:rPr>
        <w:t>тов указанных в пункте  2.7.</w:t>
      </w:r>
      <w:r w:rsidR="00941322">
        <w:rPr>
          <w:rFonts w:eastAsia="Calibri" w:cs="Times New Roman"/>
          <w:szCs w:val="28"/>
        </w:rPr>
        <w:t xml:space="preserve"> </w:t>
      </w:r>
      <w:r w:rsidRPr="00320518">
        <w:rPr>
          <w:rFonts w:ascii="Arial" w:hAnsi="Arial" w:cs="Arial"/>
          <w:color w:val="000000"/>
          <w:sz w:val="24"/>
          <w:szCs w:val="24"/>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Направление межведомственного запроса осуществляется следующими способами: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курьером;</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с использованием единой системы межведомственного электронного взаимодействия;</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иными способами, не противоречащими законодательству.</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Администрация определяет способ направления запроса и осуществляет его направление.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Ответ на запрос регистрируется в установленном порядке.</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При получении ответа на запрос специалист Администрации приобщает полученный ответ к документам, представленным заявителем.</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Результат административной процедуры – получение ответа на межведомственный запро</w:t>
      </w:r>
      <w:r w:rsidR="00941322">
        <w:rPr>
          <w:rFonts w:ascii="Arial" w:hAnsi="Arial" w:cs="Arial"/>
          <w:color w:val="000000"/>
          <w:sz w:val="24"/>
          <w:szCs w:val="24"/>
        </w:rPr>
        <w:t>с Администрации.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Срок исполнения административной процедуры 7 рабочих дней.</w:t>
      </w:r>
    </w:p>
    <w:p w:rsidR="00D215C6" w:rsidRPr="00320518" w:rsidRDefault="007F55F6" w:rsidP="001148CF">
      <w:pPr>
        <w:shd w:val="clear" w:color="auto" w:fill="FFFFFF"/>
        <w:spacing w:after="0" w:line="240" w:lineRule="auto"/>
        <w:ind w:firstLine="709"/>
        <w:jc w:val="both"/>
        <w:rPr>
          <w:rFonts w:ascii="Arial" w:hAnsi="Arial" w:cs="Arial"/>
          <w:sz w:val="24"/>
          <w:szCs w:val="24"/>
        </w:rPr>
      </w:pPr>
      <w:r>
        <w:rPr>
          <w:rFonts w:ascii="Arial" w:hAnsi="Arial" w:cs="Arial"/>
          <w:sz w:val="24"/>
          <w:szCs w:val="24"/>
        </w:rPr>
        <w:lastRenderedPageBreak/>
        <w:t xml:space="preserve">3.4. </w:t>
      </w:r>
      <w:r w:rsidR="00D215C6" w:rsidRPr="00320518">
        <w:rPr>
          <w:rFonts w:ascii="Arial" w:hAnsi="Arial" w:cs="Arial"/>
          <w:sz w:val="24"/>
          <w:szCs w:val="24"/>
        </w:rPr>
        <w:t>Оформление результатов муниципальной услуги</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w:t>
      </w:r>
      <w:r w:rsidR="00941322">
        <w:rPr>
          <w:rFonts w:ascii="Arial" w:hAnsi="Arial" w:cs="Arial"/>
          <w:color w:val="000000"/>
          <w:sz w:val="24"/>
          <w:szCs w:val="24"/>
        </w:rPr>
        <w:t>ежведомственного взаимодействия.</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Свободинского сельсовета Золотухинского  района Курской области «О 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установлении нумерации домов».</w:t>
      </w:r>
    </w:p>
    <w:p w:rsidR="00D215C6" w:rsidRPr="00320518" w:rsidRDefault="00D215C6" w:rsidP="001148CF">
      <w:pPr>
        <w:pStyle w:val="ae"/>
        <w:ind w:firstLine="709"/>
        <w:jc w:val="both"/>
        <w:rPr>
          <w:rFonts w:ascii="Arial" w:eastAsia="Times New Roman" w:hAnsi="Arial" w:cs="Arial"/>
          <w:color w:val="000000"/>
          <w:sz w:val="24"/>
          <w:szCs w:val="24"/>
          <w:lang w:eastAsia="en-US"/>
        </w:rPr>
      </w:pPr>
      <w:r w:rsidRPr="00320518">
        <w:rPr>
          <w:rFonts w:ascii="Arial" w:eastAsia="Times New Roman" w:hAnsi="Arial" w:cs="Arial"/>
          <w:color w:val="000000"/>
          <w:sz w:val="24"/>
          <w:szCs w:val="24"/>
          <w:lang w:eastAsia="en-US"/>
        </w:rPr>
        <w:t>Согласование проекта указанного постановления  осуществляется  в со</w:t>
      </w:r>
      <w:r w:rsidRPr="00320518">
        <w:rPr>
          <w:rFonts w:ascii="Arial" w:eastAsia="Times New Roman" w:hAnsi="Arial" w:cs="Arial"/>
          <w:color w:val="000000"/>
          <w:sz w:val="24"/>
          <w:szCs w:val="24"/>
          <w:lang w:eastAsia="en-US"/>
        </w:rPr>
        <w:softHyphen/>
        <w:t>ответствии с Инструкцией по делопроизводству в Администрации и подписывается Главой Админис</w:t>
      </w:r>
      <w:r w:rsidR="007F55F6">
        <w:rPr>
          <w:rFonts w:ascii="Arial" w:eastAsia="Times New Roman" w:hAnsi="Arial" w:cs="Arial"/>
          <w:color w:val="000000"/>
          <w:sz w:val="24"/>
          <w:szCs w:val="24"/>
          <w:lang w:eastAsia="en-US"/>
        </w:rPr>
        <w:t>трации С</w:t>
      </w:r>
      <w:r w:rsidRPr="00320518">
        <w:rPr>
          <w:rFonts w:ascii="Arial" w:eastAsia="Times New Roman" w:hAnsi="Arial" w:cs="Arial"/>
          <w:color w:val="000000"/>
          <w:sz w:val="24"/>
          <w:szCs w:val="24"/>
          <w:lang w:eastAsia="en-US"/>
        </w:rPr>
        <w:t>вободинс</w:t>
      </w:r>
      <w:r w:rsidR="007F55F6">
        <w:rPr>
          <w:rFonts w:ascii="Arial" w:eastAsia="Times New Roman" w:hAnsi="Arial" w:cs="Arial"/>
          <w:color w:val="000000"/>
          <w:sz w:val="24"/>
          <w:szCs w:val="24"/>
          <w:lang w:eastAsia="en-US"/>
        </w:rPr>
        <w:t xml:space="preserve">кого сельсовета Золотухинского </w:t>
      </w:r>
      <w:r w:rsidRPr="00320518">
        <w:rPr>
          <w:rFonts w:ascii="Arial" w:eastAsia="Times New Roman" w:hAnsi="Arial" w:cs="Arial"/>
          <w:color w:val="000000"/>
          <w:sz w:val="24"/>
          <w:szCs w:val="24"/>
          <w:lang w:eastAsia="en-US"/>
        </w:rPr>
        <w:t>района Курской области (далее – Глава Администрации).</w:t>
      </w:r>
    </w:p>
    <w:p w:rsidR="00D215C6" w:rsidRPr="00320518" w:rsidRDefault="00D215C6" w:rsidP="001148CF">
      <w:pPr>
        <w:pStyle w:val="ae"/>
        <w:ind w:firstLine="709"/>
        <w:jc w:val="both"/>
        <w:rPr>
          <w:rFonts w:ascii="Arial" w:eastAsia="Times New Roman" w:hAnsi="Arial" w:cs="Arial"/>
          <w:color w:val="000000"/>
          <w:sz w:val="24"/>
          <w:szCs w:val="24"/>
          <w:lang w:eastAsia="en-US"/>
        </w:rPr>
      </w:pPr>
      <w:r w:rsidRPr="00320518">
        <w:rPr>
          <w:rFonts w:ascii="Arial" w:eastAsia="Times New Roman" w:hAnsi="Arial" w:cs="Arial"/>
          <w:color w:val="000000"/>
          <w:sz w:val="24"/>
          <w:szCs w:val="24"/>
          <w:lang w:eastAsia="en-US"/>
        </w:rPr>
        <w:t xml:space="preserve">Специалист Администрации также готовит уведомление о </w:t>
      </w:r>
      <w:r w:rsidRPr="00320518">
        <w:rPr>
          <w:rFonts w:ascii="Arial" w:hAnsi="Arial" w:cs="Arial"/>
          <w:color w:val="000000"/>
          <w:sz w:val="24"/>
          <w:szCs w:val="24"/>
          <w:lang w:eastAsia="en-US"/>
        </w:rPr>
        <w:t>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установлении нумерации домов. Уведомление</w:t>
      </w:r>
      <w:r w:rsidRPr="00320518">
        <w:rPr>
          <w:rFonts w:ascii="Arial" w:eastAsia="Times New Roman" w:hAnsi="Arial" w:cs="Arial"/>
          <w:color w:val="000000"/>
          <w:sz w:val="24"/>
          <w:szCs w:val="24"/>
          <w:lang w:eastAsia="en-US"/>
        </w:rPr>
        <w:t xml:space="preserve"> подписывается Главой Администрации. </w:t>
      </w:r>
    </w:p>
    <w:p w:rsidR="00D215C6" w:rsidRPr="00320518" w:rsidRDefault="00D215C6" w:rsidP="001148CF">
      <w:pPr>
        <w:shd w:val="clear" w:color="auto" w:fill="FFFFFF"/>
        <w:tabs>
          <w:tab w:val="left" w:pos="1046"/>
        </w:tabs>
        <w:spacing w:after="0" w:line="240" w:lineRule="auto"/>
        <w:ind w:firstLine="709"/>
        <w:jc w:val="both"/>
        <w:rPr>
          <w:rFonts w:ascii="Arial" w:hAnsi="Arial" w:cs="Arial"/>
          <w:color w:val="000000"/>
          <w:sz w:val="24"/>
          <w:szCs w:val="24"/>
        </w:rPr>
      </w:pPr>
      <w:r w:rsidRPr="00320518">
        <w:rPr>
          <w:rFonts w:ascii="Arial" w:hAnsi="Arial" w:cs="Arial"/>
          <w:color w:val="000000"/>
          <w:sz w:val="24"/>
          <w:szCs w:val="24"/>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320518">
        <w:rPr>
          <w:rFonts w:ascii="Arial" w:eastAsia="Calibri" w:hAnsi="Arial" w:cs="Arial"/>
          <w:color w:val="000000"/>
          <w:sz w:val="24"/>
          <w:szCs w:val="24"/>
        </w:rPr>
        <w:t xml:space="preserve">с мотивированным обоснованием причин отказа </w:t>
      </w:r>
      <w:r w:rsidRPr="00320518">
        <w:rPr>
          <w:rFonts w:ascii="Arial" w:hAnsi="Arial" w:cs="Arial"/>
          <w:color w:val="000000"/>
          <w:sz w:val="24"/>
          <w:szCs w:val="24"/>
        </w:rPr>
        <w:t xml:space="preserve">подписывает Глава Администрации. </w:t>
      </w:r>
    </w:p>
    <w:p w:rsidR="00D215C6" w:rsidRPr="00320518" w:rsidRDefault="00D215C6" w:rsidP="001148CF">
      <w:pPr>
        <w:pStyle w:val="ae"/>
        <w:ind w:firstLine="709"/>
        <w:jc w:val="both"/>
        <w:rPr>
          <w:rFonts w:ascii="Arial" w:hAnsi="Arial" w:cs="Arial"/>
          <w:color w:val="000000"/>
          <w:sz w:val="24"/>
          <w:szCs w:val="24"/>
          <w:lang w:eastAsia="en-US"/>
        </w:rPr>
      </w:pPr>
      <w:proofErr w:type="gramStart"/>
      <w:r w:rsidRPr="00320518">
        <w:rPr>
          <w:rFonts w:ascii="Arial" w:hAnsi="Arial" w:cs="Arial"/>
          <w:color w:val="000000"/>
          <w:sz w:val="24"/>
          <w:szCs w:val="24"/>
          <w:lang w:eastAsia="en-US"/>
        </w:rPr>
        <w:t>Результатом административной процедуры являе</w:t>
      </w:r>
      <w:r w:rsidR="007F55F6">
        <w:rPr>
          <w:rFonts w:ascii="Arial" w:hAnsi="Arial" w:cs="Arial"/>
          <w:color w:val="000000"/>
          <w:sz w:val="24"/>
          <w:szCs w:val="24"/>
          <w:lang w:eastAsia="en-US"/>
        </w:rPr>
        <w:t>тся наличие подписанного Главой</w:t>
      </w:r>
      <w:r w:rsidRPr="00320518">
        <w:rPr>
          <w:rFonts w:ascii="Arial" w:hAnsi="Arial" w:cs="Arial"/>
          <w:color w:val="000000"/>
          <w:sz w:val="24"/>
          <w:szCs w:val="24"/>
          <w:lang w:eastAsia="en-US"/>
        </w:rPr>
        <w:t xml:space="preserve"> Администрации  постановления «О 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w:t>
      </w:r>
      <w:r w:rsidR="007F55F6">
        <w:rPr>
          <w:rFonts w:ascii="Arial" w:hAnsi="Arial" w:cs="Arial"/>
          <w:color w:val="000000"/>
          <w:sz w:val="24"/>
          <w:szCs w:val="24"/>
          <w:lang w:eastAsia="en-US"/>
        </w:rPr>
        <w:t xml:space="preserve"> установлении нумерации домов, </w:t>
      </w:r>
      <w:r w:rsidRPr="00320518">
        <w:rPr>
          <w:rFonts w:ascii="Arial" w:hAnsi="Arial" w:cs="Arial"/>
          <w:color w:val="000000"/>
          <w:sz w:val="24"/>
          <w:szCs w:val="24"/>
          <w:lang w:eastAsia="en-US"/>
        </w:rPr>
        <w:t>либо уведомления, содержащего мотивированный</w:t>
      </w:r>
      <w:proofErr w:type="gramEnd"/>
      <w:r w:rsidRPr="00320518">
        <w:rPr>
          <w:rFonts w:ascii="Arial" w:hAnsi="Arial" w:cs="Arial"/>
          <w:color w:val="000000"/>
          <w:sz w:val="24"/>
          <w:szCs w:val="24"/>
          <w:lang w:eastAsia="en-US"/>
        </w:rPr>
        <w:t xml:space="preserve"> отказ в предоставлении муниципальной услуги.</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proofErr w:type="gramStart"/>
      <w:r w:rsidRPr="00320518">
        <w:rPr>
          <w:rFonts w:ascii="Arial" w:eastAsia="Calibri" w:hAnsi="Arial" w:cs="Arial"/>
          <w:color w:val="000000"/>
          <w:sz w:val="24"/>
          <w:szCs w:val="24"/>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«Свободинский сельсовет», и адресов земельным участкам, установлении нумерации домов – в Журнале регистрации исходящей</w:t>
      </w:r>
      <w:proofErr w:type="gramEnd"/>
      <w:r w:rsidRPr="00320518">
        <w:rPr>
          <w:rFonts w:ascii="Arial" w:eastAsia="Calibri" w:hAnsi="Arial" w:cs="Arial"/>
          <w:color w:val="000000"/>
          <w:sz w:val="24"/>
          <w:szCs w:val="24"/>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D215C6" w:rsidRPr="00320518" w:rsidRDefault="00D215C6" w:rsidP="001148CF">
      <w:pPr>
        <w:widowControl w:val="0"/>
        <w:shd w:val="clear" w:color="auto" w:fill="FFFFFF"/>
        <w:tabs>
          <w:tab w:val="left" w:pos="984"/>
          <w:tab w:val="left" w:pos="8688"/>
        </w:tabs>
        <w:autoSpaceDE w:val="0"/>
        <w:autoSpaceDN w:val="0"/>
        <w:adjustRightInd w:val="0"/>
        <w:spacing w:after="0" w:line="240" w:lineRule="auto"/>
        <w:ind w:firstLine="709"/>
        <w:jc w:val="both"/>
        <w:rPr>
          <w:rFonts w:ascii="Arial" w:hAnsi="Arial" w:cs="Arial"/>
          <w:spacing w:val="-5"/>
          <w:sz w:val="24"/>
          <w:szCs w:val="24"/>
        </w:rPr>
      </w:pPr>
      <w:r w:rsidRPr="00320518">
        <w:rPr>
          <w:rFonts w:ascii="Arial" w:hAnsi="Arial" w:cs="Arial"/>
          <w:sz w:val="24"/>
          <w:szCs w:val="24"/>
        </w:rPr>
        <w:t>Максимальный срок выполнения административной процедуры составляет 9 рабочих дней.</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lastRenderedPageBreak/>
        <w:t>3.5. Выдача результата муниципальной услуги</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r w:rsidRPr="00320518">
        <w:rPr>
          <w:rFonts w:ascii="Arial" w:hAnsi="Arial" w:cs="Arial"/>
          <w:color w:val="000000"/>
          <w:sz w:val="24"/>
          <w:szCs w:val="24"/>
        </w:rPr>
        <w:t>Свободинский сельсовет</w:t>
      </w:r>
      <w:r w:rsidRPr="00320518">
        <w:rPr>
          <w:rFonts w:ascii="Arial" w:eastAsia="Calibri" w:hAnsi="Arial" w:cs="Arial"/>
          <w:color w:val="000000"/>
          <w:sz w:val="24"/>
          <w:szCs w:val="24"/>
        </w:rPr>
        <w:t>», и адресов земельным участкам, установлении нумерации домов.</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В случае</w:t>
      </w:r>
      <w:proofErr w:type="gramStart"/>
      <w:r w:rsidRPr="00320518">
        <w:rPr>
          <w:rFonts w:ascii="Arial" w:eastAsia="Calibri" w:hAnsi="Arial" w:cs="Arial"/>
          <w:color w:val="000000"/>
          <w:sz w:val="24"/>
          <w:szCs w:val="24"/>
        </w:rPr>
        <w:t>,</w:t>
      </w:r>
      <w:proofErr w:type="gramEnd"/>
      <w:r w:rsidRPr="00320518">
        <w:rPr>
          <w:rFonts w:ascii="Arial" w:eastAsia="Calibri" w:hAnsi="Arial" w:cs="Arial"/>
          <w:color w:val="000000"/>
          <w:sz w:val="24"/>
          <w:szCs w:val="24"/>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hAnsi="Arial" w:cs="Arial"/>
          <w:sz w:val="24"/>
          <w:szCs w:val="24"/>
        </w:rPr>
        <w:t xml:space="preserve">Результатом административной процедуры  является </w:t>
      </w:r>
      <w:r w:rsidRPr="00320518">
        <w:rPr>
          <w:rFonts w:ascii="Arial" w:eastAsia="Calibri" w:hAnsi="Arial" w:cs="Arial"/>
          <w:color w:val="000000"/>
          <w:sz w:val="24"/>
          <w:szCs w:val="24"/>
        </w:rPr>
        <w:t>выдача заявителю одного из следующих документов:</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sidRPr="00320518">
        <w:rPr>
          <w:rFonts w:ascii="Arial" w:hAnsi="Arial" w:cs="Arial"/>
          <w:color w:val="000000"/>
          <w:sz w:val="24"/>
          <w:szCs w:val="24"/>
        </w:rPr>
        <w:t>Свободинский сельсовет</w:t>
      </w:r>
      <w:r w:rsidRPr="00320518">
        <w:rPr>
          <w:rFonts w:ascii="Arial" w:eastAsia="Calibri" w:hAnsi="Arial" w:cs="Arial"/>
          <w:color w:val="000000"/>
          <w:sz w:val="24"/>
          <w:szCs w:val="24"/>
        </w:rPr>
        <w:t>», и адресов земельным участкам, установлении нумерации домов;</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D215C6" w:rsidRPr="00320518" w:rsidRDefault="00D215C6" w:rsidP="001148CF">
      <w:pPr>
        <w:pStyle w:val="af4"/>
        <w:spacing w:after="0" w:line="240" w:lineRule="auto"/>
        <w:ind w:firstLine="709"/>
        <w:jc w:val="both"/>
        <w:rPr>
          <w:rFonts w:ascii="Arial" w:eastAsia="Calibri" w:hAnsi="Arial" w:cs="Arial"/>
          <w:sz w:val="24"/>
          <w:szCs w:val="24"/>
          <w:lang w:eastAsia="en-US"/>
        </w:rPr>
      </w:pPr>
      <w:r w:rsidRPr="00320518">
        <w:rPr>
          <w:rFonts w:ascii="Arial" w:hAnsi="Arial" w:cs="Arial"/>
          <w:sz w:val="24"/>
          <w:szCs w:val="24"/>
        </w:rPr>
        <w:t xml:space="preserve">Способом фиксации результата </w:t>
      </w:r>
      <w:r w:rsidRPr="00320518">
        <w:rPr>
          <w:rFonts w:ascii="Arial" w:eastAsia="Calibri" w:hAnsi="Arial" w:cs="Arial"/>
          <w:sz w:val="24"/>
          <w:szCs w:val="24"/>
          <w:lang w:eastAsia="en-US"/>
        </w:rPr>
        <w:t xml:space="preserve"> услуги, является наличие подписи заявителя в Журнале регистрации заявлений граждан, обратившихся в Администрацию Свободин</w:t>
      </w:r>
      <w:r w:rsidR="007F55F6">
        <w:rPr>
          <w:rFonts w:ascii="Arial" w:eastAsia="Calibri" w:hAnsi="Arial" w:cs="Arial"/>
          <w:sz w:val="24"/>
          <w:szCs w:val="24"/>
          <w:lang w:eastAsia="en-US"/>
        </w:rPr>
        <w:t>ского сельсовета Золотухинского</w:t>
      </w:r>
      <w:r w:rsidRPr="00320518">
        <w:rPr>
          <w:rFonts w:ascii="Arial" w:eastAsia="Calibri" w:hAnsi="Arial" w:cs="Arial"/>
          <w:sz w:val="24"/>
          <w:szCs w:val="24"/>
          <w:lang w:eastAsia="en-US"/>
        </w:rPr>
        <w:t xml:space="preserve"> района Курской области за получением муниципальной услуги «</w:t>
      </w:r>
      <w:r w:rsidRPr="00320518">
        <w:rPr>
          <w:rFonts w:ascii="Arial" w:hAnsi="Arial" w:cs="Arial"/>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320518">
        <w:rPr>
          <w:rFonts w:ascii="Arial" w:eastAsia="Calibri" w:hAnsi="Arial" w:cs="Arial"/>
          <w:sz w:val="24"/>
          <w:szCs w:val="24"/>
          <w:lang w:eastAsia="en-US"/>
        </w:rPr>
        <w:t>».</w:t>
      </w:r>
    </w:p>
    <w:p w:rsidR="00D215C6" w:rsidRPr="00320518" w:rsidRDefault="00D215C6" w:rsidP="001148CF">
      <w:pPr>
        <w:shd w:val="clear" w:color="auto" w:fill="FFFFFF"/>
        <w:tabs>
          <w:tab w:val="left" w:pos="1046"/>
        </w:tabs>
        <w:spacing w:after="0" w:line="240" w:lineRule="auto"/>
        <w:ind w:firstLine="709"/>
        <w:jc w:val="both"/>
        <w:rPr>
          <w:rFonts w:ascii="Arial" w:eastAsia="Calibri" w:hAnsi="Arial" w:cs="Arial"/>
          <w:color w:val="000000"/>
          <w:sz w:val="24"/>
          <w:szCs w:val="24"/>
        </w:rPr>
      </w:pPr>
      <w:r w:rsidRPr="00320518">
        <w:rPr>
          <w:rFonts w:ascii="Arial" w:eastAsia="Calibri" w:hAnsi="Arial" w:cs="Arial"/>
          <w:color w:val="000000"/>
          <w:sz w:val="24"/>
          <w:szCs w:val="24"/>
        </w:rPr>
        <w:t>Максимальный срок выполнения административной процедуры составляет 3 рабочих дня.</w:t>
      </w:r>
    </w:p>
    <w:p w:rsidR="00D215C6" w:rsidRPr="000834DB" w:rsidRDefault="00D215C6" w:rsidP="001148CF">
      <w:pPr>
        <w:keepNext/>
        <w:tabs>
          <w:tab w:val="left" w:pos="5954"/>
        </w:tabs>
        <w:suppressAutoHyphens/>
        <w:spacing w:after="0" w:line="240" w:lineRule="auto"/>
        <w:ind w:firstLine="709"/>
        <w:jc w:val="both"/>
        <w:rPr>
          <w:rFonts w:ascii="Arial" w:hAnsi="Arial" w:cs="Arial"/>
          <w:kern w:val="32"/>
          <w:sz w:val="26"/>
          <w:szCs w:val="26"/>
        </w:rPr>
      </w:pPr>
      <w:r w:rsidRPr="000834DB">
        <w:rPr>
          <w:rFonts w:ascii="Arial" w:hAnsi="Arial" w:cs="Arial"/>
          <w:kern w:val="32"/>
          <w:sz w:val="26"/>
          <w:szCs w:val="26"/>
          <w:lang w:val="en-US"/>
        </w:rPr>
        <w:t>IV</w:t>
      </w:r>
      <w:r w:rsidRPr="000834DB">
        <w:rPr>
          <w:rFonts w:ascii="Arial" w:hAnsi="Arial" w:cs="Arial"/>
          <w:kern w:val="32"/>
          <w:sz w:val="26"/>
          <w:szCs w:val="26"/>
        </w:rPr>
        <w:t>. ФОРМЫ КОНТРОЛЯ ЗА ПРЕДОСТАВЛЕНИЕМ МУНИЦИПАЛЬНОЙ УСЛУГИ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 xml:space="preserve">4.1. Порядок осуществления текущего </w:t>
      </w:r>
      <w:proofErr w:type="gramStart"/>
      <w:r w:rsidRPr="00320518">
        <w:rPr>
          <w:rFonts w:ascii="Arial" w:hAnsi="Arial" w:cs="Arial"/>
          <w:sz w:val="24"/>
          <w:szCs w:val="24"/>
        </w:rPr>
        <w:t>контроля за</w:t>
      </w:r>
      <w:proofErr w:type="gramEnd"/>
      <w:r w:rsidRPr="00320518">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Текущий </w:t>
      </w:r>
      <w:proofErr w:type="gramStart"/>
      <w:r w:rsidRPr="00320518">
        <w:rPr>
          <w:rFonts w:ascii="Arial" w:hAnsi="Arial" w:cs="Arial"/>
          <w:sz w:val="24"/>
          <w:szCs w:val="24"/>
        </w:rPr>
        <w:t>контроль за</w:t>
      </w:r>
      <w:proofErr w:type="gramEnd"/>
      <w:r w:rsidRPr="00320518">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w:t>
      </w:r>
      <w:r w:rsidRPr="00320518">
        <w:rPr>
          <w:rFonts w:ascii="Arial" w:hAnsi="Arial" w:cs="Arial"/>
          <w:sz w:val="24"/>
          <w:szCs w:val="24"/>
        </w:rPr>
        <w:lastRenderedPageBreak/>
        <w:t>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215C6" w:rsidRPr="00320518" w:rsidRDefault="00017630" w:rsidP="001148CF">
      <w:pPr>
        <w:shd w:val="clear" w:color="auto" w:fill="FFFFFF"/>
        <w:spacing w:after="0" w:line="240" w:lineRule="auto"/>
        <w:ind w:firstLine="709"/>
        <w:jc w:val="both"/>
        <w:rPr>
          <w:rFonts w:ascii="Arial" w:hAnsi="Arial" w:cs="Arial"/>
          <w:sz w:val="24"/>
          <w:szCs w:val="24"/>
        </w:rPr>
      </w:pPr>
      <w:r>
        <w:rPr>
          <w:rFonts w:ascii="Arial" w:hAnsi="Arial" w:cs="Arial"/>
          <w:sz w:val="24"/>
          <w:szCs w:val="24"/>
        </w:rPr>
        <w:t>4.2.</w:t>
      </w:r>
      <w:r w:rsidR="00D215C6" w:rsidRPr="00320518">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215C6" w:rsidRPr="00320518">
        <w:rPr>
          <w:rFonts w:ascii="Arial" w:hAnsi="Arial" w:cs="Arial"/>
          <w:sz w:val="24"/>
          <w:szCs w:val="24"/>
        </w:rPr>
        <w:t>контроля за</w:t>
      </w:r>
      <w:proofErr w:type="gramEnd"/>
      <w:r w:rsidR="00D215C6" w:rsidRPr="00320518">
        <w:rPr>
          <w:rFonts w:ascii="Arial" w:hAnsi="Arial" w:cs="Arial"/>
          <w:sz w:val="24"/>
          <w:szCs w:val="24"/>
        </w:rPr>
        <w:t xml:space="preserve"> полнотой и качеством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4.2.1. Для осуществления </w:t>
      </w:r>
      <w:proofErr w:type="gramStart"/>
      <w:r w:rsidRPr="00320518">
        <w:rPr>
          <w:rFonts w:ascii="Arial" w:hAnsi="Arial" w:cs="Arial"/>
          <w:sz w:val="24"/>
          <w:szCs w:val="24"/>
        </w:rPr>
        <w:t>контроля за</w:t>
      </w:r>
      <w:proofErr w:type="gramEnd"/>
      <w:r w:rsidRPr="00320518">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4.2.3. Плановые проверки проводятся в соответствии с годовым планом работы Администрации.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Акт подписывается всеми членами комиссии.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4.4. Положения, характеризующие требования к порядку и формам </w:t>
      </w:r>
      <w:proofErr w:type="gramStart"/>
      <w:r w:rsidRPr="00320518">
        <w:rPr>
          <w:rFonts w:ascii="Arial" w:hAnsi="Arial" w:cs="Arial"/>
          <w:sz w:val="24"/>
          <w:szCs w:val="24"/>
        </w:rPr>
        <w:t>контроля за</w:t>
      </w:r>
      <w:proofErr w:type="gramEnd"/>
      <w:r w:rsidRPr="00320518">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Контроль за</w:t>
      </w:r>
      <w:proofErr w:type="gramEnd"/>
      <w:r w:rsidRPr="00320518">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общественными объединениями и организациями;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иными органами, в установленном законом порядке.</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Граждане, их объединения и организации вправе осуществлять </w:t>
      </w:r>
      <w:proofErr w:type="gramStart"/>
      <w:r w:rsidRPr="00320518">
        <w:rPr>
          <w:rFonts w:ascii="Arial" w:hAnsi="Arial" w:cs="Arial"/>
          <w:sz w:val="24"/>
          <w:szCs w:val="24"/>
        </w:rPr>
        <w:t>контроль за</w:t>
      </w:r>
      <w:proofErr w:type="gramEnd"/>
      <w:r w:rsidRPr="00320518">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Граждане, их объединения и организации также вправе:</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lastRenderedPageBreak/>
        <w:t>- вносить предложения о мерах по устранению нарушений Административного регламента.</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Контроль за</w:t>
      </w:r>
      <w:proofErr w:type="gramEnd"/>
      <w:r w:rsidRPr="00320518">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215C6" w:rsidRPr="000834DB" w:rsidRDefault="00D215C6" w:rsidP="001148CF">
      <w:pPr>
        <w:keepNext/>
        <w:tabs>
          <w:tab w:val="left" w:pos="5954"/>
        </w:tabs>
        <w:suppressAutoHyphens/>
        <w:spacing w:after="0" w:line="240" w:lineRule="auto"/>
        <w:ind w:firstLine="709"/>
        <w:jc w:val="both"/>
        <w:rPr>
          <w:rFonts w:ascii="Arial" w:hAnsi="Arial" w:cs="Arial"/>
          <w:kern w:val="32"/>
          <w:sz w:val="26"/>
          <w:szCs w:val="26"/>
        </w:rPr>
      </w:pPr>
      <w:r w:rsidRPr="000834DB">
        <w:rPr>
          <w:rFonts w:ascii="Arial" w:hAnsi="Arial" w:cs="Arial"/>
          <w:kern w:val="32"/>
          <w:sz w:val="26"/>
          <w:szCs w:val="26"/>
          <w:lang w:val="en-US"/>
        </w:rPr>
        <w:t>V</w:t>
      </w:r>
      <w:r w:rsidRPr="000834DB">
        <w:rPr>
          <w:rFonts w:ascii="Arial" w:hAnsi="Arial" w:cs="Arial"/>
          <w:kern w:val="32"/>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215C6" w:rsidRPr="00320518" w:rsidRDefault="00D215C6" w:rsidP="001148CF">
      <w:pPr>
        <w:widowControl w:val="0"/>
        <w:autoSpaceDE w:val="0"/>
        <w:autoSpaceDN w:val="0"/>
        <w:adjustRightInd w:val="0"/>
        <w:spacing w:after="0" w:line="240" w:lineRule="auto"/>
        <w:ind w:firstLine="709"/>
        <w:jc w:val="both"/>
        <w:rPr>
          <w:rFonts w:ascii="Arial" w:eastAsia="Times New Roman CYR" w:hAnsi="Arial" w:cs="Arial"/>
          <w:color w:val="000000"/>
          <w:sz w:val="24"/>
          <w:szCs w:val="24"/>
        </w:rPr>
      </w:pPr>
      <w:r w:rsidRPr="00320518">
        <w:rPr>
          <w:rFonts w:ascii="Arial" w:hAnsi="Arial" w:cs="Arial"/>
          <w:color w:val="000000"/>
          <w:sz w:val="24"/>
          <w:szCs w:val="24"/>
        </w:rPr>
        <w:t xml:space="preserve">5.2. </w:t>
      </w:r>
      <w:r w:rsidRPr="00320518">
        <w:rPr>
          <w:rFonts w:ascii="Arial" w:eastAsia="Times New Roman CYR" w:hAnsi="Arial" w:cs="Arial"/>
          <w:color w:val="000000"/>
          <w:sz w:val="24"/>
          <w:szCs w:val="24"/>
        </w:rPr>
        <w:t>Предмет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5.2.2. Заявитель может обратиться с жалобой, в том числе в следующих случаях:</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нарушение срока регистрации запроса заявителя о предоставлении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нарушение срока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Заявители могут направить жалобу:</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iCs/>
          <w:sz w:val="24"/>
          <w:szCs w:val="24"/>
        </w:rPr>
      </w:pPr>
      <w:r w:rsidRPr="00320518">
        <w:rPr>
          <w:rFonts w:ascii="Arial" w:hAnsi="Arial" w:cs="Arial"/>
          <w:sz w:val="24"/>
          <w:szCs w:val="24"/>
        </w:rPr>
        <w:t>- в Администрацию Свободинского сельсовета Золотухинского района (</w:t>
      </w:r>
      <w:proofErr w:type="spellStart"/>
      <w:r w:rsidRPr="00320518">
        <w:rPr>
          <w:rFonts w:ascii="Arial" w:hAnsi="Arial" w:cs="Arial"/>
          <w:sz w:val="24"/>
          <w:szCs w:val="24"/>
        </w:rPr>
        <w:t>адрес:</w:t>
      </w:r>
      <w:r w:rsidRPr="00320518">
        <w:rPr>
          <w:rFonts w:ascii="Arial" w:hAnsi="Arial" w:cs="Arial"/>
          <w:bCs/>
          <w:sz w:val="24"/>
          <w:szCs w:val="24"/>
        </w:rPr>
        <w:t>Курская</w:t>
      </w:r>
      <w:proofErr w:type="spellEnd"/>
      <w:r w:rsidRPr="00320518">
        <w:rPr>
          <w:rFonts w:ascii="Arial" w:hAnsi="Arial" w:cs="Arial"/>
          <w:bCs/>
          <w:sz w:val="24"/>
          <w:szCs w:val="24"/>
        </w:rPr>
        <w:t xml:space="preserve"> область, Золотухинский  район, м</w:t>
      </w:r>
      <w:proofErr w:type="gramStart"/>
      <w:r w:rsidRPr="00320518">
        <w:rPr>
          <w:rFonts w:ascii="Arial" w:hAnsi="Arial" w:cs="Arial"/>
          <w:bCs/>
          <w:sz w:val="24"/>
          <w:szCs w:val="24"/>
        </w:rPr>
        <w:t>.С</w:t>
      </w:r>
      <w:proofErr w:type="gramEnd"/>
      <w:r w:rsidRPr="00320518">
        <w:rPr>
          <w:rFonts w:ascii="Arial" w:hAnsi="Arial" w:cs="Arial"/>
          <w:bCs/>
          <w:sz w:val="24"/>
          <w:szCs w:val="24"/>
        </w:rPr>
        <w:t>вобода,  ул. Гагарина,  д.2</w:t>
      </w:r>
      <w:r w:rsidRPr="00320518">
        <w:rPr>
          <w:rFonts w:ascii="Arial" w:hAnsi="Arial" w:cs="Arial"/>
          <w:sz w:val="24"/>
          <w:szCs w:val="24"/>
        </w:rPr>
        <w:t>, телефон: 8 (47151)4-11-34;</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iCs/>
          <w:sz w:val="24"/>
          <w:szCs w:val="24"/>
        </w:rPr>
      </w:pPr>
      <w:r w:rsidRPr="00320518">
        <w:rPr>
          <w:rFonts w:ascii="Arial" w:hAnsi="Arial" w:cs="Arial"/>
          <w:sz w:val="24"/>
          <w:szCs w:val="24"/>
        </w:rPr>
        <w:t>- Главе Свободинского сельсовета Золотухинского  района (</w:t>
      </w:r>
      <w:proofErr w:type="spellStart"/>
      <w:r w:rsidRPr="00320518">
        <w:rPr>
          <w:rFonts w:ascii="Arial" w:hAnsi="Arial" w:cs="Arial"/>
          <w:sz w:val="24"/>
          <w:szCs w:val="24"/>
        </w:rPr>
        <w:t>адрес:</w:t>
      </w:r>
      <w:r w:rsidRPr="00320518">
        <w:rPr>
          <w:rFonts w:ascii="Arial" w:hAnsi="Arial" w:cs="Arial"/>
          <w:bCs/>
          <w:sz w:val="24"/>
          <w:szCs w:val="24"/>
        </w:rPr>
        <w:t>Курская</w:t>
      </w:r>
      <w:proofErr w:type="spellEnd"/>
      <w:r w:rsidRPr="00320518">
        <w:rPr>
          <w:rFonts w:ascii="Arial" w:hAnsi="Arial" w:cs="Arial"/>
          <w:bCs/>
          <w:sz w:val="24"/>
          <w:szCs w:val="24"/>
        </w:rPr>
        <w:t xml:space="preserve"> </w:t>
      </w:r>
      <w:r w:rsidRPr="00320518">
        <w:rPr>
          <w:rFonts w:ascii="Arial" w:hAnsi="Arial" w:cs="Arial"/>
          <w:bCs/>
          <w:sz w:val="24"/>
          <w:szCs w:val="24"/>
        </w:rPr>
        <w:lastRenderedPageBreak/>
        <w:t>область, Золотухинский  район, м</w:t>
      </w:r>
      <w:proofErr w:type="gramStart"/>
      <w:r w:rsidRPr="00320518">
        <w:rPr>
          <w:rFonts w:ascii="Arial" w:hAnsi="Arial" w:cs="Arial"/>
          <w:bCs/>
          <w:sz w:val="24"/>
          <w:szCs w:val="24"/>
        </w:rPr>
        <w:t>.С</w:t>
      </w:r>
      <w:proofErr w:type="gramEnd"/>
      <w:r w:rsidRPr="00320518">
        <w:rPr>
          <w:rFonts w:ascii="Arial" w:hAnsi="Arial" w:cs="Arial"/>
          <w:bCs/>
          <w:sz w:val="24"/>
          <w:szCs w:val="24"/>
        </w:rPr>
        <w:t>вобода,  ул. Гагарина,  д.2</w:t>
      </w:r>
      <w:r w:rsidRPr="00320518">
        <w:rPr>
          <w:rFonts w:ascii="Arial" w:hAnsi="Arial" w:cs="Arial"/>
          <w:sz w:val="24"/>
          <w:szCs w:val="24"/>
        </w:rPr>
        <w:t>, телефон: 8 (47151)4-11-34;</w:t>
      </w:r>
    </w:p>
    <w:p w:rsidR="00D215C6" w:rsidRPr="00320518" w:rsidRDefault="00D215C6" w:rsidP="001148CF">
      <w:pPr>
        <w:spacing w:after="0" w:line="240" w:lineRule="auto"/>
        <w:ind w:firstLine="709"/>
        <w:jc w:val="both"/>
        <w:rPr>
          <w:rFonts w:ascii="Arial" w:eastAsia="Calibri" w:hAnsi="Arial" w:cs="Arial"/>
          <w:bCs/>
          <w:sz w:val="24"/>
          <w:szCs w:val="24"/>
        </w:rPr>
      </w:pPr>
      <w:r w:rsidRPr="00320518">
        <w:rPr>
          <w:rFonts w:ascii="Arial" w:eastAsia="Calibri" w:hAnsi="Arial" w:cs="Arial"/>
          <w:bCs/>
          <w:sz w:val="24"/>
          <w:szCs w:val="24"/>
        </w:rPr>
        <w:t>5.4. Порядок подачи рассмотрения жалобы.</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Основанием для начала процедуры досудебного (внесудебного) обжалования, является подача жалобы.</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ответственным исполнителем, подаются в Главе Свободинского  сельсовета.</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Жалоба может быть направлена:</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1) по почте;</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2) с использованием информационно-телекоммуникационной сети «Интернет»</w:t>
      </w:r>
    </w:p>
    <w:p w:rsidR="00D215C6" w:rsidRPr="00320518" w:rsidRDefault="00D215C6" w:rsidP="001148CF">
      <w:pPr>
        <w:spacing w:after="0" w:line="240" w:lineRule="auto"/>
        <w:ind w:firstLine="709"/>
        <w:jc w:val="both"/>
        <w:rPr>
          <w:rFonts w:ascii="Arial" w:eastAsia="Calibri" w:hAnsi="Arial" w:cs="Arial"/>
          <w:iCs/>
          <w:sz w:val="24"/>
          <w:szCs w:val="24"/>
        </w:rPr>
      </w:pPr>
      <w:r w:rsidRPr="00320518">
        <w:rPr>
          <w:rFonts w:ascii="Arial" w:eastAsia="Calibri" w:hAnsi="Arial" w:cs="Arial"/>
          <w:sz w:val="24"/>
          <w:szCs w:val="24"/>
        </w:rPr>
        <w:t xml:space="preserve">- на официальный сайт Администрации Свободинского сельсовета </w:t>
      </w:r>
      <w:r w:rsidRPr="00320518">
        <w:rPr>
          <w:rFonts w:ascii="Arial" w:eastAsia="Calibri" w:hAnsi="Arial" w:cs="Arial"/>
          <w:kern w:val="2"/>
          <w:sz w:val="24"/>
          <w:szCs w:val="24"/>
        </w:rPr>
        <w:t>Золотухинского</w:t>
      </w:r>
      <w:r w:rsidRPr="00320518">
        <w:rPr>
          <w:rFonts w:ascii="Arial" w:eastAsia="Calibri" w:hAnsi="Arial" w:cs="Arial"/>
          <w:sz w:val="24"/>
          <w:szCs w:val="24"/>
        </w:rPr>
        <w:t xml:space="preserve"> района:(</w:t>
      </w:r>
      <w:r w:rsidRPr="00320518">
        <w:rPr>
          <w:rFonts w:ascii="Arial" w:eastAsia="Calibri" w:hAnsi="Arial" w:cs="Arial"/>
          <w:color w:val="000000"/>
          <w:sz w:val="24"/>
          <w:szCs w:val="24"/>
          <w:lang w:val="en-US"/>
        </w:rPr>
        <w:t>www</w:t>
      </w:r>
      <w:r w:rsidRPr="00320518">
        <w:rPr>
          <w:rFonts w:ascii="Arial" w:eastAsia="Calibri" w:hAnsi="Arial" w:cs="Arial"/>
          <w:color w:val="000000"/>
          <w:sz w:val="24"/>
          <w:szCs w:val="24"/>
        </w:rPr>
        <w:t>.</w:t>
      </w:r>
      <w:r w:rsidRPr="00320518">
        <w:rPr>
          <w:rFonts w:ascii="Arial" w:eastAsia="Calibri" w:hAnsi="Arial" w:cs="Arial"/>
          <w:color w:val="000000"/>
          <w:sz w:val="24"/>
          <w:szCs w:val="24"/>
          <w:lang w:val="en-US"/>
        </w:rPr>
        <w:t>svoboda</w:t>
      </w:r>
      <w:r w:rsidRPr="00320518">
        <w:rPr>
          <w:rFonts w:ascii="Arial" w:eastAsia="Calibri" w:hAnsi="Arial" w:cs="Arial"/>
          <w:color w:val="000000"/>
          <w:sz w:val="24"/>
          <w:szCs w:val="24"/>
        </w:rPr>
        <w:t>.</w:t>
      </w:r>
      <w:proofErr w:type="spellStart"/>
      <w:r w:rsidRPr="00320518">
        <w:rPr>
          <w:rFonts w:ascii="Arial" w:eastAsia="Calibri" w:hAnsi="Arial" w:cs="Arial"/>
          <w:color w:val="000000"/>
          <w:sz w:val="24"/>
          <w:szCs w:val="24"/>
          <w:lang w:val="en-US"/>
        </w:rPr>
        <w:t>rkursk</w:t>
      </w:r>
      <w:proofErr w:type="spellEnd"/>
      <w:r w:rsidRPr="00320518">
        <w:rPr>
          <w:rFonts w:ascii="Arial" w:eastAsia="Calibri" w:hAnsi="Arial" w:cs="Arial"/>
          <w:color w:val="000000"/>
          <w:sz w:val="24"/>
          <w:szCs w:val="24"/>
        </w:rPr>
        <w:t>.</w:t>
      </w:r>
      <w:r w:rsidRPr="00320518">
        <w:rPr>
          <w:rFonts w:ascii="Arial" w:eastAsia="Calibri" w:hAnsi="Arial" w:cs="Arial"/>
          <w:color w:val="000000"/>
          <w:sz w:val="24"/>
          <w:szCs w:val="24"/>
          <w:lang w:val="en-US"/>
        </w:rPr>
        <w:t>ru</w:t>
      </w:r>
      <w:r w:rsidRPr="00320518">
        <w:rPr>
          <w:rFonts w:ascii="Arial" w:eastAsia="Calibri" w:hAnsi="Arial" w:cs="Arial"/>
          <w:sz w:val="24"/>
          <w:szCs w:val="24"/>
        </w:rPr>
        <w:t>),</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iCs/>
          <w:sz w:val="24"/>
          <w:szCs w:val="24"/>
        </w:rPr>
        <w:t xml:space="preserve">- </w:t>
      </w:r>
      <w:r w:rsidRPr="00320518">
        <w:rPr>
          <w:rFonts w:ascii="Arial" w:eastAsia="Calibri" w:hAnsi="Arial" w:cs="Arial"/>
          <w:sz w:val="24"/>
          <w:szCs w:val="24"/>
        </w:rPr>
        <w:t>посредством федеральной государс</w:t>
      </w:r>
      <w:r w:rsidR="00D822D7">
        <w:rPr>
          <w:rFonts w:ascii="Arial" w:eastAsia="Calibri" w:hAnsi="Arial" w:cs="Arial"/>
          <w:sz w:val="24"/>
          <w:szCs w:val="24"/>
        </w:rPr>
        <w:t xml:space="preserve">твенной информационной системы </w:t>
      </w:r>
      <w:r w:rsidRPr="00320518">
        <w:rPr>
          <w:rFonts w:ascii="Arial" w:eastAsia="Calibri" w:hAnsi="Arial" w:cs="Arial"/>
          <w:sz w:val="24"/>
          <w:szCs w:val="24"/>
        </w:rPr>
        <w:t xml:space="preserve">«Единый портал государственных и </w:t>
      </w:r>
      <w:r w:rsidR="00D822D7">
        <w:rPr>
          <w:rFonts w:ascii="Arial" w:eastAsia="Calibri" w:hAnsi="Arial" w:cs="Arial"/>
          <w:sz w:val="24"/>
          <w:szCs w:val="24"/>
        </w:rPr>
        <w:t xml:space="preserve">муниципальных услуг (функций)» </w:t>
      </w:r>
      <w:r w:rsidRPr="00017630">
        <w:rPr>
          <w:rFonts w:ascii="Arial" w:eastAsia="Calibri" w:hAnsi="Arial" w:cs="Arial"/>
          <w:sz w:val="24"/>
          <w:szCs w:val="24"/>
        </w:rPr>
        <w:t>http://gosuslugi.ru;</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xml:space="preserve">- на официальный сайт Администрации Курской области </w:t>
      </w:r>
      <w:r w:rsidRPr="00017630">
        <w:rPr>
          <w:rFonts w:ascii="Arial" w:eastAsia="Calibri" w:hAnsi="Arial" w:cs="Arial"/>
          <w:sz w:val="24"/>
          <w:szCs w:val="24"/>
        </w:rPr>
        <w:t>http://adm.rkursk.ru</w:t>
      </w:r>
      <w:r w:rsidRPr="00320518">
        <w:rPr>
          <w:rFonts w:ascii="Arial" w:eastAsia="Calibri" w:hAnsi="Arial" w:cs="Arial"/>
          <w:sz w:val="24"/>
          <w:szCs w:val="24"/>
        </w:rPr>
        <w:t xml:space="preserve">, </w:t>
      </w:r>
    </w:p>
    <w:p w:rsidR="00D215C6" w:rsidRPr="00320518" w:rsidRDefault="00D215C6" w:rsidP="001148CF">
      <w:pPr>
        <w:shd w:val="clear" w:color="auto" w:fill="FFFFFF"/>
        <w:spacing w:after="0" w:line="240" w:lineRule="auto"/>
        <w:ind w:firstLine="709"/>
        <w:jc w:val="both"/>
        <w:rPr>
          <w:rFonts w:ascii="Arial" w:eastAsia="Calibri" w:hAnsi="Arial" w:cs="Arial"/>
          <w:color w:val="000000"/>
          <w:sz w:val="24"/>
          <w:szCs w:val="24"/>
        </w:rPr>
      </w:pPr>
      <w:proofErr w:type="gramStart"/>
      <w:r w:rsidRPr="00320518">
        <w:rPr>
          <w:rFonts w:ascii="Arial" w:eastAsia="Calibri" w:hAnsi="Arial" w:cs="Arial"/>
          <w:color w:val="000000"/>
          <w:sz w:val="24"/>
          <w:szCs w:val="24"/>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xml:space="preserve">3) </w:t>
      </w:r>
      <w:proofErr w:type="gramStart"/>
      <w:r w:rsidRPr="00320518">
        <w:rPr>
          <w:rFonts w:ascii="Arial" w:eastAsia="Calibri" w:hAnsi="Arial" w:cs="Arial"/>
          <w:sz w:val="24"/>
          <w:szCs w:val="24"/>
        </w:rPr>
        <w:t>принята</w:t>
      </w:r>
      <w:proofErr w:type="gramEnd"/>
      <w:r w:rsidRPr="00320518">
        <w:rPr>
          <w:rFonts w:ascii="Arial" w:eastAsia="Calibri" w:hAnsi="Arial" w:cs="Arial"/>
          <w:sz w:val="24"/>
          <w:szCs w:val="24"/>
        </w:rPr>
        <w:t xml:space="preserve"> при личном приеме заявителя.</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Жалоба может быть подана заявителем</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xml:space="preserve">- через областное бюджетное учреждение «Многофункциональный центр </w:t>
      </w:r>
      <w:r w:rsidR="00017630">
        <w:rPr>
          <w:rFonts w:ascii="Arial" w:eastAsia="Calibri" w:hAnsi="Arial" w:cs="Arial"/>
          <w:sz w:val="24"/>
          <w:szCs w:val="24"/>
        </w:rPr>
        <w:t xml:space="preserve">предоставления государственных </w:t>
      </w:r>
      <w:r w:rsidRPr="00320518">
        <w:rPr>
          <w:rFonts w:ascii="Arial" w:eastAsia="Calibri" w:hAnsi="Arial" w:cs="Arial"/>
          <w:sz w:val="24"/>
          <w:szCs w:val="24"/>
        </w:rPr>
        <w:t>и муниципальных услуг». При поступлении жалобы многофункциональный центр обеспечивает ее передачу в уполномоченный на ее рассмотрение орган.</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Все жалобы фиксируются в журнале учета обращений.</w:t>
      </w:r>
    </w:p>
    <w:p w:rsidR="00D215C6" w:rsidRPr="00320518" w:rsidRDefault="00D215C6" w:rsidP="001148CF">
      <w:pPr>
        <w:spacing w:after="0" w:line="240" w:lineRule="auto"/>
        <w:ind w:firstLine="709"/>
        <w:jc w:val="both"/>
        <w:rPr>
          <w:rFonts w:ascii="Arial" w:hAnsi="Arial" w:cs="Arial"/>
          <w:sz w:val="24"/>
          <w:szCs w:val="24"/>
          <w:lang w:eastAsia="ar-SA"/>
        </w:rPr>
      </w:pPr>
      <w:r w:rsidRPr="00320518">
        <w:rPr>
          <w:rFonts w:ascii="Arial" w:hAnsi="Arial" w:cs="Arial"/>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Свободинского  сельсовета в часы приема заявителей.</w:t>
      </w:r>
    </w:p>
    <w:p w:rsidR="00D215C6" w:rsidRPr="00320518" w:rsidRDefault="00D215C6" w:rsidP="001148CF">
      <w:pPr>
        <w:spacing w:after="0" w:line="240" w:lineRule="auto"/>
        <w:ind w:firstLine="709"/>
        <w:jc w:val="both"/>
        <w:rPr>
          <w:rFonts w:ascii="Arial" w:hAnsi="Arial" w:cs="Arial"/>
          <w:sz w:val="24"/>
          <w:szCs w:val="24"/>
          <w:lang w:eastAsia="ar-SA"/>
        </w:rPr>
      </w:pPr>
      <w:r w:rsidRPr="00320518">
        <w:rPr>
          <w:rFonts w:ascii="Arial" w:hAnsi="Arial" w:cs="Arial"/>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215C6" w:rsidRPr="00320518" w:rsidRDefault="00D215C6" w:rsidP="001148CF">
      <w:pPr>
        <w:spacing w:after="0" w:line="240" w:lineRule="auto"/>
        <w:ind w:firstLine="709"/>
        <w:jc w:val="both"/>
        <w:rPr>
          <w:rFonts w:ascii="Arial" w:hAnsi="Arial" w:cs="Arial"/>
          <w:sz w:val="24"/>
          <w:szCs w:val="24"/>
          <w:lang w:eastAsia="ar-SA"/>
        </w:rPr>
      </w:pPr>
      <w:r w:rsidRPr="00320518">
        <w:rPr>
          <w:rFonts w:ascii="Arial" w:hAnsi="Arial" w:cs="Arial"/>
          <w:sz w:val="24"/>
          <w:szCs w:val="24"/>
          <w:lang w:eastAsia="ar-SA"/>
        </w:rPr>
        <w:t>В остальных случаях дается письменный ответ по существу поставленных в жалобе вопросов.</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Жалоба должна содержать:</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215C6" w:rsidRPr="00320518" w:rsidRDefault="00D215C6" w:rsidP="001148CF">
      <w:pPr>
        <w:spacing w:after="0" w:line="240" w:lineRule="auto"/>
        <w:ind w:firstLine="709"/>
        <w:jc w:val="both"/>
        <w:rPr>
          <w:rFonts w:ascii="Arial" w:eastAsia="Calibri" w:hAnsi="Arial" w:cs="Arial"/>
          <w:sz w:val="24"/>
          <w:szCs w:val="24"/>
        </w:rPr>
      </w:pPr>
      <w:proofErr w:type="gramStart"/>
      <w:r w:rsidRPr="00320518">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320518">
        <w:rPr>
          <w:rFonts w:ascii="Arial" w:eastAsia="Calibri" w:hAnsi="Arial" w:cs="Arial"/>
          <w:color w:val="000000"/>
          <w:sz w:val="24"/>
          <w:szCs w:val="24"/>
        </w:rPr>
        <w:t xml:space="preserve">(за исключением случая, когда жалоба направляется посредством </w:t>
      </w:r>
      <w:bookmarkStart w:id="3" w:name="dst100007"/>
      <w:bookmarkStart w:id="4" w:name="dst100008"/>
      <w:bookmarkEnd w:id="3"/>
      <w:bookmarkEnd w:id="4"/>
      <w:r w:rsidRPr="00320518">
        <w:rPr>
          <w:rFonts w:ascii="Arial" w:eastAsia="Calibri" w:hAnsi="Arial" w:cs="Arial"/>
          <w:color w:val="000000"/>
          <w:sz w:val="24"/>
          <w:szCs w:val="24"/>
        </w:rPr>
        <w:t xml:space="preserve"> портала федеральной государственной </w:t>
      </w:r>
      <w:r w:rsidRPr="00320518">
        <w:rPr>
          <w:rFonts w:ascii="Arial" w:eastAsia="Calibri" w:hAnsi="Arial" w:cs="Arial"/>
          <w:color w:val="000000"/>
          <w:sz w:val="24"/>
          <w:szCs w:val="24"/>
        </w:rPr>
        <w:lastRenderedPageBreak/>
        <w:t>информационной системы, обеспечивающей процесс досудебного (внесудебного</w:t>
      </w:r>
      <w:proofErr w:type="gramEnd"/>
      <w:r w:rsidRPr="00320518">
        <w:rPr>
          <w:rFonts w:ascii="Arial" w:eastAsia="Calibri" w:hAnsi="Arial" w:cs="Arial"/>
          <w:color w:val="000000"/>
          <w:sz w:val="24"/>
          <w:szCs w:val="24"/>
        </w:rP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D215C6" w:rsidRPr="00320518" w:rsidRDefault="00D215C6" w:rsidP="001148CF">
      <w:pPr>
        <w:spacing w:after="0" w:line="240" w:lineRule="auto"/>
        <w:ind w:firstLine="709"/>
        <w:jc w:val="both"/>
        <w:rPr>
          <w:rFonts w:ascii="Arial" w:eastAsia="Calibri" w:hAnsi="Arial" w:cs="Arial"/>
          <w:sz w:val="24"/>
          <w:szCs w:val="24"/>
        </w:rPr>
      </w:pPr>
      <w:bookmarkStart w:id="5" w:name="dst100009"/>
      <w:bookmarkEnd w:id="5"/>
      <w:r w:rsidRPr="00320518">
        <w:rPr>
          <w:rFonts w:ascii="Arial" w:eastAsia="Calibri"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15C6" w:rsidRPr="00320518" w:rsidRDefault="00D215C6" w:rsidP="001148CF">
      <w:pPr>
        <w:spacing w:after="0" w:line="240" w:lineRule="auto"/>
        <w:ind w:firstLine="709"/>
        <w:jc w:val="both"/>
        <w:rPr>
          <w:rFonts w:ascii="Arial" w:hAnsi="Arial" w:cs="Arial"/>
          <w:sz w:val="24"/>
          <w:szCs w:val="24"/>
        </w:rPr>
      </w:pPr>
      <w:r w:rsidRPr="00320518">
        <w:rPr>
          <w:rFonts w:ascii="Arial" w:hAnsi="Arial" w:cs="Arial"/>
          <w:sz w:val="24"/>
          <w:szCs w:val="24"/>
        </w:rPr>
        <w:t>Под обращением, жалобой заявитель ставит личную подпись и дату.</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20518">
        <w:rPr>
          <w:rFonts w:ascii="Arial" w:eastAsia="Calibri" w:hAnsi="Arial" w:cs="Arial"/>
          <w:sz w:val="24"/>
          <w:szCs w:val="24"/>
        </w:rPr>
        <w:t>представлена</w:t>
      </w:r>
      <w:proofErr w:type="gramEnd"/>
      <w:r w:rsidRPr="00320518">
        <w:rPr>
          <w:rFonts w:ascii="Arial" w:eastAsia="Calibri" w:hAnsi="Arial" w:cs="Arial"/>
          <w:sz w:val="24"/>
          <w:szCs w:val="24"/>
        </w:rPr>
        <w:t>:</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оформленная в соответствии с законодательством Российской Федерации доверенность (для физических лиц);</w:t>
      </w:r>
    </w:p>
    <w:p w:rsidR="00D215C6" w:rsidRPr="00320518"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15C6" w:rsidRDefault="00D215C6" w:rsidP="001148CF">
      <w:pPr>
        <w:spacing w:after="0" w:line="240" w:lineRule="auto"/>
        <w:ind w:firstLine="709"/>
        <w:jc w:val="both"/>
        <w:rPr>
          <w:rFonts w:ascii="Arial" w:eastAsia="Calibri" w:hAnsi="Arial" w:cs="Arial"/>
          <w:sz w:val="24"/>
          <w:szCs w:val="24"/>
        </w:rPr>
      </w:pPr>
      <w:r w:rsidRPr="00320518">
        <w:rPr>
          <w:rFonts w:ascii="Arial" w:eastAsia="Calibri"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2F6" w:rsidRPr="00AE42F6" w:rsidRDefault="00AE42F6" w:rsidP="00AE42F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AE42F6">
        <w:rPr>
          <w:rFonts w:ascii="Arial" w:eastAsia="Times New Roman" w:hAnsi="Arial" w:cs="Arial"/>
          <w:bCs/>
          <w:sz w:val="24"/>
          <w:szCs w:val="24"/>
          <w:lang w:eastAsia="ru-RU"/>
        </w:rPr>
        <w:t>Жалоба на решения и (или) действия (бездействия) органов, предоставляющих муниципальные услуги, должностных 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E42F6">
        <w:rPr>
          <w:rFonts w:ascii="Arial" w:eastAsia="Times New Roman" w:hAnsi="Arial" w:cs="Arial"/>
          <w:bCs/>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E42F6" w:rsidRPr="00320518" w:rsidRDefault="00AE42F6" w:rsidP="001148CF">
      <w:pPr>
        <w:spacing w:after="0" w:line="240" w:lineRule="auto"/>
        <w:ind w:firstLine="709"/>
        <w:jc w:val="both"/>
        <w:rPr>
          <w:rFonts w:ascii="Arial" w:eastAsia="Calibri" w:hAnsi="Arial" w:cs="Arial"/>
          <w:sz w:val="24"/>
          <w:szCs w:val="24"/>
        </w:rPr>
      </w:pPr>
      <w:bookmarkStart w:id="6" w:name="_GoBack"/>
      <w:bookmarkEnd w:id="6"/>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5.5. Сроки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20518">
        <w:rPr>
          <w:rFonts w:ascii="Arial" w:hAnsi="Arial" w:cs="Arial"/>
          <w:sz w:val="24"/>
          <w:szCs w:val="24"/>
        </w:rPr>
        <w:t xml:space="preserve"> исправлений – в течение пяти рабочих дней со дня ее регистрации.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5.6. Перечень оснований для приостановления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lastRenderedPageBreak/>
        <w:t>Оснований для приостановления рассмотрения жалобы законодательством Российской Федерации не предусмотрено.</w:t>
      </w:r>
    </w:p>
    <w:p w:rsidR="00D215C6" w:rsidRPr="00320518" w:rsidRDefault="00017630" w:rsidP="001148CF">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5.7. Результат рассмотрения </w:t>
      </w:r>
      <w:r w:rsidR="00D215C6" w:rsidRPr="00320518">
        <w:rPr>
          <w:rFonts w:ascii="Arial" w:hAnsi="Arial" w:cs="Arial"/>
          <w:sz w:val="24"/>
          <w:szCs w:val="24"/>
        </w:rPr>
        <w:t>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w:t>
      </w:r>
      <w:proofErr w:type="spellStart"/>
      <w:r w:rsidRPr="00320518">
        <w:rPr>
          <w:rFonts w:ascii="Arial" w:hAnsi="Arial" w:cs="Arial"/>
          <w:sz w:val="24"/>
          <w:szCs w:val="24"/>
        </w:rPr>
        <w:t>формах</w:t>
      </w:r>
      <w:proofErr w:type="gramStart"/>
      <w:r w:rsidRPr="00320518">
        <w:rPr>
          <w:rFonts w:ascii="Arial" w:hAnsi="Arial" w:cs="Arial"/>
          <w:sz w:val="24"/>
          <w:szCs w:val="24"/>
        </w:rPr>
        <w:t>;о</w:t>
      </w:r>
      <w:proofErr w:type="gramEnd"/>
      <w:r w:rsidRPr="00320518">
        <w:rPr>
          <w:rFonts w:ascii="Arial" w:hAnsi="Arial" w:cs="Arial"/>
          <w:sz w:val="24"/>
          <w:szCs w:val="24"/>
        </w:rPr>
        <w:t>тказывает</w:t>
      </w:r>
      <w:proofErr w:type="spellEnd"/>
      <w:r w:rsidRPr="00320518">
        <w:rPr>
          <w:rFonts w:ascii="Arial" w:hAnsi="Arial" w:cs="Arial"/>
          <w:sz w:val="24"/>
          <w:szCs w:val="24"/>
        </w:rPr>
        <w:t xml:space="preserve"> в удовлетворении жалобы.</w:t>
      </w:r>
    </w:p>
    <w:p w:rsidR="00D215C6" w:rsidRPr="00320518" w:rsidRDefault="00D215C6" w:rsidP="001148CF">
      <w:pPr>
        <w:widowControl w:val="0"/>
        <w:autoSpaceDE w:val="0"/>
        <w:autoSpaceDN w:val="0"/>
        <w:adjustRightInd w:val="0"/>
        <w:spacing w:after="0" w:line="240" w:lineRule="auto"/>
        <w:ind w:firstLine="709"/>
        <w:jc w:val="both"/>
        <w:rPr>
          <w:rFonts w:ascii="Arial" w:hAnsi="Arial" w:cs="Arial"/>
          <w:sz w:val="24"/>
          <w:szCs w:val="24"/>
        </w:rPr>
      </w:pPr>
      <w:r w:rsidRPr="00320518">
        <w:rPr>
          <w:rFonts w:ascii="Arial" w:hAnsi="Arial" w:cs="Arial"/>
          <w:sz w:val="24"/>
          <w:szCs w:val="24"/>
        </w:rPr>
        <w:t>В случае</w:t>
      </w:r>
      <w:proofErr w:type="gramStart"/>
      <w:r w:rsidRPr="00320518">
        <w:rPr>
          <w:rFonts w:ascii="Arial" w:hAnsi="Arial" w:cs="Arial"/>
          <w:sz w:val="24"/>
          <w:szCs w:val="24"/>
        </w:rPr>
        <w:t>,</w:t>
      </w:r>
      <w:proofErr w:type="gramEnd"/>
      <w:r w:rsidRPr="00320518">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5.8. Порядок информирования заявителя о результатах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15C6" w:rsidRPr="00320518" w:rsidRDefault="00D215C6" w:rsidP="001148CF">
      <w:pPr>
        <w:spacing w:after="0" w:line="240" w:lineRule="auto"/>
        <w:ind w:firstLine="709"/>
        <w:jc w:val="both"/>
        <w:rPr>
          <w:rFonts w:ascii="Arial" w:eastAsia="Calibri" w:hAnsi="Arial" w:cs="Arial"/>
          <w:bCs/>
          <w:sz w:val="24"/>
          <w:szCs w:val="24"/>
        </w:rPr>
      </w:pPr>
      <w:proofErr w:type="gramStart"/>
      <w:r w:rsidRPr="00320518">
        <w:rPr>
          <w:rFonts w:ascii="Arial" w:eastAsia="Calibri" w:hAnsi="Arial" w:cs="Arial"/>
          <w:color w:val="000000"/>
          <w:sz w:val="24"/>
          <w:szCs w:val="24"/>
        </w:rPr>
        <w:t>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roofErr w:type="gramEnd"/>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5.9. Порядок обжалования решения по жалобе</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t>5.11.Способы информирования заявителя о порядке подачи и рассмотрения жалобы.</w:t>
      </w:r>
    </w:p>
    <w:p w:rsidR="00D215C6" w:rsidRPr="00320518" w:rsidRDefault="00D215C6" w:rsidP="001148CF">
      <w:pPr>
        <w:shd w:val="clear" w:color="auto" w:fill="FFFFFF"/>
        <w:spacing w:after="0" w:line="240" w:lineRule="auto"/>
        <w:ind w:firstLine="709"/>
        <w:jc w:val="both"/>
        <w:rPr>
          <w:rFonts w:ascii="Arial" w:hAnsi="Arial" w:cs="Arial"/>
          <w:sz w:val="24"/>
          <w:szCs w:val="24"/>
        </w:rPr>
      </w:pPr>
      <w:proofErr w:type="gramStart"/>
      <w:r w:rsidRPr="00320518">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proofErr w:type="spellStart"/>
      <w:r w:rsidRPr="00017630">
        <w:rPr>
          <w:rFonts w:ascii="Arial" w:hAnsi="Arial" w:cs="Arial"/>
          <w:sz w:val="24"/>
          <w:szCs w:val="24"/>
        </w:rPr>
        <w:t>www.gosuslugi.ru</w:t>
      </w:r>
      <w:proofErr w:type="spellEnd"/>
      <w:r w:rsidRPr="00320518">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proofErr w:type="spellStart"/>
      <w:r w:rsidRPr="00017630">
        <w:rPr>
          <w:rFonts w:ascii="Arial" w:hAnsi="Arial" w:cs="Arial"/>
          <w:sz w:val="24"/>
          <w:szCs w:val="24"/>
        </w:rPr>
        <w:t>www</w:t>
      </w:r>
      <w:proofErr w:type="spellEnd"/>
      <w:r w:rsidRPr="00017630">
        <w:rPr>
          <w:rFonts w:ascii="Arial" w:hAnsi="Arial" w:cs="Arial"/>
          <w:sz w:val="24"/>
          <w:szCs w:val="24"/>
        </w:rPr>
        <w:t>.</w:t>
      </w:r>
      <w:r w:rsidRPr="00017630">
        <w:rPr>
          <w:rFonts w:ascii="Arial" w:hAnsi="Arial" w:cs="Arial"/>
          <w:sz w:val="24"/>
          <w:szCs w:val="24"/>
          <w:lang w:val="en-US"/>
        </w:rPr>
        <w:t>r</w:t>
      </w:r>
      <w:proofErr w:type="spellStart"/>
      <w:r w:rsidRPr="00017630">
        <w:rPr>
          <w:rFonts w:ascii="Arial" w:hAnsi="Arial" w:cs="Arial"/>
          <w:sz w:val="24"/>
          <w:szCs w:val="24"/>
        </w:rPr>
        <w:t>pgu.rkursk.ru</w:t>
      </w:r>
      <w:proofErr w:type="spellEnd"/>
      <w:r w:rsidRPr="00320518">
        <w:rPr>
          <w:rFonts w:ascii="Arial" w:hAnsi="Arial" w:cs="Arial"/>
          <w:sz w:val="24"/>
          <w:szCs w:val="24"/>
        </w:rPr>
        <w:t>), на официальном сайте Администрации Свободинского сельсовета Золотухинского района Курской</w:t>
      </w:r>
      <w:proofErr w:type="gramEnd"/>
      <w:r w:rsidRPr="00320518">
        <w:rPr>
          <w:rFonts w:ascii="Arial" w:hAnsi="Arial" w:cs="Arial"/>
          <w:sz w:val="24"/>
          <w:szCs w:val="24"/>
        </w:rPr>
        <w:t xml:space="preserve"> области, на официальном сайте Администрации Курской области. </w:t>
      </w:r>
    </w:p>
    <w:p w:rsidR="00D215C6" w:rsidRPr="00320518" w:rsidRDefault="00D215C6" w:rsidP="001148CF">
      <w:pPr>
        <w:shd w:val="clear" w:color="auto" w:fill="FFFFFF"/>
        <w:spacing w:after="0" w:line="240" w:lineRule="auto"/>
        <w:ind w:firstLine="709"/>
        <w:jc w:val="both"/>
        <w:rPr>
          <w:rFonts w:ascii="Arial" w:hAnsi="Arial" w:cs="Arial"/>
          <w:sz w:val="24"/>
          <w:szCs w:val="24"/>
        </w:rPr>
      </w:pPr>
      <w:r w:rsidRPr="00320518">
        <w:rPr>
          <w:rFonts w:ascii="Arial" w:hAnsi="Arial" w:cs="Arial"/>
          <w:sz w:val="24"/>
          <w:szCs w:val="24"/>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215C6" w:rsidRPr="00320518" w:rsidRDefault="00D215C6" w:rsidP="00017630">
      <w:pPr>
        <w:shd w:val="clear" w:color="auto" w:fill="FFFFFF"/>
        <w:spacing w:after="0" w:line="240" w:lineRule="auto"/>
        <w:ind w:firstLine="709"/>
        <w:jc w:val="right"/>
        <w:rPr>
          <w:rFonts w:ascii="Arial" w:hAnsi="Arial" w:cs="Arial"/>
          <w:sz w:val="24"/>
          <w:szCs w:val="24"/>
        </w:rPr>
      </w:pPr>
    </w:p>
    <w:p w:rsidR="00D215C6" w:rsidRPr="00320518" w:rsidRDefault="00D215C6" w:rsidP="00017630">
      <w:pPr>
        <w:spacing w:after="0" w:line="240" w:lineRule="auto"/>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017630" w:rsidRDefault="00017630"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Default="00D822D7" w:rsidP="00017630">
      <w:pPr>
        <w:pStyle w:val="ae"/>
        <w:ind w:firstLine="709"/>
        <w:jc w:val="right"/>
        <w:rPr>
          <w:rFonts w:ascii="Arial" w:hAnsi="Arial" w:cs="Arial"/>
          <w:sz w:val="24"/>
          <w:szCs w:val="24"/>
        </w:rPr>
      </w:pPr>
    </w:p>
    <w:p w:rsidR="00D822D7" w:rsidRPr="00320518" w:rsidRDefault="00D822D7"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D215C6" w:rsidRDefault="00D215C6" w:rsidP="00017630">
      <w:pPr>
        <w:pStyle w:val="ae"/>
        <w:ind w:firstLine="709"/>
        <w:jc w:val="right"/>
        <w:rPr>
          <w:rFonts w:ascii="Arial" w:hAnsi="Arial" w:cs="Arial"/>
          <w:sz w:val="24"/>
          <w:szCs w:val="24"/>
        </w:rPr>
      </w:pPr>
    </w:p>
    <w:p w:rsidR="000834DB" w:rsidRPr="00320518" w:rsidRDefault="000834DB" w:rsidP="00017630">
      <w:pPr>
        <w:pStyle w:val="ae"/>
        <w:ind w:firstLine="709"/>
        <w:jc w:val="right"/>
        <w:rPr>
          <w:rFonts w:ascii="Arial" w:hAnsi="Arial" w:cs="Arial"/>
          <w:sz w:val="24"/>
          <w:szCs w:val="24"/>
        </w:rPr>
      </w:pPr>
    </w:p>
    <w:p w:rsidR="00D215C6" w:rsidRPr="00320518" w:rsidRDefault="00D215C6" w:rsidP="00017630">
      <w:pPr>
        <w:pStyle w:val="ae"/>
        <w:ind w:firstLine="709"/>
        <w:jc w:val="right"/>
        <w:rPr>
          <w:rFonts w:ascii="Arial" w:hAnsi="Arial" w:cs="Arial"/>
          <w:sz w:val="24"/>
          <w:szCs w:val="24"/>
        </w:rPr>
      </w:pPr>
    </w:p>
    <w:p w:rsidR="00017630" w:rsidRDefault="00017630" w:rsidP="00017630">
      <w:pPr>
        <w:pStyle w:val="HTML"/>
        <w:jc w:val="right"/>
        <w:rPr>
          <w:rFonts w:ascii="Arial" w:hAnsi="Arial" w:cs="Arial"/>
          <w:sz w:val="24"/>
          <w:szCs w:val="24"/>
        </w:rPr>
      </w:pPr>
      <w:r>
        <w:rPr>
          <w:rFonts w:ascii="Arial" w:hAnsi="Arial" w:cs="Arial"/>
          <w:sz w:val="24"/>
          <w:szCs w:val="24"/>
        </w:rPr>
        <w:t>Приложение №1</w:t>
      </w:r>
    </w:p>
    <w:p w:rsidR="000834DB" w:rsidRDefault="00017630" w:rsidP="000834DB">
      <w:pPr>
        <w:spacing w:after="0" w:line="240" w:lineRule="auto"/>
        <w:jc w:val="right"/>
        <w:rPr>
          <w:rFonts w:ascii="Arial" w:eastAsia="Times New Roman" w:hAnsi="Arial" w:cs="Arial"/>
          <w:sz w:val="24"/>
          <w:szCs w:val="24"/>
          <w:lang w:eastAsia="ru-RU"/>
        </w:rPr>
      </w:pPr>
      <w:r>
        <w:rPr>
          <w:rFonts w:ascii="Arial" w:hAnsi="Arial" w:cs="Arial"/>
          <w:sz w:val="24"/>
          <w:szCs w:val="24"/>
        </w:rPr>
        <w:t xml:space="preserve">К административному </w:t>
      </w:r>
      <w:proofErr w:type="spellStart"/>
      <w:r>
        <w:rPr>
          <w:rFonts w:ascii="Arial" w:hAnsi="Arial" w:cs="Arial"/>
          <w:sz w:val="24"/>
          <w:szCs w:val="24"/>
        </w:rPr>
        <w:t>регламенту</w:t>
      </w:r>
      <w:r w:rsidR="000834DB" w:rsidRPr="000834DB">
        <w:rPr>
          <w:rFonts w:ascii="Arial" w:eastAsia="Times New Roman" w:hAnsi="Arial" w:cs="Arial"/>
          <w:sz w:val="24"/>
          <w:szCs w:val="24"/>
          <w:lang w:eastAsia="ru-RU"/>
        </w:rPr>
        <w:t>Администрации</w:t>
      </w:r>
      <w:proofErr w:type="spellEnd"/>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Свободинского сельсовета по предоставлению</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lastRenderedPageBreak/>
        <w:t xml:space="preserve"> муниципальной услуги «Присвоение наименований улицам,</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площадям и иным территориям проживания</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граждан в населенных пунктах и адресов</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земельным участкам, установление нумерации домов».</w:t>
      </w:r>
    </w:p>
    <w:p w:rsidR="000834DB" w:rsidRPr="000834DB" w:rsidRDefault="000834DB" w:rsidP="000834D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21.01.2016 №16</w:t>
      </w:r>
    </w:p>
    <w:p w:rsidR="00017630" w:rsidRDefault="00017630" w:rsidP="00017630">
      <w:pPr>
        <w:pStyle w:val="HTML"/>
        <w:jc w:val="right"/>
        <w:rPr>
          <w:rFonts w:ascii="Arial" w:hAnsi="Arial" w:cs="Arial"/>
          <w:sz w:val="24"/>
          <w:szCs w:val="24"/>
        </w:rPr>
      </w:pPr>
    </w:p>
    <w:p w:rsidR="00017630" w:rsidRDefault="00017630" w:rsidP="00017630">
      <w:pPr>
        <w:pStyle w:val="HTML"/>
        <w:jc w:val="right"/>
        <w:rPr>
          <w:rFonts w:ascii="Arial" w:hAnsi="Arial" w:cs="Arial"/>
          <w:sz w:val="24"/>
          <w:szCs w:val="24"/>
        </w:rPr>
      </w:pPr>
    </w:p>
    <w:p w:rsidR="00D215C6" w:rsidRPr="00320518" w:rsidRDefault="00017630" w:rsidP="00017630">
      <w:pPr>
        <w:pStyle w:val="HTML"/>
        <w:jc w:val="right"/>
        <w:rPr>
          <w:rFonts w:ascii="Arial" w:hAnsi="Arial" w:cs="Arial"/>
          <w:sz w:val="24"/>
          <w:szCs w:val="24"/>
        </w:rPr>
      </w:pPr>
      <w:r>
        <w:rPr>
          <w:rFonts w:ascii="Arial" w:hAnsi="Arial" w:cs="Arial"/>
          <w:sz w:val="24"/>
          <w:szCs w:val="24"/>
        </w:rPr>
        <w:t xml:space="preserve">Главе </w:t>
      </w:r>
      <w:proofErr w:type="gramStart"/>
      <w:r>
        <w:rPr>
          <w:rFonts w:ascii="Arial" w:hAnsi="Arial" w:cs="Arial"/>
          <w:sz w:val="24"/>
          <w:szCs w:val="24"/>
        </w:rPr>
        <w:t>муниципального</w:t>
      </w:r>
      <w:proofErr w:type="gramEnd"/>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образ</w:t>
      </w:r>
      <w:r w:rsidR="00017630">
        <w:rPr>
          <w:rFonts w:ascii="Arial" w:hAnsi="Arial" w:cs="Arial"/>
          <w:sz w:val="24"/>
          <w:szCs w:val="24"/>
        </w:rPr>
        <w:t>ования «Свободинский сельсовет»</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 xml:space="preserve"> Золотухинского  района Курской области</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__________________________________</w:t>
      </w:r>
    </w:p>
    <w:p w:rsidR="00D215C6" w:rsidRPr="00320518" w:rsidRDefault="00D215C6" w:rsidP="00017630">
      <w:pPr>
        <w:pStyle w:val="HTML"/>
        <w:ind w:firstLine="709"/>
        <w:jc w:val="right"/>
        <w:rPr>
          <w:rFonts w:ascii="Arial" w:hAnsi="Arial" w:cs="Arial"/>
          <w:sz w:val="24"/>
          <w:szCs w:val="24"/>
        </w:rPr>
      </w:pP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__________________________________</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 xml:space="preserve"> (фамилия, имя, отчество заявителя)</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__________________________________</w:t>
      </w:r>
    </w:p>
    <w:p w:rsidR="00D215C6" w:rsidRPr="00320518" w:rsidRDefault="00D215C6" w:rsidP="00017630">
      <w:pPr>
        <w:pStyle w:val="HTML"/>
        <w:ind w:firstLine="709"/>
        <w:jc w:val="right"/>
        <w:rPr>
          <w:rFonts w:ascii="Arial" w:hAnsi="Arial" w:cs="Arial"/>
          <w:sz w:val="24"/>
          <w:szCs w:val="24"/>
        </w:rPr>
      </w:pP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__________________________________</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домашний адрес</w:t>
      </w:r>
    </w:p>
    <w:p w:rsidR="00D215C6" w:rsidRPr="00320518" w:rsidRDefault="00D215C6" w:rsidP="00017630">
      <w:pPr>
        <w:pStyle w:val="HTML"/>
        <w:ind w:firstLine="709"/>
        <w:jc w:val="right"/>
        <w:rPr>
          <w:rFonts w:ascii="Arial" w:hAnsi="Arial" w:cs="Arial"/>
          <w:sz w:val="24"/>
          <w:szCs w:val="24"/>
        </w:rPr>
      </w:pPr>
      <w:r w:rsidRPr="00320518">
        <w:rPr>
          <w:rFonts w:ascii="Arial" w:hAnsi="Arial" w:cs="Arial"/>
          <w:sz w:val="24"/>
          <w:szCs w:val="24"/>
        </w:rPr>
        <w:t>___________</w:t>
      </w:r>
      <w:r w:rsidR="00017630">
        <w:rPr>
          <w:rFonts w:ascii="Arial" w:hAnsi="Arial" w:cs="Arial"/>
          <w:sz w:val="24"/>
          <w:szCs w:val="24"/>
        </w:rPr>
        <w:t>_____________</w:t>
      </w:r>
    </w:p>
    <w:p w:rsidR="00D215C6" w:rsidRPr="00320518" w:rsidRDefault="00017630" w:rsidP="00017630">
      <w:pPr>
        <w:pStyle w:val="HTML"/>
        <w:ind w:firstLine="709"/>
        <w:jc w:val="right"/>
        <w:rPr>
          <w:rFonts w:ascii="Arial" w:hAnsi="Arial" w:cs="Arial"/>
          <w:sz w:val="24"/>
          <w:szCs w:val="24"/>
        </w:rPr>
      </w:pPr>
      <w:r>
        <w:rPr>
          <w:rFonts w:ascii="Arial" w:hAnsi="Arial" w:cs="Arial"/>
          <w:sz w:val="24"/>
          <w:szCs w:val="24"/>
        </w:rPr>
        <w:t>телефон</w:t>
      </w:r>
    </w:p>
    <w:p w:rsidR="00D215C6" w:rsidRPr="00320518" w:rsidRDefault="00D215C6" w:rsidP="00017630">
      <w:pPr>
        <w:pStyle w:val="HTML"/>
        <w:ind w:firstLine="709"/>
        <w:jc w:val="center"/>
        <w:rPr>
          <w:rFonts w:ascii="Arial" w:hAnsi="Arial" w:cs="Arial"/>
          <w:sz w:val="24"/>
          <w:szCs w:val="24"/>
        </w:rPr>
      </w:pPr>
      <w:r w:rsidRPr="00320518">
        <w:rPr>
          <w:rFonts w:ascii="Arial" w:hAnsi="Arial" w:cs="Arial"/>
          <w:sz w:val="24"/>
          <w:szCs w:val="24"/>
        </w:rPr>
        <w:t>ЗАЯВЛЕНИЕ</w:t>
      </w:r>
    </w:p>
    <w:p w:rsidR="00D215C6" w:rsidRPr="00320518" w:rsidRDefault="00D215C6" w:rsidP="001148CF">
      <w:pPr>
        <w:pStyle w:val="HTML"/>
        <w:ind w:firstLine="709"/>
        <w:jc w:val="both"/>
        <w:rPr>
          <w:rFonts w:ascii="Arial" w:hAnsi="Arial" w:cs="Arial"/>
          <w:sz w:val="24"/>
          <w:szCs w:val="24"/>
        </w:rPr>
      </w:pPr>
      <w:r w:rsidRPr="00320518">
        <w:rPr>
          <w:rFonts w:ascii="Arial" w:hAnsi="Arial" w:cs="Arial"/>
          <w:sz w:val="24"/>
          <w:szCs w:val="24"/>
        </w:rPr>
        <w:t>Прошу____________________________________________________________________________________________________________________________________________________</w:t>
      </w:r>
    </w:p>
    <w:p w:rsidR="00D215C6" w:rsidRPr="00320518" w:rsidRDefault="00017630" w:rsidP="001148CF">
      <w:pPr>
        <w:pStyle w:val="HTML"/>
        <w:ind w:firstLine="709"/>
        <w:jc w:val="both"/>
        <w:rPr>
          <w:rFonts w:ascii="Arial" w:hAnsi="Arial" w:cs="Arial"/>
          <w:sz w:val="24"/>
          <w:szCs w:val="24"/>
        </w:rPr>
      </w:pPr>
      <w:r>
        <w:rPr>
          <w:rFonts w:ascii="Arial" w:hAnsi="Arial" w:cs="Arial"/>
          <w:sz w:val="24"/>
          <w:szCs w:val="24"/>
        </w:rPr>
        <w:t>(Присвоить (изменить) наименование  улице, площади,</w:t>
      </w:r>
      <w:r w:rsidR="00D215C6" w:rsidRPr="00320518">
        <w:rPr>
          <w:rFonts w:ascii="Arial" w:hAnsi="Arial" w:cs="Arial"/>
          <w:sz w:val="24"/>
          <w:szCs w:val="24"/>
        </w:rPr>
        <w:t xml:space="preserve"> иной т</w:t>
      </w:r>
      <w:r>
        <w:rPr>
          <w:rFonts w:ascii="Arial" w:hAnsi="Arial" w:cs="Arial"/>
          <w:sz w:val="24"/>
          <w:szCs w:val="24"/>
        </w:rPr>
        <w:t xml:space="preserve">ерритории проживания  граждан, адрес земельному участку, установить нумерацию </w:t>
      </w:r>
      <w:r w:rsidR="00D215C6" w:rsidRPr="00320518">
        <w:rPr>
          <w:rFonts w:ascii="Arial" w:hAnsi="Arial" w:cs="Arial"/>
          <w:sz w:val="24"/>
          <w:szCs w:val="24"/>
        </w:rPr>
        <w:t>дома) расположенного по адресу:________________________________________________________________________________________________________________________</w:t>
      </w:r>
    </w:p>
    <w:p w:rsidR="00D215C6" w:rsidRPr="00320518" w:rsidRDefault="00017630" w:rsidP="001148CF">
      <w:pPr>
        <w:pStyle w:val="HTML"/>
        <w:ind w:firstLine="709"/>
        <w:jc w:val="both"/>
        <w:rPr>
          <w:rFonts w:ascii="Arial" w:hAnsi="Arial" w:cs="Arial"/>
          <w:sz w:val="24"/>
          <w:szCs w:val="24"/>
        </w:rPr>
      </w:pPr>
      <w:r>
        <w:rPr>
          <w:rFonts w:ascii="Arial" w:hAnsi="Arial" w:cs="Arial"/>
          <w:sz w:val="24"/>
          <w:szCs w:val="24"/>
        </w:rPr>
        <w:t xml:space="preserve">с </w:t>
      </w:r>
      <w:r w:rsidR="00D215C6" w:rsidRPr="00320518">
        <w:rPr>
          <w:rFonts w:ascii="Arial" w:hAnsi="Arial" w:cs="Arial"/>
          <w:sz w:val="24"/>
          <w:szCs w:val="24"/>
        </w:rPr>
        <w:t>кадастровым номером___________________________________________</w:t>
      </w:r>
    </w:p>
    <w:p w:rsidR="00D215C6" w:rsidRPr="00320518" w:rsidRDefault="00D215C6" w:rsidP="001148CF">
      <w:pPr>
        <w:pStyle w:val="HTML"/>
        <w:ind w:firstLine="709"/>
        <w:jc w:val="both"/>
        <w:rPr>
          <w:rFonts w:ascii="Arial" w:hAnsi="Arial" w:cs="Arial"/>
          <w:sz w:val="24"/>
          <w:szCs w:val="24"/>
        </w:rPr>
      </w:pPr>
      <w:proofErr w:type="gramStart"/>
      <w:r w:rsidRPr="00320518">
        <w:rPr>
          <w:rFonts w:ascii="Arial" w:hAnsi="Arial" w:cs="Arial"/>
          <w:sz w:val="24"/>
          <w:szCs w:val="24"/>
        </w:rPr>
        <w:t>принадлежащим</w:t>
      </w:r>
      <w:proofErr w:type="gramEnd"/>
      <w:r w:rsidRPr="00320518">
        <w:rPr>
          <w:rFonts w:ascii="Arial" w:hAnsi="Arial" w:cs="Arial"/>
          <w:sz w:val="24"/>
          <w:szCs w:val="24"/>
        </w:rPr>
        <w:t xml:space="preserve"> мне_______________________________________________ (на праве государственной регистрации права, договора купли – продажи или др.)</w:t>
      </w:r>
    </w:p>
    <w:p w:rsidR="00D215C6" w:rsidRPr="00320518" w:rsidRDefault="00D215C6" w:rsidP="001148CF">
      <w:pPr>
        <w:pStyle w:val="HTML"/>
        <w:ind w:firstLine="709"/>
        <w:jc w:val="both"/>
        <w:rPr>
          <w:rFonts w:ascii="Arial" w:hAnsi="Arial" w:cs="Arial"/>
          <w:sz w:val="24"/>
          <w:szCs w:val="24"/>
        </w:rPr>
      </w:pPr>
    </w:p>
    <w:p w:rsidR="00D215C6" w:rsidRPr="00320518" w:rsidRDefault="00D215C6" w:rsidP="001148CF">
      <w:pPr>
        <w:pStyle w:val="HTML"/>
        <w:ind w:firstLine="709"/>
        <w:jc w:val="both"/>
        <w:rPr>
          <w:rFonts w:ascii="Arial" w:hAnsi="Arial" w:cs="Arial"/>
          <w:sz w:val="24"/>
          <w:szCs w:val="24"/>
        </w:rPr>
      </w:pPr>
      <w:r w:rsidRPr="00320518">
        <w:rPr>
          <w:rFonts w:ascii="Arial" w:hAnsi="Arial" w:cs="Arial"/>
          <w:sz w:val="24"/>
          <w:szCs w:val="24"/>
        </w:rPr>
        <w:t xml:space="preserve">К заявлению </w:t>
      </w:r>
      <w:proofErr w:type="gramStart"/>
      <w:r w:rsidRPr="00320518">
        <w:rPr>
          <w:rFonts w:ascii="Arial" w:hAnsi="Arial" w:cs="Arial"/>
          <w:sz w:val="24"/>
          <w:szCs w:val="24"/>
        </w:rPr>
        <w:t>приложены</w:t>
      </w:r>
      <w:proofErr w:type="gramEnd"/>
      <w:r w:rsidRPr="00320518">
        <w:rPr>
          <w:rFonts w:ascii="Arial" w:hAnsi="Arial" w:cs="Arial"/>
          <w:sz w:val="24"/>
          <w:szCs w:val="24"/>
        </w:rPr>
        <w:t>:</w:t>
      </w:r>
    </w:p>
    <w:p w:rsidR="00D215C6" w:rsidRPr="00320518" w:rsidRDefault="00D215C6" w:rsidP="001148CF">
      <w:pPr>
        <w:pStyle w:val="HTML"/>
        <w:ind w:firstLine="709"/>
        <w:jc w:val="both"/>
        <w:rPr>
          <w:rFonts w:ascii="Arial" w:hAnsi="Arial" w:cs="Arial"/>
          <w:sz w:val="24"/>
          <w:szCs w:val="24"/>
        </w:rPr>
      </w:pP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1)_________________________________</w:t>
      </w:r>
      <w:r w:rsidR="00017630">
        <w:rPr>
          <w:rFonts w:ascii="Arial" w:hAnsi="Arial" w:cs="Arial"/>
          <w:sz w:val="24"/>
          <w:szCs w:val="24"/>
        </w:rPr>
        <w:t>_____________________________</w:t>
      </w:r>
      <w:r w:rsidRPr="00320518">
        <w:rPr>
          <w:rFonts w:ascii="Arial" w:hAnsi="Arial" w:cs="Arial"/>
          <w:sz w:val="24"/>
          <w:szCs w:val="24"/>
        </w:rPr>
        <w:t>;</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2)_______________________________</w:t>
      </w:r>
      <w:r w:rsidR="00017630">
        <w:rPr>
          <w:rFonts w:ascii="Arial" w:hAnsi="Arial" w:cs="Arial"/>
          <w:sz w:val="24"/>
          <w:szCs w:val="24"/>
        </w:rPr>
        <w:t>______________________________</w:t>
      </w:r>
      <w:r w:rsidRPr="00320518">
        <w:rPr>
          <w:rFonts w:ascii="Arial" w:hAnsi="Arial" w:cs="Arial"/>
          <w:sz w:val="24"/>
          <w:szCs w:val="24"/>
        </w:rPr>
        <w:t>_;</w:t>
      </w:r>
    </w:p>
    <w:p w:rsidR="00D215C6" w:rsidRPr="00320518" w:rsidRDefault="00D215C6" w:rsidP="001148CF">
      <w:pPr>
        <w:pStyle w:val="ae"/>
        <w:ind w:firstLine="709"/>
        <w:jc w:val="both"/>
        <w:rPr>
          <w:rFonts w:ascii="Arial" w:hAnsi="Arial" w:cs="Arial"/>
          <w:sz w:val="24"/>
          <w:szCs w:val="24"/>
        </w:rPr>
      </w:pPr>
      <w:r w:rsidRPr="00320518">
        <w:rPr>
          <w:rFonts w:ascii="Arial" w:hAnsi="Arial" w:cs="Arial"/>
          <w:sz w:val="24"/>
          <w:szCs w:val="24"/>
        </w:rPr>
        <w:t>3)_______________________________</w:t>
      </w:r>
      <w:r w:rsidR="00017630">
        <w:rPr>
          <w:rFonts w:ascii="Arial" w:hAnsi="Arial" w:cs="Arial"/>
          <w:sz w:val="24"/>
          <w:szCs w:val="24"/>
        </w:rPr>
        <w:t>______________________________</w:t>
      </w:r>
      <w:r w:rsidRPr="00320518">
        <w:rPr>
          <w:rFonts w:ascii="Arial" w:hAnsi="Arial" w:cs="Arial"/>
          <w:sz w:val="24"/>
          <w:szCs w:val="24"/>
        </w:rPr>
        <w:t>_.</w:t>
      </w:r>
    </w:p>
    <w:p w:rsidR="00D215C6" w:rsidRPr="00320518" w:rsidRDefault="00D215C6" w:rsidP="001148CF">
      <w:pPr>
        <w:pStyle w:val="HTML"/>
        <w:ind w:firstLine="709"/>
        <w:jc w:val="both"/>
        <w:rPr>
          <w:rFonts w:ascii="Arial" w:hAnsi="Arial" w:cs="Arial"/>
          <w:sz w:val="24"/>
          <w:szCs w:val="24"/>
        </w:rPr>
      </w:pPr>
    </w:p>
    <w:p w:rsidR="00D215C6" w:rsidRDefault="00D215C6" w:rsidP="001148CF">
      <w:pPr>
        <w:pStyle w:val="HTML"/>
        <w:ind w:firstLine="709"/>
        <w:jc w:val="both"/>
        <w:rPr>
          <w:rFonts w:ascii="Arial" w:hAnsi="Arial" w:cs="Arial"/>
          <w:sz w:val="24"/>
          <w:szCs w:val="24"/>
        </w:rPr>
      </w:pPr>
    </w:p>
    <w:p w:rsidR="00017630" w:rsidRPr="00320518" w:rsidRDefault="00017630" w:rsidP="001148CF">
      <w:pPr>
        <w:pStyle w:val="HTML"/>
        <w:ind w:firstLine="709"/>
        <w:jc w:val="both"/>
        <w:rPr>
          <w:rFonts w:ascii="Arial" w:hAnsi="Arial" w:cs="Arial"/>
          <w:sz w:val="24"/>
          <w:szCs w:val="24"/>
        </w:rPr>
      </w:pPr>
    </w:p>
    <w:p w:rsidR="00D215C6" w:rsidRPr="00320518" w:rsidRDefault="00D215C6" w:rsidP="001148CF">
      <w:pPr>
        <w:pStyle w:val="HTML"/>
        <w:ind w:firstLine="709"/>
        <w:jc w:val="both"/>
        <w:rPr>
          <w:rFonts w:ascii="Arial" w:hAnsi="Arial" w:cs="Arial"/>
          <w:sz w:val="24"/>
          <w:szCs w:val="24"/>
        </w:rPr>
      </w:pPr>
    </w:p>
    <w:p w:rsidR="00D215C6" w:rsidRPr="00320518" w:rsidRDefault="00D215C6" w:rsidP="001148CF">
      <w:pPr>
        <w:pStyle w:val="HTML"/>
        <w:ind w:firstLine="709"/>
        <w:jc w:val="both"/>
        <w:rPr>
          <w:rFonts w:ascii="Arial" w:hAnsi="Arial" w:cs="Arial"/>
          <w:sz w:val="24"/>
          <w:szCs w:val="24"/>
        </w:rPr>
      </w:pPr>
      <w:r w:rsidRPr="00320518">
        <w:rPr>
          <w:rFonts w:ascii="Arial" w:hAnsi="Arial" w:cs="Arial"/>
          <w:sz w:val="24"/>
          <w:szCs w:val="24"/>
        </w:rPr>
        <w:t xml:space="preserve">«___» ________________ </w:t>
      </w:r>
      <w:proofErr w:type="gramStart"/>
      <w:r w:rsidRPr="00320518">
        <w:rPr>
          <w:rFonts w:ascii="Arial" w:hAnsi="Arial" w:cs="Arial"/>
          <w:sz w:val="24"/>
          <w:szCs w:val="24"/>
        </w:rPr>
        <w:t>г</w:t>
      </w:r>
      <w:proofErr w:type="gramEnd"/>
      <w:r w:rsidRPr="00320518">
        <w:rPr>
          <w:rFonts w:ascii="Arial" w:hAnsi="Arial" w:cs="Arial"/>
          <w:sz w:val="24"/>
          <w:szCs w:val="24"/>
        </w:rPr>
        <w:t>.                                        _____________________</w:t>
      </w:r>
    </w:p>
    <w:p w:rsidR="00D215C6" w:rsidRPr="00320518" w:rsidRDefault="00D215C6" w:rsidP="001148CF">
      <w:pPr>
        <w:pStyle w:val="HTML"/>
        <w:ind w:firstLine="709"/>
        <w:jc w:val="both"/>
        <w:rPr>
          <w:rFonts w:ascii="Arial" w:hAnsi="Arial" w:cs="Arial"/>
          <w:sz w:val="24"/>
          <w:szCs w:val="24"/>
        </w:rPr>
      </w:pPr>
      <w:r w:rsidRPr="00320518">
        <w:rPr>
          <w:rFonts w:ascii="Arial" w:hAnsi="Arial" w:cs="Arial"/>
          <w:sz w:val="24"/>
          <w:szCs w:val="24"/>
        </w:rPr>
        <w:t>(подпись заявителя)</w:t>
      </w:r>
    </w:p>
    <w:p w:rsidR="00D215C6" w:rsidRPr="00320518" w:rsidRDefault="00017630" w:rsidP="001148CF">
      <w:pPr>
        <w:pStyle w:val="ConsPlusNonformat"/>
        <w:ind w:firstLine="709"/>
        <w:jc w:val="both"/>
        <w:rPr>
          <w:rFonts w:ascii="Arial" w:hAnsi="Arial" w:cs="Arial"/>
          <w:sz w:val="24"/>
          <w:szCs w:val="24"/>
        </w:rPr>
      </w:pPr>
      <w:proofErr w:type="gramStart"/>
      <w:r>
        <w:rPr>
          <w:rFonts w:ascii="Arial" w:hAnsi="Arial" w:cs="Arial"/>
          <w:sz w:val="24"/>
          <w:szCs w:val="24"/>
        </w:rPr>
        <w:t xml:space="preserve">В соответствии с Федеральным </w:t>
      </w:r>
      <w:r w:rsidR="00D215C6" w:rsidRPr="00017630">
        <w:rPr>
          <w:rFonts w:ascii="Arial" w:hAnsi="Arial" w:cs="Arial"/>
          <w:sz w:val="24"/>
          <w:szCs w:val="24"/>
        </w:rPr>
        <w:t>законом</w:t>
      </w:r>
      <w:r>
        <w:rPr>
          <w:rFonts w:ascii="Arial" w:hAnsi="Arial" w:cs="Arial"/>
          <w:sz w:val="24"/>
          <w:szCs w:val="24"/>
        </w:rPr>
        <w:t xml:space="preserve"> от </w:t>
      </w:r>
      <w:r w:rsidR="00D215C6" w:rsidRPr="00320518">
        <w:rPr>
          <w:rFonts w:ascii="Arial" w:hAnsi="Arial" w:cs="Arial"/>
          <w:sz w:val="24"/>
          <w:szCs w:val="24"/>
        </w:rPr>
        <w:t>27.07.2006 г. N 152-ФЗ "О</w:t>
      </w:r>
      <w:r>
        <w:rPr>
          <w:rFonts w:ascii="Arial" w:hAnsi="Arial" w:cs="Arial"/>
          <w:sz w:val="24"/>
          <w:szCs w:val="24"/>
        </w:rPr>
        <w:t xml:space="preserve"> персональных данных" с обработкой </w:t>
      </w:r>
      <w:r w:rsidR="00D215C6" w:rsidRPr="00320518">
        <w:rPr>
          <w:rFonts w:ascii="Arial" w:hAnsi="Arial" w:cs="Arial"/>
          <w:sz w:val="24"/>
          <w:szCs w:val="24"/>
        </w:rPr>
        <w:t>(</w:t>
      </w:r>
      <w:r>
        <w:rPr>
          <w:rFonts w:ascii="Arial" w:hAnsi="Arial" w:cs="Arial"/>
          <w:sz w:val="24"/>
          <w:szCs w:val="24"/>
        </w:rPr>
        <w:t xml:space="preserve">сбор, хранение, </w:t>
      </w:r>
      <w:r w:rsidR="00D215C6" w:rsidRPr="00320518">
        <w:rPr>
          <w:rFonts w:ascii="Arial" w:hAnsi="Arial" w:cs="Arial"/>
          <w:sz w:val="24"/>
          <w:szCs w:val="24"/>
        </w:rPr>
        <w:t>уточнение,</w:t>
      </w:r>
      <w:r>
        <w:rPr>
          <w:rFonts w:ascii="Arial" w:hAnsi="Arial" w:cs="Arial"/>
          <w:sz w:val="24"/>
          <w:szCs w:val="24"/>
        </w:rPr>
        <w:t xml:space="preserve"> использование) моих персональных </w:t>
      </w:r>
      <w:r w:rsidR="00D215C6" w:rsidRPr="00320518">
        <w:rPr>
          <w:rFonts w:ascii="Arial" w:hAnsi="Arial" w:cs="Arial"/>
          <w:sz w:val="24"/>
          <w:szCs w:val="24"/>
        </w:rPr>
        <w:t>данн</w:t>
      </w:r>
      <w:r>
        <w:rPr>
          <w:rFonts w:ascii="Arial" w:hAnsi="Arial" w:cs="Arial"/>
          <w:sz w:val="24"/>
          <w:szCs w:val="24"/>
        </w:rPr>
        <w:t xml:space="preserve">ых </w:t>
      </w:r>
      <w:r w:rsidR="00D215C6" w:rsidRPr="00320518">
        <w:rPr>
          <w:rFonts w:ascii="Arial" w:hAnsi="Arial" w:cs="Arial"/>
          <w:sz w:val="24"/>
          <w:szCs w:val="24"/>
        </w:rPr>
        <w:t>(фамилия, имя, отчество, адрес,</w:t>
      </w:r>
      <w:proofErr w:type="gramEnd"/>
    </w:p>
    <w:p w:rsidR="00D215C6" w:rsidRPr="00320518" w:rsidRDefault="00D215C6" w:rsidP="001148CF">
      <w:pPr>
        <w:pStyle w:val="ConsPlusNonformat"/>
        <w:ind w:firstLine="709"/>
        <w:jc w:val="both"/>
        <w:rPr>
          <w:rFonts w:ascii="Arial" w:hAnsi="Arial" w:cs="Arial"/>
          <w:sz w:val="24"/>
          <w:szCs w:val="24"/>
        </w:rPr>
      </w:pPr>
      <w:r w:rsidRPr="00320518">
        <w:rPr>
          <w:rFonts w:ascii="Arial" w:hAnsi="Arial" w:cs="Arial"/>
          <w:sz w:val="24"/>
          <w:szCs w:val="24"/>
        </w:rPr>
        <w:t xml:space="preserve">серия, номер, дата и место выдачи паспорта, социальное положение, доходы) </w:t>
      </w:r>
      <w:proofErr w:type="spellStart"/>
      <w:r w:rsidRPr="00320518">
        <w:rPr>
          <w:rFonts w:ascii="Arial" w:hAnsi="Arial" w:cs="Arial"/>
          <w:sz w:val="24"/>
          <w:szCs w:val="24"/>
        </w:rPr>
        <w:t>атакже</w:t>
      </w:r>
      <w:proofErr w:type="spellEnd"/>
      <w:r w:rsidRPr="00320518">
        <w:rPr>
          <w:rFonts w:ascii="Arial" w:hAnsi="Arial" w:cs="Arial"/>
          <w:sz w:val="24"/>
          <w:szCs w:val="24"/>
        </w:rPr>
        <w:t xml:space="preserve"> с проверкой предоставленной мною информации и направлением запросов </w:t>
      </w:r>
      <w:proofErr w:type="spellStart"/>
      <w:r w:rsidRPr="00320518">
        <w:rPr>
          <w:rFonts w:ascii="Arial" w:hAnsi="Arial" w:cs="Arial"/>
          <w:sz w:val="24"/>
          <w:szCs w:val="24"/>
        </w:rPr>
        <w:t>всоответствующие</w:t>
      </w:r>
      <w:proofErr w:type="spellEnd"/>
      <w:r w:rsidRPr="00320518">
        <w:rPr>
          <w:rFonts w:ascii="Arial" w:hAnsi="Arial" w:cs="Arial"/>
          <w:sz w:val="24"/>
          <w:szCs w:val="24"/>
        </w:rPr>
        <w:t xml:space="preserve"> органы (организации) согласе</w:t>
      </w:r>
      <w:proofErr w:type="gramStart"/>
      <w:r w:rsidRPr="00320518">
        <w:rPr>
          <w:rFonts w:ascii="Arial" w:hAnsi="Arial" w:cs="Arial"/>
          <w:sz w:val="24"/>
          <w:szCs w:val="24"/>
        </w:rPr>
        <w:t>н(</w:t>
      </w:r>
      <w:proofErr w:type="gramEnd"/>
      <w:r w:rsidRPr="00320518">
        <w:rPr>
          <w:rFonts w:ascii="Arial" w:hAnsi="Arial" w:cs="Arial"/>
          <w:sz w:val="24"/>
          <w:szCs w:val="24"/>
        </w:rPr>
        <w:t>на).</w:t>
      </w:r>
    </w:p>
    <w:p w:rsidR="00D215C6" w:rsidRPr="00320518" w:rsidRDefault="00D215C6" w:rsidP="001148CF">
      <w:pPr>
        <w:pStyle w:val="ConsPlusNonformat"/>
        <w:ind w:firstLine="709"/>
        <w:jc w:val="both"/>
        <w:rPr>
          <w:rFonts w:ascii="Arial" w:hAnsi="Arial" w:cs="Arial"/>
          <w:sz w:val="24"/>
          <w:szCs w:val="24"/>
        </w:rPr>
      </w:pPr>
      <w:r w:rsidRPr="00320518">
        <w:rPr>
          <w:rFonts w:ascii="Arial" w:hAnsi="Arial" w:cs="Arial"/>
          <w:sz w:val="24"/>
          <w:szCs w:val="24"/>
        </w:rPr>
        <w:t>_____________________________________________________________</w:t>
      </w:r>
    </w:p>
    <w:p w:rsidR="00D215C6" w:rsidRPr="00320518" w:rsidRDefault="00D215C6" w:rsidP="001148CF">
      <w:pPr>
        <w:pStyle w:val="ConsPlusNonformat"/>
        <w:ind w:firstLine="709"/>
        <w:jc w:val="both"/>
        <w:rPr>
          <w:rFonts w:ascii="Arial" w:hAnsi="Arial" w:cs="Arial"/>
          <w:sz w:val="24"/>
          <w:szCs w:val="24"/>
        </w:rPr>
      </w:pPr>
      <w:r w:rsidRPr="00320518">
        <w:rPr>
          <w:rFonts w:ascii="Arial" w:hAnsi="Arial" w:cs="Arial"/>
          <w:sz w:val="24"/>
          <w:szCs w:val="24"/>
        </w:rPr>
        <w:t>(</w:t>
      </w:r>
      <w:r w:rsidR="00C02AFB">
        <w:rPr>
          <w:rFonts w:ascii="Arial" w:hAnsi="Arial" w:cs="Arial"/>
          <w:sz w:val="24"/>
          <w:szCs w:val="24"/>
        </w:rPr>
        <w:t xml:space="preserve">дата)                                        </w:t>
      </w:r>
      <w:r w:rsidRPr="00320518">
        <w:rPr>
          <w:rFonts w:ascii="Arial" w:hAnsi="Arial" w:cs="Arial"/>
          <w:sz w:val="24"/>
          <w:szCs w:val="24"/>
        </w:rPr>
        <w:t>(подпись)                   (расшифровка подписи)</w:t>
      </w:r>
    </w:p>
    <w:p w:rsidR="00D215C6" w:rsidRDefault="00D215C6" w:rsidP="001148CF">
      <w:pPr>
        <w:pStyle w:val="ConsPlusNonformat"/>
        <w:ind w:firstLine="709"/>
        <w:jc w:val="both"/>
        <w:rPr>
          <w:rFonts w:ascii="Arial" w:hAnsi="Arial" w:cs="Arial"/>
          <w:sz w:val="24"/>
          <w:szCs w:val="24"/>
        </w:rPr>
      </w:pPr>
    </w:p>
    <w:p w:rsidR="00C02AFB" w:rsidRDefault="00C02AFB" w:rsidP="00C02AFB">
      <w:pPr>
        <w:pStyle w:val="ConsPlusNonformat"/>
        <w:ind w:firstLine="709"/>
        <w:jc w:val="right"/>
        <w:rPr>
          <w:rFonts w:ascii="Arial" w:hAnsi="Arial" w:cs="Arial"/>
          <w:sz w:val="24"/>
          <w:szCs w:val="24"/>
        </w:rPr>
      </w:pPr>
    </w:p>
    <w:p w:rsidR="00C02AFB" w:rsidRDefault="00C02AF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0834DB" w:rsidRDefault="000834DB" w:rsidP="00C02AFB">
      <w:pPr>
        <w:pStyle w:val="ConsPlusNonformat"/>
        <w:ind w:firstLine="709"/>
        <w:jc w:val="right"/>
        <w:rPr>
          <w:rFonts w:ascii="Arial" w:hAnsi="Arial" w:cs="Arial"/>
          <w:sz w:val="24"/>
          <w:szCs w:val="24"/>
        </w:rPr>
      </w:pPr>
    </w:p>
    <w:p w:rsidR="00C02AFB" w:rsidRPr="00320518" w:rsidRDefault="00C02AFB" w:rsidP="00C02AFB">
      <w:pPr>
        <w:pStyle w:val="ConsPlusNonformat"/>
        <w:ind w:firstLine="709"/>
        <w:jc w:val="right"/>
        <w:rPr>
          <w:rFonts w:ascii="Arial" w:hAnsi="Arial" w:cs="Arial"/>
          <w:sz w:val="24"/>
          <w:szCs w:val="24"/>
        </w:rPr>
      </w:pPr>
    </w:p>
    <w:p w:rsidR="00D215C6" w:rsidRPr="00320518" w:rsidRDefault="00D215C6" w:rsidP="00C02AFB">
      <w:pPr>
        <w:spacing w:after="0" w:line="240" w:lineRule="auto"/>
        <w:ind w:firstLine="709"/>
        <w:jc w:val="right"/>
        <w:rPr>
          <w:rFonts w:ascii="Arial" w:hAnsi="Arial" w:cs="Arial"/>
          <w:sz w:val="24"/>
          <w:szCs w:val="24"/>
        </w:rPr>
      </w:pPr>
      <w:r w:rsidRPr="00320518">
        <w:rPr>
          <w:rFonts w:ascii="Arial" w:hAnsi="Arial" w:cs="Arial"/>
          <w:sz w:val="24"/>
          <w:szCs w:val="24"/>
        </w:rPr>
        <w:t>Приложение № 2</w:t>
      </w:r>
    </w:p>
    <w:p w:rsidR="000834DB" w:rsidRDefault="000834DB" w:rsidP="000834DB">
      <w:pPr>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Администрации Свободинского сельсовета по предоставлению</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lastRenderedPageBreak/>
        <w:t xml:space="preserve"> муниципальной услуги «Присвоение наименований улицам,</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площадям и иным территориям проживания</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граждан в населенных пунктах и адресов</w:t>
      </w:r>
    </w:p>
    <w:p w:rsidR="000834DB" w:rsidRDefault="000834DB" w:rsidP="000834DB">
      <w:pPr>
        <w:spacing w:after="0" w:line="240" w:lineRule="auto"/>
        <w:jc w:val="right"/>
        <w:rPr>
          <w:rFonts w:ascii="Arial" w:eastAsia="Times New Roman" w:hAnsi="Arial" w:cs="Arial"/>
          <w:sz w:val="24"/>
          <w:szCs w:val="24"/>
          <w:lang w:eastAsia="ru-RU"/>
        </w:rPr>
      </w:pPr>
      <w:r w:rsidRPr="000834DB">
        <w:rPr>
          <w:rFonts w:ascii="Arial" w:eastAsia="Times New Roman" w:hAnsi="Arial" w:cs="Arial"/>
          <w:sz w:val="24"/>
          <w:szCs w:val="24"/>
          <w:lang w:eastAsia="ru-RU"/>
        </w:rPr>
        <w:t xml:space="preserve"> земельным участкам, установление нумерации домов».</w:t>
      </w:r>
    </w:p>
    <w:p w:rsidR="000834DB" w:rsidRPr="000834DB" w:rsidRDefault="000834DB" w:rsidP="000834DB">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21.01.2016 №16</w:t>
      </w:r>
    </w:p>
    <w:p w:rsidR="00D215C6" w:rsidRPr="00320518" w:rsidRDefault="00D215C6" w:rsidP="00C02AFB">
      <w:pPr>
        <w:spacing w:after="0" w:line="240" w:lineRule="auto"/>
        <w:ind w:firstLine="709"/>
        <w:jc w:val="right"/>
        <w:rPr>
          <w:rFonts w:ascii="Arial" w:hAnsi="Arial" w:cs="Arial"/>
          <w:sz w:val="24"/>
          <w:szCs w:val="24"/>
        </w:rPr>
      </w:pPr>
    </w:p>
    <w:p w:rsidR="00D215C6" w:rsidRPr="00320518" w:rsidRDefault="00D215C6" w:rsidP="00C02A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hAnsi="Arial" w:cs="Arial"/>
          <w:kern w:val="1"/>
          <w:sz w:val="24"/>
          <w:szCs w:val="24"/>
        </w:rPr>
      </w:pPr>
    </w:p>
    <w:p w:rsidR="00D215C6" w:rsidRPr="00C02AFB" w:rsidRDefault="00D215C6" w:rsidP="00C02A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hAnsi="Arial" w:cs="Arial"/>
          <w:b/>
          <w:kern w:val="1"/>
          <w:sz w:val="24"/>
          <w:szCs w:val="24"/>
        </w:rPr>
      </w:pPr>
      <w:r w:rsidRPr="00C02AFB">
        <w:rPr>
          <w:rFonts w:ascii="Arial" w:hAnsi="Arial" w:cs="Arial"/>
          <w:b/>
          <w:kern w:val="1"/>
          <w:sz w:val="24"/>
          <w:szCs w:val="24"/>
        </w:rPr>
        <w:t>БЛОК-СХЕМА</w:t>
      </w:r>
    </w:p>
    <w:p w:rsidR="00D822D7" w:rsidRDefault="00D215C6" w:rsidP="00C02AFB">
      <w:pPr>
        <w:spacing w:after="0" w:line="240" w:lineRule="auto"/>
        <w:ind w:firstLine="709"/>
        <w:jc w:val="center"/>
        <w:rPr>
          <w:rFonts w:ascii="Arial" w:hAnsi="Arial" w:cs="Arial"/>
          <w:b/>
          <w:kern w:val="1"/>
          <w:sz w:val="24"/>
          <w:szCs w:val="24"/>
        </w:rPr>
      </w:pPr>
      <w:r w:rsidRPr="00C02AFB">
        <w:rPr>
          <w:rFonts w:ascii="Arial" w:hAnsi="Arial" w:cs="Arial"/>
          <w:b/>
          <w:kern w:val="1"/>
          <w:sz w:val="24"/>
          <w:szCs w:val="24"/>
        </w:rPr>
        <w:t>ПОСЛЕДОВАТЕЛЬНОСТИ ДЕЙСТВИЙ ПРИ ПРЕДОСТАВЛЕНИИ МУНИЦИПАЛЬНОЙ УСЛУГИ</w:t>
      </w:r>
    </w:p>
    <w:p w:rsidR="00D215C6" w:rsidRPr="00C02AFB" w:rsidRDefault="00D215C6" w:rsidP="00C02AFB">
      <w:pPr>
        <w:spacing w:after="0" w:line="240" w:lineRule="auto"/>
        <w:ind w:firstLine="709"/>
        <w:jc w:val="center"/>
        <w:rPr>
          <w:rFonts w:ascii="Arial" w:hAnsi="Arial" w:cs="Arial"/>
          <w:b/>
          <w:kern w:val="1"/>
          <w:sz w:val="24"/>
          <w:szCs w:val="24"/>
        </w:rPr>
      </w:pPr>
      <w:r w:rsidRPr="00D822D7">
        <w:rPr>
          <w:rFonts w:ascii="Arial" w:hAnsi="Arial" w:cs="Arial"/>
          <w:b/>
          <w:bCs/>
          <w:color w:val="000000"/>
          <w:sz w:val="26"/>
          <w:szCs w:val="26"/>
        </w:rPr>
        <w:t>«</w:t>
      </w:r>
      <w:r w:rsidRPr="00D822D7">
        <w:rPr>
          <w:rFonts w:ascii="Arial" w:hAnsi="Arial" w:cs="Arial"/>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822D7">
        <w:rPr>
          <w:rFonts w:ascii="Arial" w:hAnsi="Arial" w:cs="Arial"/>
          <w:b/>
          <w:bCs/>
          <w:sz w:val="26"/>
          <w:szCs w:val="26"/>
        </w:rPr>
        <w:t>»</w: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33" o:spid="_x0000_s1026" style="position:absolute;left:0;text-align:left;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9E598D" w:rsidRPr="00F757CB" w:rsidRDefault="009E598D" w:rsidP="00D215C6">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9E598D" w:rsidRPr="00F757CB" w:rsidRDefault="009E598D" w:rsidP="00D215C6"/>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type id="_x0000_t32" coordsize="21600,21600" o:spt="32" o:oned="t" path="m,l21600,21600e" filled="f">
            <v:path arrowok="t" fillok="f" o:connecttype="none"/>
            <o:lock v:ext="edit" shapetype="t"/>
          </v:shapetype>
          <v:shape id="Прямая со стрелкой 32" o:spid="_x0000_s1060" type="#_x0000_t32" style="position:absolute;left:0;text-align:left;margin-left:342pt;margin-top:13.15pt;width:.05pt;height:2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n4P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">
            <v:stroke endarrow="open"/>
          </v:shape>
        </w:pict>
      </w:r>
      <w:r>
        <w:rPr>
          <w:rFonts w:ascii="Arial" w:hAnsi="Arial" w:cs="Arial"/>
          <w:noProof/>
          <w:kern w:val="1"/>
          <w:sz w:val="24"/>
          <w:szCs w:val="24"/>
          <w:lang w:eastAsia="ru-RU"/>
        </w:rPr>
        <w:pict>
          <v:shape id="Прямая со стрелкой 31" o:spid="_x0000_s1059" type="#_x0000_t32" style="position:absolute;left:0;text-align:left;margin-left:90pt;margin-top:13.15pt;width:.05pt;height:2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">
            <v:stroke endarrow="open"/>
          </v:shape>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30" o:spid="_x0000_s1027" style="position:absolute;left:0;text-align:left;margin-left:21.75pt;margin-top:8.35pt;width:423pt;height:2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L5+qd9RAgAAYQQAAA4AAAAAAAAAAAAAAAAALgIAAGRycy9lMm9Eb2MueG1sUEsBAi0AFAAG&#10;AAgAAAAhACGDgOTeAAAACAEAAA8AAAAAAAAAAAAAAAAAqwQAAGRycy9kb3ducmV2LnhtbFBLBQYA&#10;AAAABAAEAPMAAAC2BQAAAAA=&#10;">
            <v:textbox>
              <w:txbxContent>
                <w:p w:rsidR="009E598D" w:rsidRPr="00F757CB" w:rsidRDefault="009E598D" w:rsidP="00D215C6">
                  <w:pPr>
                    <w:jc w:val="center"/>
                    <w:rPr>
                      <w:sz w:val="24"/>
                      <w:szCs w:val="24"/>
                    </w:rPr>
                  </w:pPr>
                  <w:r w:rsidRPr="00F757CB">
                    <w:rPr>
                      <w:sz w:val="24"/>
                      <w:szCs w:val="24"/>
                    </w:rPr>
                    <w:t xml:space="preserve">Проверка документов </w:t>
                  </w:r>
                </w:p>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29" o:spid="_x0000_s1058" type="#_x0000_t32" style="position:absolute;left:0;text-align:left;margin-left:90.05pt;margin-top:.85pt;width:.05pt;height:2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type id="_x0000_t202" coordsize="21600,21600" o:spt="202" path="m,l,21600r21600,l21600,xe">
            <v:stroke joinstyle="miter"/>
            <v:path gradientshapeok="t" o:connecttype="rect"/>
          </v:shapetype>
          <v:shape id="Поле 28" o:spid="_x0000_s1028" type="#_x0000_t202" style="position:absolute;left:0;text-align:left;margin-left:196.7pt;margin-top:9.85pt;width:60.3pt;height:3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" filled="f" stroked="f">
            <v:textbox>
              <w:txbxContent>
                <w:p w:rsidR="009E598D" w:rsidRPr="00A126FA" w:rsidRDefault="009E598D" w:rsidP="00D215C6">
                  <w:r w:rsidRPr="00A126FA">
                    <w:t>да</w:t>
                  </w:r>
                </w:p>
              </w:txbxContent>
            </v:textbox>
          </v:shape>
        </w:pict>
      </w:r>
      <w:r>
        <w:rPr>
          <w:rFonts w:ascii="Arial" w:hAnsi="Arial" w:cs="Arial"/>
          <w:noProof/>
          <w:kern w:val="1"/>
          <w:sz w:val="24"/>
          <w:szCs w:val="24"/>
          <w:lang w:eastAsia="ru-RU"/>
        </w:rPr>
        <w:pict>
          <v:rect id="Прямоугольник 27" o:spid="_x0000_s1029" style="position:absolute;left:0;text-align:left;margin-left:246pt;margin-top:9.85pt;width:222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">
            <v:textbox>
              <w:txbxContent>
                <w:p w:rsidR="009E598D" w:rsidRPr="002F4231" w:rsidRDefault="009E598D" w:rsidP="00D215C6">
                  <w:pPr>
                    <w:jc w:val="center"/>
                    <w:rPr>
                      <w:sz w:val="24"/>
                      <w:szCs w:val="24"/>
                    </w:rPr>
                  </w:pPr>
                  <w:r w:rsidRPr="002F4231">
                    <w:rPr>
                      <w:sz w:val="24"/>
                      <w:szCs w:val="24"/>
                    </w:rPr>
                    <w:t>Отказ в приеме документов</w:t>
                  </w:r>
                </w:p>
              </w:txbxContent>
            </v:textbox>
          </v:rect>
        </w:pict>
      </w:r>
      <w:r>
        <w:rPr>
          <w:rFonts w:ascii="Arial" w:hAnsi="Arial" w:cs="Arial"/>
          <w:noProof/>
          <w:kern w:val="1"/>
          <w:sz w:val="24"/>
          <w:szCs w:val="24"/>
          <w:lang w:eastAsia="ru-RU"/>
        </w:rPr>
        <w:pict>
          <v:rect id="Прямоугольник 26" o:spid="_x0000_s1030" style="position:absolute;left:0;text-align:left;margin-left:-27pt;margin-top:9.85pt;width:228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OTg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">
            <v:textbox>
              <w:txbxContent>
                <w:p w:rsidR="009E598D" w:rsidRPr="002F4231" w:rsidRDefault="009E598D" w:rsidP="00D215C6">
                  <w:pPr>
                    <w:jc w:val="center"/>
                    <w:rPr>
                      <w:sz w:val="24"/>
                      <w:szCs w:val="24"/>
                    </w:rPr>
                  </w:pPr>
                  <w:r w:rsidRPr="002F4231">
                    <w:rPr>
                      <w:sz w:val="24"/>
                      <w:szCs w:val="24"/>
                    </w:rPr>
                    <w:t>Имеются основания для отказа в приеме документов</w:t>
                  </w:r>
                </w:p>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sidRPr="00320518">
        <w:rPr>
          <w:rFonts w:ascii="Arial" w:hAnsi="Arial" w:cs="Arial"/>
          <w:kern w:val="1"/>
          <w:sz w:val="24"/>
          <w:szCs w:val="24"/>
        </w:rPr>
        <w:t>да</w: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25" o:spid="_x0000_s1057" type="#_x0000_t32" style="position:absolute;left:0;text-align:left;margin-left:201pt;margin-top:2.05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оле 24" o:spid="_x0000_s1031" type="#_x0000_t202" style="position:absolute;left:0;text-align:left;margin-left:81pt;margin-top:4.45pt;width:91.05pt;height:3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" filled="f" stroked="f">
            <v:textbox>
              <w:txbxContent>
                <w:p w:rsidR="009E598D" w:rsidRPr="00A126FA" w:rsidRDefault="009E598D" w:rsidP="00D215C6">
                  <w:r w:rsidRPr="00A126FA">
                    <w:t>нет</w:t>
                  </w:r>
                </w:p>
              </w:txbxContent>
            </v:textbox>
          </v:shape>
        </w:pict>
      </w:r>
      <w:r>
        <w:rPr>
          <w:rFonts w:ascii="Arial" w:hAnsi="Arial" w:cs="Arial"/>
          <w:noProof/>
          <w:kern w:val="1"/>
          <w:sz w:val="24"/>
          <w:szCs w:val="24"/>
          <w:lang w:eastAsia="ru-RU"/>
        </w:rPr>
        <w:pict>
          <v:shape id="Прямая со стрелкой 23" o:spid="_x0000_s1056" type="#_x0000_t32" style="position:absolute;left:0;text-align:left;margin-left:89.9pt;margin-top:4.4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22" o:spid="_x0000_s1032" style="position:absolute;left:0;text-align:left;margin-left:-24pt;margin-top:8.6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0WUQIAAGE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lw&#10;cDroYis56h6nvVF/EEOw7NbbgvNPhalJuOQUcAYiOltdOh+yYdmtSczeKFnMpFJRgMV8qoCsGM7L&#10;LH57dHdspjRpcjoapIOIfE/njiG68fsbRC09Dr6SdU6HByOWBdqe6CKOpWdS7e6YstJ7HgN1uxb4&#10;9XwdW3cSAgRa56bYILFgdnOOe4mXysA7Shqc8Zy6t0sGghL1TGNzRr1+PyxFFPqD0xQFONbMjzVM&#10;c4TKqadkd5363SItLchFhZF6kQ1tzrGhpYxc32W1Tx/nOLZgv3NhUY7laHX3Z5j8Ag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MFMHRZRAgAAYQQAAA4AAAAAAAAAAAAAAAAALgIAAGRycy9lMm9Eb2MueG1sUEsBAi0AFAAG&#10;AAgAAAAhAGt7jKHeAAAACQEAAA8AAAAAAAAAAAAAAAAAqwQAAGRycy9kb3ducmV2LnhtbFBLBQYA&#10;AAAABAAEAPMAAAC2BQAAAAA=&#10;">
            <v:textbox>
              <w:txbxContent>
                <w:p w:rsidR="009E598D" w:rsidRPr="002F4231" w:rsidRDefault="009E598D" w:rsidP="00D215C6">
                  <w:pPr>
                    <w:jc w:val="center"/>
                    <w:rPr>
                      <w:sz w:val="24"/>
                      <w:szCs w:val="24"/>
                    </w:rPr>
                  </w:pPr>
                  <w:r w:rsidRPr="002F4231">
                    <w:rPr>
                      <w:sz w:val="24"/>
                      <w:szCs w:val="24"/>
                    </w:rPr>
                    <w:t xml:space="preserve">Прием и регистрация документов </w:t>
                  </w:r>
                </w:p>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21" o:spid="_x0000_s1033" style="position:absolute;left:0;text-align:left;margin-left:256.2pt;margin-top:12.65pt;width:222pt;height:5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pTw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2QyiR+P2pQiluxvW3D+qTAVaTcpBeyBgM7Wl853ofuQkL1RMl9IpYIBy2yugKwZ9ssi&#10;fDt0dxymNKlTOhkNRgH5ns8dQ/TD9zeISnpsfCWrlI4PQSxpaXui89CWnknV7bE6pbHIPXWdBH6T&#10;bYJ0p3tRMpPfILFguj7HucRNaeAdJTX2eErd2xUDQYl6plGcSTwctkMRjOHod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sDHaU8CAABhBAAADgAAAAAAAAAAAAAAAAAuAgAAZHJzL2Uyb0RvYy54bWxQSwECLQAUAAYA&#10;CAAAACEAc3a37t8AAAAKAQAADwAAAAAAAAAAAAAAAACpBAAAZHJzL2Rvd25yZXYueG1sUEsFBgAA&#10;AAAEAAQA8wAAALUFAAAAAA==&#10;">
            <v:textbox>
              <w:txbxContent>
                <w:p w:rsidR="009E598D" w:rsidRPr="002F4231" w:rsidRDefault="009E598D" w:rsidP="00D215C6">
                  <w:pPr>
                    <w:jc w:val="center"/>
                    <w:rPr>
                      <w:sz w:val="24"/>
                      <w:szCs w:val="24"/>
                    </w:rPr>
                  </w:pPr>
                  <w:r w:rsidRPr="002F4231">
                    <w:rPr>
                      <w:sz w:val="24"/>
                      <w:szCs w:val="24"/>
                    </w:rPr>
                    <w:t>Формирование и направление межведомственных запросов, получение ответов</w:t>
                  </w:r>
                </w:p>
              </w:txbxContent>
            </v:textbox>
          </v:rect>
        </w:pict>
      </w:r>
      <w:r>
        <w:rPr>
          <w:rFonts w:ascii="Arial" w:hAnsi="Arial" w:cs="Arial"/>
          <w:noProof/>
          <w:kern w:val="1"/>
          <w:sz w:val="24"/>
          <w:szCs w:val="24"/>
          <w:lang w:eastAsia="ru-RU"/>
        </w:rPr>
        <w:pict>
          <v:shape id="Прямая со стрелкой 20" o:spid="_x0000_s1055" type="#_x0000_t32" style="position:absolute;left:0;text-align:left;margin-left:89.8pt;margin-top:6.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CgXw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19" o:spid="_x0000_s1034" style="position:absolute;left:0;text-align:left;margin-left:-27pt;margin-top:10.6pt;width:234pt;height:39.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gA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O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4o4YAFICAABhBAAADgAAAAAAAAAAAAAAAAAuAgAAZHJzL2Uyb0RvYy54bWxQSwECLQAU&#10;AAYACAAAACEAj9gnn98AAAAJAQAADwAAAAAAAAAAAAAAAACsBAAAZHJzL2Rvd25yZXYueG1sUEsF&#10;BgAAAAAEAAQA8wAAALgFAAAAAA==&#10;">
            <v:textbox>
              <w:txbxContent>
                <w:p w:rsidR="009E598D" w:rsidRPr="002F4231" w:rsidRDefault="009E598D" w:rsidP="00D215C6">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оле 18" o:spid="_x0000_s1035" type="#_x0000_t202" style="position:absolute;left:0;text-align:left;margin-left:193.55pt;margin-top:3.15pt;width:67.45pt;height:2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jJ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" filled="f" stroked="f">
            <v:textbox>
              <w:txbxContent>
                <w:p w:rsidR="009E598D" w:rsidRPr="00A126FA" w:rsidRDefault="009E598D" w:rsidP="00D215C6">
                  <w:r>
                    <w:t xml:space="preserve">    д</w:t>
                  </w:r>
                  <w:r w:rsidRPr="00A126FA">
                    <w:t>а</w:t>
                  </w:r>
                </w:p>
              </w:txbxContent>
            </v:textbox>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17" o:spid="_x0000_s1054" type="#_x0000_t32" style="position:absolute;left:0;text-align:left;margin-left:211.2pt;margin-top:11.9pt;width:4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16" o:spid="_x0000_s1053" type="#_x0000_t32" style="position:absolute;left:0;text-align:left;margin-left:369pt;margin-top:12.5pt;width:0;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TEYAIAAHQ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">
            <v:stroke endarrow="open"/>
          </v:shape>
        </w:pict>
      </w:r>
      <w:r>
        <w:rPr>
          <w:rFonts w:ascii="Arial" w:hAnsi="Arial" w:cs="Arial"/>
          <w:noProof/>
          <w:kern w:val="1"/>
          <w:sz w:val="24"/>
          <w:szCs w:val="24"/>
          <w:lang w:eastAsia="ru-RU"/>
        </w:rPr>
        <w:pict>
          <v:shape id="Прямая со стрелкой 15" o:spid="_x0000_s1052" type="#_x0000_t32" style="position:absolute;left:0;text-align:left;margin-left:89.7pt;margin-top:8.4pt;width:0;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"/>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оле 14" o:spid="_x0000_s1036" type="#_x0000_t202" style="position:absolute;left:0;text-align:left;margin-left:21.75pt;margin-top:4.95pt;width:68.25pt;height:46.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" filled="f" stroked="f">
            <v:textbox>
              <w:txbxContent>
                <w:p w:rsidR="009E598D" w:rsidRPr="00A126FA" w:rsidRDefault="009E598D" w:rsidP="00D215C6">
                  <w:r w:rsidRPr="00A126FA">
                    <w:t>нет</w:t>
                  </w:r>
                </w:p>
              </w:txbxContent>
            </v:textbox>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35" o:spid="_x0000_s1051" type="#_x0000_t32" style="position:absolute;left:0;text-align:left;margin-left:53.95pt;margin-top:3.35pt;width:36.35pt;height:22.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" strokecolor="black [3040]">
            <v:stroke endarrow="open"/>
          </v:shape>
        </w:pict>
      </w:r>
      <w:r>
        <w:rPr>
          <w:rFonts w:ascii="Arial" w:hAnsi="Arial" w:cs="Arial"/>
          <w:noProof/>
          <w:kern w:val="1"/>
          <w:sz w:val="24"/>
          <w:szCs w:val="24"/>
          <w:lang w:eastAsia="ru-RU"/>
        </w:rPr>
        <w:pict>
          <v:line id="Прямая соединительная линия 34" o:spid="_x0000_s1050" style="position:absolute;left:0;text-align:left;z-index:251693056;visibility:visible" from="53.95pt,3.2pt" to="89.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" strokecolor="#4579b8 [3044]"/>
        </w:pict>
      </w:r>
      <w:r>
        <w:rPr>
          <w:rFonts w:ascii="Arial" w:hAnsi="Arial" w:cs="Arial"/>
          <w:noProof/>
          <w:kern w:val="1"/>
          <w:sz w:val="24"/>
          <w:szCs w:val="24"/>
          <w:lang w:eastAsia="ru-RU"/>
        </w:rPr>
        <w:pict>
          <v:rect id="Прямоугольник 13" o:spid="_x0000_s1037" style="position:absolute;left:0;text-align:left;margin-left:261.05pt;margin-top:6.15pt;width:225pt;height:45.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">
            <v:textbox>
              <w:txbxContent>
                <w:p w:rsidR="009E598D" w:rsidRPr="002F4231" w:rsidRDefault="009E598D" w:rsidP="00D215C6">
                  <w:pPr>
                    <w:jc w:val="center"/>
                    <w:rPr>
                      <w:sz w:val="24"/>
                      <w:szCs w:val="24"/>
                    </w:rPr>
                  </w:pPr>
                  <w:r w:rsidRPr="002F4231">
                    <w:rPr>
                      <w:sz w:val="24"/>
                      <w:szCs w:val="24"/>
                    </w:rPr>
                    <w:t>Рассмотрение материалов с учетом полученных данных</w:t>
                  </w:r>
                </w:p>
              </w:txbxContent>
            </v:textbox>
          </v:rect>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12" o:spid="_x0000_s1049" type="#_x0000_t32" style="position:absolute;left:0;text-align:left;margin-left:162pt;margin-top:12pt;width:0;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4mYAIAAHQ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">
            <v:stroke endarrow="open"/>
          </v:shape>
        </w:pict>
      </w:r>
      <w:r>
        <w:rPr>
          <w:rFonts w:ascii="Arial" w:hAnsi="Arial" w:cs="Arial"/>
          <w:noProof/>
          <w:kern w:val="1"/>
          <w:sz w:val="24"/>
          <w:szCs w:val="24"/>
          <w:lang w:eastAsia="ru-RU"/>
        </w:rPr>
        <w:pict>
          <v:shape id="Прямая со стрелкой 11" o:spid="_x0000_s1048" type="#_x0000_t32" style="position:absolute;left:0;text-align:left;margin-left:90.1pt;margin-top:12pt;width:170.9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7YAIAAHU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">
            <v:stroke endarrow="open"/>
          </v:shape>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10" o:spid="_x0000_s1038" style="position:absolute;left:0;text-align:left;margin-left:-9pt;margin-top:10.8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RO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">
            <v:textbox>
              <w:txbxContent>
                <w:p w:rsidR="009E598D" w:rsidRPr="002F4231" w:rsidRDefault="009E598D" w:rsidP="00D215C6">
                  <w:pPr>
                    <w:jc w:val="center"/>
                    <w:rPr>
                      <w:sz w:val="24"/>
                      <w:szCs w:val="24"/>
                    </w:rPr>
                  </w:pPr>
                  <w:r w:rsidRPr="002F4231">
                    <w:rPr>
                      <w:sz w:val="24"/>
                      <w:szCs w:val="24"/>
                    </w:rPr>
                    <w:t>Имеются основания для отказа в предоставлении муниципальной услуги</w:t>
                  </w:r>
                </w:p>
                <w:p w:rsidR="009E598D" w:rsidRPr="00F757CB" w:rsidRDefault="009E598D" w:rsidP="00D215C6"/>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9" o:spid="_x0000_s1047" type="#_x0000_t32" style="position:absolute;left:0;text-align:left;margin-left:324pt;margin-top:5.45pt;width:0;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">
            <v:stroke endarrow="open"/>
          </v:shape>
        </w:pict>
      </w:r>
      <w:r>
        <w:rPr>
          <w:rFonts w:ascii="Arial" w:hAnsi="Arial" w:cs="Arial"/>
          <w:noProof/>
          <w:kern w:val="1"/>
          <w:sz w:val="24"/>
          <w:szCs w:val="24"/>
          <w:lang w:eastAsia="ru-RU"/>
        </w:rPr>
        <w:pict>
          <v:shape id="Прямая со стрелкой 8" o:spid="_x0000_s1046" type="#_x0000_t32" style="position:absolute;left:0;text-align:left;margin-left:117pt;margin-top:5.45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mXAIAAHI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">
            <v:stroke endarrow="open"/>
          </v:shape>
        </w:pict>
      </w: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оле 7" o:spid="_x0000_s1039" type="#_x0000_t202" style="position:absolute;left:0;text-align:left;margin-left:324pt;margin-top:4.75pt;width:77.4pt;height:28.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t3wQIAALQ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" filled="f" stroked="f">
            <v:textbox>
              <w:txbxContent>
                <w:p w:rsidR="009E598D" w:rsidRPr="00A126FA" w:rsidRDefault="009E598D" w:rsidP="00D215C6">
                  <w:r w:rsidRPr="00A126FA">
                    <w:t xml:space="preserve"> нет</w:t>
                  </w:r>
                </w:p>
              </w:txbxContent>
            </v:textbox>
          </v:shape>
        </w:pict>
      </w:r>
      <w:r>
        <w:rPr>
          <w:rFonts w:ascii="Arial" w:hAnsi="Arial" w:cs="Arial"/>
          <w:noProof/>
          <w:kern w:val="1"/>
          <w:sz w:val="24"/>
          <w:szCs w:val="24"/>
          <w:lang w:eastAsia="ru-RU"/>
        </w:rPr>
        <w:pict>
          <v:shape id="Поле 6" o:spid="_x0000_s1040" type="#_x0000_t202" style="position:absolute;left:0;text-align:left;margin-left:38.9pt;margin-top:4.75pt;width:62.6pt;height:40.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" filled="f" stroked="f">
            <v:textbox>
              <w:txbxContent>
                <w:p w:rsidR="009E598D" w:rsidRPr="00A126FA" w:rsidRDefault="009E598D" w:rsidP="00D215C6">
                  <w:r w:rsidRPr="00A126FA">
                    <w:t>да</w:t>
                  </w:r>
                </w:p>
              </w:txbxContent>
            </v:textbox>
          </v:shape>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5" o:spid="_x0000_s1041" style="position:absolute;left:0;text-align:left;margin-left:261pt;margin-top:.05pt;width:2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m0TQIAAGAEAAAOAAAAZHJzL2Uyb0RvYy54bWysVM2O0zAQviPxDpbvNG3VsN2o6WrVpQhp&#10;gZUWHsB1nMbCsc3YbVpOSFxX4hF4CC6In32G9I0YO93S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HNJ&#10;tE0CAABgBAAADgAAAAAAAAAAAAAAAAAuAgAAZHJzL2Uyb0RvYy54bWxQSwECLQAUAAYACAAAACEA&#10;U4PpDtsAAAAHAQAADwAAAAAAAAAAAAAAAACnBAAAZHJzL2Rvd25yZXYueG1sUEsFBgAAAAAEAAQA&#10;8wAAAK8FAAAAAA==&#10;">
            <v:textbox>
              <w:txbxContent>
                <w:p w:rsidR="009E598D" w:rsidRPr="002F4231" w:rsidRDefault="009E598D" w:rsidP="00D215C6">
                  <w:pPr>
                    <w:jc w:val="center"/>
                    <w:rPr>
                      <w:sz w:val="24"/>
                      <w:szCs w:val="24"/>
                    </w:rPr>
                  </w:pPr>
                  <w:r w:rsidRPr="002F4231">
                    <w:rPr>
                      <w:sz w:val="24"/>
                      <w:szCs w:val="24"/>
                    </w:rPr>
                    <w:t>Предоставление муниципальной услуги</w:t>
                  </w:r>
                </w:p>
              </w:txbxContent>
            </v:textbox>
          </v:rect>
        </w:pict>
      </w:r>
      <w:r>
        <w:rPr>
          <w:rFonts w:ascii="Arial" w:hAnsi="Arial" w:cs="Arial"/>
          <w:noProof/>
          <w:kern w:val="1"/>
          <w:sz w:val="24"/>
          <w:szCs w:val="24"/>
          <w:lang w:eastAsia="ru-RU"/>
        </w:rPr>
        <w:pict>
          <v:rect id="Прямоугольник 4" o:spid="_x0000_s1042" style="position:absolute;left:0;text-align:left;margin-left:0;margin-top:.05pt;width:225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9TgIAAGA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VCTO9&#10;TgIAAGAEAAAOAAAAAAAAAAAAAAAAAC4CAABkcnMvZTJvRG9jLnhtbFBLAQItABQABgAIAAAAIQDb&#10;TH/o2QAAAAQBAAAPAAAAAAAAAAAAAAAAAKgEAABkcnMvZG93bnJldi54bWxQSwUGAAAAAAQABADz&#10;AAAArgUAAAAA&#10;">
            <v:textbox>
              <w:txbxContent>
                <w:p w:rsidR="009E598D" w:rsidRPr="002F4231" w:rsidRDefault="009E598D" w:rsidP="00D215C6">
                  <w:pPr>
                    <w:jc w:val="center"/>
                    <w:rPr>
                      <w:sz w:val="24"/>
                      <w:szCs w:val="24"/>
                    </w:rPr>
                  </w:pPr>
                  <w:r w:rsidRPr="002F4231">
                    <w:rPr>
                      <w:sz w:val="24"/>
                      <w:szCs w:val="24"/>
                    </w:rPr>
                    <w:t>Отказ в предоставлении муниципальной услуги</w:t>
                  </w:r>
                </w:p>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shape id="Прямая со стрелкой 3" o:spid="_x0000_s1045" type="#_x0000_t32" style="position:absolute;left:0;text-align:left;margin-left:217.35pt;margin-top:8.45pt;width:15.95pt;height:19.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">
            <v:stroke endarrow="open"/>
          </v:shape>
        </w:pict>
      </w:r>
      <w:r>
        <w:rPr>
          <w:rFonts w:ascii="Arial" w:hAnsi="Arial" w:cs="Arial"/>
          <w:noProof/>
          <w:kern w:val="1"/>
          <w:sz w:val="24"/>
          <w:szCs w:val="24"/>
          <w:lang w:eastAsia="ru-RU"/>
        </w:rPr>
        <w:pict>
          <v:shape id="Прямая со стрелкой 2" o:spid="_x0000_s1044" type="#_x0000_t32" style="position:absolute;left:0;text-align:left;margin-left:252.85pt;margin-top:8.45pt;width:20.05pt;height:19.6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">
            <v:stroke endarrow="open"/>
          </v:shape>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C773C4"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r>
        <w:rPr>
          <w:rFonts w:ascii="Arial" w:hAnsi="Arial" w:cs="Arial"/>
          <w:noProof/>
          <w:kern w:val="1"/>
          <w:sz w:val="24"/>
          <w:szCs w:val="24"/>
          <w:lang w:eastAsia="ru-RU"/>
        </w:rPr>
        <w:pict>
          <v:rect id="Прямоугольник 1" o:spid="_x0000_s1043" style="position:absolute;left:0;text-align:left;margin-left:128.95pt;margin-top:.5pt;width:225pt;height:47.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ZTQIAAGA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u6E&#10;Gx9UWZnsBpkF07U5jiVuCgNvKamwxVPq3mwYCErUU43qTAejUTsTwRjF4yEacOpZnXqY5giVUk9J&#10;t134bo42FuS6wJcGgQ5tzlHRXAay25S7rPb5YxsHufYj187JqR2ifv0Y5j8B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FrO&#10;+hlNAgAAYAQAAA4AAAAAAAAAAAAAAAAALgIAAGRycy9lMm9Eb2MueG1sUEsBAi0AFAAGAAgAAAAh&#10;AOsDMGbcAAAACAEAAA8AAAAAAAAAAAAAAAAApwQAAGRycy9kb3ducmV2LnhtbFBLBQYAAAAABAAE&#10;APMAAACwBQAAAAA=&#10;">
            <v:textbox>
              <w:txbxContent>
                <w:p w:rsidR="009E598D" w:rsidRPr="002F4231" w:rsidRDefault="009E598D" w:rsidP="00D215C6">
                  <w:pPr>
                    <w:jc w:val="center"/>
                    <w:rPr>
                      <w:sz w:val="24"/>
                      <w:szCs w:val="24"/>
                    </w:rPr>
                  </w:pPr>
                  <w:r w:rsidRPr="002F4231">
                    <w:rPr>
                      <w:sz w:val="24"/>
                      <w:szCs w:val="24"/>
                    </w:rPr>
                    <w:t>Выдача результатов муниципальной услуги</w:t>
                  </w:r>
                </w:p>
              </w:txbxContent>
            </v:textbox>
          </v:rect>
        </w:pict>
      </w: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D215C6" w:rsidP="00114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kern w:val="1"/>
          <w:sz w:val="24"/>
          <w:szCs w:val="24"/>
        </w:rPr>
      </w:pPr>
    </w:p>
    <w:p w:rsidR="00D215C6" w:rsidRPr="00320518" w:rsidRDefault="00D215C6" w:rsidP="001148CF">
      <w:pPr>
        <w:suppressAutoHyphens/>
        <w:autoSpaceDE w:val="0"/>
        <w:spacing w:after="0" w:line="240" w:lineRule="auto"/>
        <w:ind w:firstLine="709"/>
        <w:jc w:val="both"/>
        <w:rPr>
          <w:rFonts w:ascii="Arial" w:eastAsia="Arial" w:hAnsi="Arial" w:cs="Arial"/>
          <w:sz w:val="24"/>
          <w:szCs w:val="24"/>
          <w:lang w:eastAsia="ar-SA"/>
        </w:rPr>
      </w:pPr>
    </w:p>
    <w:p w:rsidR="00D215C6" w:rsidRPr="00320518" w:rsidRDefault="00D215C6" w:rsidP="001148CF">
      <w:pPr>
        <w:widowControl w:val="0"/>
        <w:suppressAutoHyphens/>
        <w:autoSpaceDE w:val="0"/>
        <w:spacing w:after="0" w:line="240" w:lineRule="auto"/>
        <w:ind w:firstLine="709"/>
        <w:jc w:val="both"/>
        <w:rPr>
          <w:rFonts w:ascii="Arial" w:eastAsia="Lucida Sans Unicode" w:hAnsi="Arial" w:cs="Arial"/>
          <w:kern w:val="1"/>
          <w:sz w:val="24"/>
          <w:szCs w:val="24"/>
        </w:rPr>
      </w:pPr>
    </w:p>
    <w:p w:rsidR="00D215C6" w:rsidRPr="00320518" w:rsidRDefault="00D215C6" w:rsidP="001148CF">
      <w:pPr>
        <w:suppressAutoHyphens/>
        <w:autoSpaceDE w:val="0"/>
        <w:spacing w:after="0" w:line="240" w:lineRule="auto"/>
        <w:ind w:firstLine="709"/>
        <w:jc w:val="both"/>
        <w:rPr>
          <w:rFonts w:ascii="Arial" w:eastAsia="Arial" w:hAnsi="Arial" w:cs="Arial"/>
          <w:sz w:val="24"/>
          <w:szCs w:val="24"/>
          <w:lang w:eastAsia="ar-SA"/>
        </w:rPr>
      </w:pPr>
    </w:p>
    <w:p w:rsidR="00D215C6" w:rsidRPr="00320518" w:rsidRDefault="00D215C6" w:rsidP="001148CF">
      <w:pPr>
        <w:spacing w:after="0" w:line="240" w:lineRule="auto"/>
        <w:ind w:firstLine="709"/>
        <w:jc w:val="both"/>
        <w:rPr>
          <w:rFonts w:ascii="Arial" w:hAnsi="Arial" w:cs="Arial"/>
          <w:sz w:val="24"/>
          <w:szCs w:val="24"/>
        </w:rPr>
      </w:pPr>
    </w:p>
    <w:p w:rsidR="00D215C6" w:rsidRPr="00320518" w:rsidRDefault="00D215C6" w:rsidP="001148CF">
      <w:pPr>
        <w:spacing w:after="0" w:line="240" w:lineRule="auto"/>
        <w:ind w:firstLine="709"/>
        <w:jc w:val="both"/>
        <w:rPr>
          <w:rFonts w:ascii="Arial" w:hAnsi="Arial" w:cs="Arial"/>
          <w:sz w:val="24"/>
          <w:szCs w:val="24"/>
        </w:rPr>
      </w:pPr>
    </w:p>
    <w:p w:rsidR="00D215C6" w:rsidRPr="00320518" w:rsidRDefault="00D215C6" w:rsidP="001148CF">
      <w:pPr>
        <w:spacing w:after="0" w:line="240" w:lineRule="auto"/>
        <w:ind w:firstLine="709"/>
        <w:jc w:val="both"/>
        <w:rPr>
          <w:rFonts w:ascii="Arial" w:hAnsi="Arial" w:cs="Arial"/>
          <w:sz w:val="24"/>
          <w:szCs w:val="24"/>
        </w:rPr>
      </w:pPr>
    </w:p>
    <w:p w:rsidR="00D215C6" w:rsidRPr="00320518" w:rsidRDefault="00D215C6" w:rsidP="001148CF">
      <w:pPr>
        <w:pStyle w:val="HTML"/>
        <w:ind w:firstLine="709"/>
        <w:jc w:val="both"/>
        <w:rPr>
          <w:rFonts w:ascii="Arial" w:hAnsi="Arial" w:cs="Arial"/>
          <w:sz w:val="24"/>
          <w:szCs w:val="24"/>
        </w:rPr>
      </w:pPr>
    </w:p>
    <w:p w:rsidR="00290BA0" w:rsidRPr="00320518" w:rsidRDefault="00290BA0" w:rsidP="001148CF">
      <w:pPr>
        <w:pStyle w:val="a3"/>
        <w:shd w:val="clear" w:color="auto" w:fill="FFFFFF"/>
        <w:spacing w:before="0" w:beforeAutospacing="0" w:after="0" w:afterAutospacing="0"/>
        <w:ind w:firstLine="709"/>
        <w:jc w:val="both"/>
        <w:rPr>
          <w:rFonts w:ascii="Arial" w:hAnsi="Arial" w:cs="Arial"/>
          <w:color w:val="000000"/>
        </w:rPr>
      </w:pPr>
    </w:p>
    <w:p w:rsidR="00290BA0" w:rsidRPr="00320518" w:rsidRDefault="00290BA0" w:rsidP="001148CF">
      <w:pPr>
        <w:pStyle w:val="a3"/>
        <w:shd w:val="clear" w:color="auto" w:fill="FFFFFF"/>
        <w:spacing w:before="0" w:beforeAutospacing="0" w:after="0" w:afterAutospacing="0"/>
        <w:ind w:firstLine="709"/>
        <w:jc w:val="both"/>
        <w:rPr>
          <w:rFonts w:ascii="Arial" w:hAnsi="Arial" w:cs="Arial"/>
          <w:color w:val="000000"/>
        </w:rPr>
      </w:pPr>
    </w:p>
    <w:p w:rsidR="00290BA0" w:rsidRPr="00320518" w:rsidRDefault="00290BA0" w:rsidP="001148CF">
      <w:pPr>
        <w:pStyle w:val="a3"/>
        <w:shd w:val="clear" w:color="auto" w:fill="FFFFFF"/>
        <w:spacing w:before="0" w:beforeAutospacing="0" w:after="0" w:afterAutospacing="0"/>
        <w:ind w:firstLine="709"/>
        <w:jc w:val="both"/>
        <w:rPr>
          <w:rFonts w:ascii="Arial" w:hAnsi="Arial" w:cs="Arial"/>
          <w:bCs/>
          <w:color w:val="000000"/>
        </w:rPr>
      </w:pPr>
    </w:p>
    <w:p w:rsidR="00290BA0" w:rsidRPr="00320518" w:rsidRDefault="00290BA0" w:rsidP="001148CF">
      <w:pPr>
        <w:pStyle w:val="a3"/>
        <w:shd w:val="clear" w:color="auto" w:fill="FFFFFF"/>
        <w:spacing w:before="0" w:beforeAutospacing="0" w:after="0" w:afterAutospacing="0"/>
        <w:ind w:firstLine="709"/>
        <w:jc w:val="both"/>
        <w:rPr>
          <w:rFonts w:ascii="Arial" w:hAnsi="Arial" w:cs="Arial"/>
          <w:bCs/>
          <w:color w:val="000000"/>
        </w:rPr>
      </w:pPr>
    </w:p>
    <w:p w:rsidR="00290BA0" w:rsidRPr="00320518" w:rsidRDefault="00290BA0" w:rsidP="001148CF">
      <w:pPr>
        <w:pStyle w:val="a3"/>
        <w:shd w:val="clear" w:color="auto" w:fill="FFFFFF"/>
        <w:spacing w:before="0" w:beforeAutospacing="0" w:after="0" w:afterAutospacing="0"/>
        <w:ind w:firstLine="709"/>
        <w:jc w:val="both"/>
        <w:rPr>
          <w:rFonts w:ascii="Arial" w:hAnsi="Arial" w:cs="Arial"/>
          <w:bCs/>
          <w:color w:val="000000"/>
        </w:rPr>
      </w:pPr>
    </w:p>
    <w:p w:rsidR="00B43422" w:rsidRPr="00320518" w:rsidRDefault="00B43422" w:rsidP="001148CF">
      <w:pPr>
        <w:pStyle w:val="a3"/>
        <w:shd w:val="clear" w:color="auto" w:fill="FFFFFF"/>
        <w:spacing w:before="0" w:beforeAutospacing="0" w:after="0" w:afterAutospacing="0"/>
        <w:ind w:firstLine="709"/>
        <w:jc w:val="both"/>
        <w:rPr>
          <w:rFonts w:ascii="Arial" w:hAnsi="Arial" w:cs="Arial"/>
          <w:color w:val="000000"/>
        </w:rPr>
      </w:pPr>
    </w:p>
    <w:p w:rsidR="00B43422" w:rsidRPr="00320518" w:rsidRDefault="00B43422"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p w:rsidR="006A74F7" w:rsidRPr="00320518" w:rsidRDefault="006A74F7" w:rsidP="001148CF">
      <w:pPr>
        <w:pStyle w:val="a3"/>
        <w:shd w:val="clear" w:color="auto" w:fill="FFFFFF"/>
        <w:spacing w:before="0" w:beforeAutospacing="0" w:after="0" w:afterAutospacing="0"/>
        <w:ind w:firstLine="709"/>
        <w:jc w:val="both"/>
        <w:rPr>
          <w:rFonts w:ascii="Arial" w:hAnsi="Arial" w:cs="Arial"/>
          <w:color w:val="000000"/>
        </w:rPr>
      </w:pPr>
    </w:p>
    <w:sectPr w:rsidR="006A74F7" w:rsidRPr="00320518" w:rsidSect="00333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29E4CC2"/>
    <w:multiLevelType w:val="hybridMultilevel"/>
    <w:tmpl w:val="D8BC2866"/>
    <w:lvl w:ilvl="0" w:tplc="89504C94">
      <w:start w:val="1"/>
      <w:numFmt w:val="decimal"/>
      <w:lvlText w:val="%1."/>
      <w:lvlJc w:val="left"/>
      <w:pPr>
        <w:ind w:left="360" w:hanging="360"/>
      </w:pPr>
      <w:rPr>
        <w:rFonts w:hint="default"/>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CA4CE0"/>
    <w:multiLevelType w:val="hybridMultilevel"/>
    <w:tmpl w:val="87ECD704"/>
    <w:lvl w:ilvl="0" w:tplc="4F749750">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0"/>
  </w:num>
  <w:num w:numId="5">
    <w:abstractNumId w:val="1"/>
  </w:num>
  <w:num w:numId="6">
    <w:abstractNumId w:val="2"/>
  </w:num>
  <w:num w:numId="7">
    <w:abstractNumId w:val="5"/>
  </w:num>
  <w:num w:numId="8">
    <w:abstractNumId w:val="12"/>
  </w:num>
  <w:num w:numId="9">
    <w:abstractNumId w:val="7"/>
  </w:num>
  <w:num w:numId="10">
    <w:abstractNumId w:val="17"/>
  </w:num>
  <w:num w:numId="11">
    <w:abstractNumId w:val="14"/>
  </w:num>
  <w:num w:numId="12">
    <w:abstractNumId w:val="10"/>
  </w:num>
  <w:num w:numId="13">
    <w:abstractNumId w:val="11"/>
  </w:num>
  <w:num w:numId="14">
    <w:abstractNumId w:val="3"/>
  </w:num>
  <w:num w:numId="15">
    <w:abstractNumId w:val="15"/>
  </w:num>
  <w:num w:numId="16">
    <w:abstractNumId w:val="6"/>
  </w:num>
  <w:num w:numId="17">
    <w:abstractNumId w:val="4"/>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E732D"/>
    <w:rsid w:val="00017630"/>
    <w:rsid w:val="000834DB"/>
    <w:rsid w:val="001148CF"/>
    <w:rsid w:val="0012559C"/>
    <w:rsid w:val="001447E3"/>
    <w:rsid w:val="00195913"/>
    <w:rsid w:val="00254218"/>
    <w:rsid w:val="0028745D"/>
    <w:rsid w:val="00290BA0"/>
    <w:rsid w:val="00320518"/>
    <w:rsid w:val="00333581"/>
    <w:rsid w:val="003E4B9C"/>
    <w:rsid w:val="00483C10"/>
    <w:rsid w:val="00511CA2"/>
    <w:rsid w:val="00631A49"/>
    <w:rsid w:val="006A74F7"/>
    <w:rsid w:val="007A5DC8"/>
    <w:rsid w:val="007F55F6"/>
    <w:rsid w:val="00941322"/>
    <w:rsid w:val="009E598D"/>
    <w:rsid w:val="00AE42F6"/>
    <w:rsid w:val="00B43422"/>
    <w:rsid w:val="00B666C8"/>
    <w:rsid w:val="00B81A3B"/>
    <w:rsid w:val="00BA4E03"/>
    <w:rsid w:val="00C02AFB"/>
    <w:rsid w:val="00C47A95"/>
    <w:rsid w:val="00C773C4"/>
    <w:rsid w:val="00CE732D"/>
    <w:rsid w:val="00D215C6"/>
    <w:rsid w:val="00D70535"/>
    <w:rsid w:val="00D822D7"/>
    <w:rsid w:val="00D86793"/>
    <w:rsid w:val="00E170C1"/>
    <w:rsid w:val="00E30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7" type="connector" idref="#Прямая со стрелкой 3"/>
        <o:r id="V:Rule18" type="connector" idref="#Прямая со стрелкой 15"/>
        <o:r id="V:Rule19" type="connector" idref="#Прямая со стрелкой 8"/>
        <o:r id="V:Rule20" type="connector" idref="#Прямая со стрелкой 2"/>
        <o:r id="V:Rule21" type="connector" idref="#Прямая со стрелкой 29"/>
        <o:r id="V:Rule22" type="connector" idref="#Прямая со стрелкой 31"/>
        <o:r id="V:Rule23" type="connector" idref="#Прямая со стрелкой 16"/>
        <o:r id="V:Rule24" type="connector" idref="#Прямая со стрелкой 20"/>
        <o:r id="V:Rule25" type="connector" idref="#Прямая со стрелкой 17"/>
        <o:r id="V:Rule26" type="connector" idref="#Прямая со стрелкой 25"/>
        <o:r id="V:Rule27" type="connector" idref="#Прямая со стрелкой 23"/>
        <o:r id="V:Rule28" type="connector" idref="#Прямая со стрелкой 9"/>
        <o:r id="V:Rule29" type="connector" idref="#Прямая со стрелкой 32"/>
        <o:r id="V:Rule30" type="connector" idref="#Прямая со стрелкой 11"/>
        <o:r id="V:Rule31" type="connector" idref="#Прямая со стрелкой 12"/>
        <o:r id="V:Rule32" type="connector" idref="#Прямая со стрелкой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81"/>
  </w:style>
  <w:style w:type="paragraph" w:styleId="1">
    <w:name w:val="heading 1"/>
    <w:basedOn w:val="a"/>
    <w:next w:val="a"/>
    <w:link w:val="10"/>
    <w:qFormat/>
    <w:rsid w:val="00D215C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15C6"/>
    <w:pPr>
      <w:keepNext/>
      <w:spacing w:after="0" w:line="240" w:lineRule="auto"/>
      <w:jc w:val="center"/>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3422"/>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B43422"/>
  </w:style>
  <w:style w:type="paragraph" w:customStyle="1" w:styleId="western">
    <w:name w:val="western"/>
    <w:basedOn w:val="a"/>
    <w:uiPriority w:val="99"/>
    <w:rsid w:val="00290BA0"/>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nhideWhenUsed/>
    <w:rsid w:val="003E4B9C"/>
    <w:rPr>
      <w:color w:val="0000FF" w:themeColor="hyperlink"/>
      <w:u w:val="single"/>
    </w:rPr>
  </w:style>
  <w:style w:type="paragraph" w:styleId="a5">
    <w:name w:val="Balloon Text"/>
    <w:basedOn w:val="a"/>
    <w:link w:val="a6"/>
    <w:unhideWhenUsed/>
    <w:rsid w:val="003E4B9C"/>
    <w:pPr>
      <w:spacing w:after="0" w:line="240" w:lineRule="auto"/>
    </w:pPr>
    <w:rPr>
      <w:rFonts w:ascii="Tahoma" w:hAnsi="Tahoma" w:cs="Tahoma"/>
      <w:sz w:val="16"/>
      <w:szCs w:val="16"/>
    </w:rPr>
  </w:style>
  <w:style w:type="character" w:customStyle="1" w:styleId="a6">
    <w:name w:val="Текст выноски Знак"/>
    <w:basedOn w:val="a0"/>
    <w:link w:val="a5"/>
    <w:rsid w:val="003E4B9C"/>
    <w:rPr>
      <w:rFonts w:ascii="Tahoma" w:hAnsi="Tahoma" w:cs="Tahoma"/>
      <w:sz w:val="16"/>
      <w:szCs w:val="16"/>
    </w:rPr>
  </w:style>
  <w:style w:type="character" w:customStyle="1" w:styleId="10">
    <w:name w:val="Заголовок 1 Знак"/>
    <w:basedOn w:val="a0"/>
    <w:link w:val="1"/>
    <w:rsid w:val="00D215C6"/>
    <w:rPr>
      <w:rFonts w:ascii="Arial" w:eastAsia="Times New Roman" w:hAnsi="Arial" w:cs="Arial"/>
      <w:b/>
      <w:bCs/>
      <w:kern w:val="32"/>
      <w:sz w:val="32"/>
      <w:szCs w:val="32"/>
      <w:lang w:eastAsia="ru-RU"/>
    </w:rPr>
  </w:style>
  <w:style w:type="character" w:customStyle="1" w:styleId="20">
    <w:name w:val="Заголовок 2 Знак"/>
    <w:basedOn w:val="a0"/>
    <w:link w:val="2"/>
    <w:rsid w:val="00D215C6"/>
    <w:rPr>
      <w:rFonts w:eastAsia="Times New Roman" w:cs="Times New Roman"/>
      <w:szCs w:val="20"/>
      <w:lang w:eastAsia="ru-RU"/>
    </w:rPr>
  </w:style>
  <w:style w:type="paragraph" w:styleId="a7">
    <w:name w:val="Body Text"/>
    <w:basedOn w:val="a"/>
    <w:link w:val="a8"/>
    <w:rsid w:val="00D215C6"/>
    <w:pPr>
      <w:spacing w:after="0" w:line="360" w:lineRule="auto"/>
      <w:jc w:val="both"/>
    </w:pPr>
    <w:rPr>
      <w:rFonts w:eastAsia="Times New Roman" w:cs="Times New Roman"/>
      <w:szCs w:val="20"/>
      <w:lang w:eastAsia="ru-RU"/>
    </w:rPr>
  </w:style>
  <w:style w:type="character" w:customStyle="1" w:styleId="a8">
    <w:name w:val="Основной текст Знак"/>
    <w:basedOn w:val="a0"/>
    <w:link w:val="a7"/>
    <w:rsid w:val="00D215C6"/>
    <w:rPr>
      <w:rFonts w:eastAsia="Times New Roman" w:cs="Times New Roman"/>
      <w:szCs w:val="20"/>
      <w:lang w:eastAsia="ru-RU"/>
    </w:rPr>
  </w:style>
  <w:style w:type="paragraph" w:styleId="a9">
    <w:name w:val="header"/>
    <w:basedOn w:val="a"/>
    <w:link w:val="aa"/>
    <w:rsid w:val="00D215C6"/>
    <w:pPr>
      <w:tabs>
        <w:tab w:val="center" w:pos="4153"/>
        <w:tab w:val="right" w:pos="8306"/>
      </w:tabs>
      <w:spacing w:after="0" w:line="240" w:lineRule="auto"/>
    </w:pPr>
    <w:rPr>
      <w:rFonts w:eastAsia="Times New Roman" w:cs="Times New Roman"/>
      <w:szCs w:val="20"/>
      <w:lang w:eastAsia="ru-RU"/>
    </w:rPr>
  </w:style>
  <w:style w:type="character" w:customStyle="1" w:styleId="aa">
    <w:name w:val="Верхний колонтитул Знак"/>
    <w:basedOn w:val="a0"/>
    <w:link w:val="a9"/>
    <w:rsid w:val="00D215C6"/>
    <w:rPr>
      <w:rFonts w:eastAsia="Times New Roman" w:cs="Times New Roman"/>
      <w:szCs w:val="20"/>
      <w:lang w:eastAsia="ru-RU"/>
    </w:rPr>
  </w:style>
  <w:style w:type="character" w:styleId="ab">
    <w:name w:val="page number"/>
    <w:basedOn w:val="a0"/>
    <w:rsid w:val="00D215C6"/>
  </w:style>
  <w:style w:type="paragraph" w:styleId="ac">
    <w:name w:val="footer"/>
    <w:basedOn w:val="a"/>
    <w:link w:val="ad"/>
    <w:rsid w:val="00D215C6"/>
    <w:pPr>
      <w:tabs>
        <w:tab w:val="center" w:pos="4677"/>
        <w:tab w:val="right" w:pos="9355"/>
      </w:tabs>
      <w:spacing w:after="0" w:line="240" w:lineRule="auto"/>
    </w:pPr>
    <w:rPr>
      <w:rFonts w:eastAsia="Times New Roman" w:cs="Times New Roman"/>
      <w:szCs w:val="20"/>
      <w:lang w:eastAsia="ru-RU"/>
    </w:rPr>
  </w:style>
  <w:style w:type="character" w:customStyle="1" w:styleId="ad">
    <w:name w:val="Нижний колонтитул Знак"/>
    <w:basedOn w:val="a0"/>
    <w:link w:val="ac"/>
    <w:rsid w:val="00D215C6"/>
    <w:rPr>
      <w:rFonts w:eastAsia="Times New Roman" w:cs="Times New Roman"/>
      <w:szCs w:val="20"/>
      <w:lang w:eastAsia="ru-RU"/>
    </w:rPr>
  </w:style>
  <w:style w:type="paragraph" w:styleId="21">
    <w:name w:val="Body Text 2"/>
    <w:basedOn w:val="a"/>
    <w:link w:val="22"/>
    <w:rsid w:val="00D215C6"/>
    <w:pPr>
      <w:spacing w:after="120" w:line="480" w:lineRule="auto"/>
    </w:pPr>
    <w:rPr>
      <w:rFonts w:eastAsia="Times New Roman" w:cs="Times New Roman"/>
      <w:szCs w:val="20"/>
      <w:lang w:eastAsia="ru-RU"/>
    </w:rPr>
  </w:style>
  <w:style w:type="character" w:customStyle="1" w:styleId="22">
    <w:name w:val="Основной текст 2 Знак"/>
    <w:basedOn w:val="a0"/>
    <w:link w:val="21"/>
    <w:rsid w:val="00D215C6"/>
    <w:rPr>
      <w:rFonts w:eastAsia="Times New Roman" w:cs="Times New Roman"/>
      <w:szCs w:val="20"/>
      <w:lang w:eastAsia="ru-RU"/>
    </w:rPr>
  </w:style>
  <w:style w:type="character" w:customStyle="1" w:styleId="Absatz-Standardschriftart">
    <w:name w:val="Absatz-Standardschriftart"/>
    <w:rsid w:val="00D215C6"/>
  </w:style>
  <w:style w:type="paragraph" w:styleId="ae">
    <w:name w:val="No Spacing"/>
    <w:qFormat/>
    <w:rsid w:val="00D215C6"/>
    <w:pPr>
      <w:suppressAutoHyphens/>
      <w:spacing w:after="0" w:line="240" w:lineRule="auto"/>
    </w:pPr>
    <w:rPr>
      <w:rFonts w:ascii="Calibri" w:eastAsia="Calibri" w:hAnsi="Calibri" w:cs="Calibri"/>
      <w:sz w:val="22"/>
      <w:lang w:eastAsia="ar-SA"/>
    </w:rPr>
  </w:style>
  <w:style w:type="paragraph" w:customStyle="1" w:styleId="ConsPlusNonformat">
    <w:name w:val="ConsPlusNonformat"/>
    <w:rsid w:val="00D21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21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215C6"/>
    <w:rPr>
      <w:rFonts w:ascii="Arial" w:eastAsia="Times New Roman" w:hAnsi="Arial" w:cs="Arial"/>
      <w:sz w:val="20"/>
      <w:szCs w:val="20"/>
      <w:lang w:eastAsia="ru-RU"/>
    </w:rPr>
  </w:style>
  <w:style w:type="paragraph" w:styleId="af">
    <w:name w:val="Body Text Indent"/>
    <w:basedOn w:val="a"/>
    <w:link w:val="af0"/>
    <w:rsid w:val="00D215C6"/>
    <w:pPr>
      <w:spacing w:after="120" w:line="240" w:lineRule="auto"/>
      <w:ind w:left="283"/>
    </w:pPr>
    <w:rPr>
      <w:rFonts w:eastAsia="Times New Roman" w:cs="Times New Roman"/>
      <w:szCs w:val="20"/>
      <w:lang w:eastAsia="ru-RU"/>
    </w:rPr>
  </w:style>
  <w:style w:type="character" w:customStyle="1" w:styleId="af0">
    <w:name w:val="Основной текст с отступом Знак"/>
    <w:basedOn w:val="a0"/>
    <w:link w:val="af"/>
    <w:rsid w:val="00D215C6"/>
    <w:rPr>
      <w:rFonts w:eastAsia="Times New Roman" w:cs="Times New Roman"/>
      <w:szCs w:val="20"/>
      <w:lang w:eastAsia="ru-RU"/>
    </w:rPr>
  </w:style>
  <w:style w:type="paragraph" w:customStyle="1" w:styleId="u">
    <w:name w:val="u"/>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text2cl">
    <w:name w:val="text2cl"/>
    <w:basedOn w:val="a"/>
    <w:rsid w:val="00D215C6"/>
    <w:pPr>
      <w:spacing w:before="100" w:beforeAutospacing="1" w:after="100" w:afterAutospacing="1" w:line="240" w:lineRule="auto"/>
    </w:pPr>
    <w:rPr>
      <w:rFonts w:eastAsia="Times New Roman" w:cs="Times New Roman"/>
      <w:sz w:val="24"/>
      <w:szCs w:val="24"/>
      <w:lang w:eastAsia="ru-RU"/>
    </w:rPr>
  </w:style>
  <w:style w:type="paragraph" w:styleId="HTML">
    <w:name w:val="HTML Preformatted"/>
    <w:basedOn w:val="a"/>
    <w:link w:val="HTML0"/>
    <w:rsid w:val="00D21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215C6"/>
    <w:rPr>
      <w:rFonts w:ascii="Courier New" w:eastAsia="Times New Roman" w:hAnsi="Courier New" w:cs="Courier New"/>
      <w:sz w:val="20"/>
      <w:szCs w:val="20"/>
      <w:lang w:eastAsia="ru-RU"/>
    </w:rPr>
  </w:style>
  <w:style w:type="character" w:customStyle="1" w:styleId="FontStyle16">
    <w:name w:val="Font Style16"/>
    <w:rsid w:val="00D215C6"/>
    <w:rPr>
      <w:rFonts w:ascii="Times New Roman" w:hAnsi="Times New Roman" w:cs="Times New Roman"/>
      <w:sz w:val="26"/>
      <w:szCs w:val="26"/>
    </w:rPr>
  </w:style>
  <w:style w:type="character" w:styleId="af1">
    <w:name w:val="Strong"/>
    <w:qFormat/>
    <w:rsid w:val="00D215C6"/>
    <w:rPr>
      <w:rFonts w:cs="Times New Roman"/>
      <w:b/>
    </w:rPr>
  </w:style>
  <w:style w:type="paragraph" w:customStyle="1" w:styleId="23">
    <w:name w:val="Абзац списка2"/>
    <w:basedOn w:val="a"/>
    <w:rsid w:val="00D215C6"/>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consplusnormal1">
    <w:name w:val="consplusnormal"/>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D215C6"/>
    <w:pPr>
      <w:autoSpaceDE w:val="0"/>
      <w:autoSpaceDN w:val="0"/>
      <w:adjustRightInd w:val="0"/>
      <w:spacing w:after="0" w:line="240" w:lineRule="auto"/>
    </w:pPr>
    <w:rPr>
      <w:rFonts w:eastAsia="Times New Roman" w:cs="Times New Roman"/>
      <w:color w:val="000000"/>
      <w:sz w:val="24"/>
      <w:szCs w:val="24"/>
      <w:lang w:eastAsia="ru-RU"/>
    </w:rPr>
  </w:style>
  <w:style w:type="paragraph" w:styleId="af2">
    <w:name w:val="Subtitle"/>
    <w:basedOn w:val="a"/>
    <w:link w:val="af3"/>
    <w:qFormat/>
    <w:rsid w:val="00D215C6"/>
    <w:pPr>
      <w:spacing w:after="0" w:line="240" w:lineRule="auto"/>
    </w:pPr>
    <w:rPr>
      <w:rFonts w:eastAsia="Times New Roman" w:cs="Times New Roman"/>
      <w:sz w:val="24"/>
      <w:szCs w:val="20"/>
      <w:lang w:eastAsia="ru-RU"/>
    </w:rPr>
  </w:style>
  <w:style w:type="character" w:customStyle="1" w:styleId="af3">
    <w:name w:val="Подзаголовок Знак"/>
    <w:basedOn w:val="a0"/>
    <w:link w:val="af2"/>
    <w:rsid w:val="00D215C6"/>
    <w:rPr>
      <w:rFonts w:eastAsia="Times New Roman" w:cs="Times New Roman"/>
      <w:sz w:val="24"/>
      <w:szCs w:val="20"/>
      <w:lang w:eastAsia="ru-RU"/>
    </w:rPr>
  </w:style>
  <w:style w:type="character" w:customStyle="1" w:styleId="11">
    <w:name w:val="Название книги1"/>
    <w:rsid w:val="00D215C6"/>
    <w:rPr>
      <w:b/>
      <w:bCs/>
      <w:smallCaps/>
      <w:spacing w:val="5"/>
    </w:rPr>
  </w:style>
  <w:style w:type="paragraph" w:customStyle="1" w:styleId="3">
    <w:name w:val="Стиль3"/>
    <w:basedOn w:val="a"/>
    <w:link w:val="30"/>
    <w:rsid w:val="00D215C6"/>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D215C6"/>
    <w:rPr>
      <w:rFonts w:ascii="Calibri" w:eastAsia="Times New Roman" w:hAnsi="Calibri" w:cs="Calibri"/>
      <w:b/>
      <w:bCs/>
      <w:sz w:val="26"/>
      <w:szCs w:val="26"/>
      <w:lang w:val="en-US"/>
    </w:rPr>
  </w:style>
  <w:style w:type="paragraph" w:customStyle="1" w:styleId="af4">
    <w:name w:val="Базовый"/>
    <w:rsid w:val="00D215C6"/>
    <w:pPr>
      <w:tabs>
        <w:tab w:val="left" w:pos="709"/>
      </w:tabs>
      <w:suppressAutoHyphens/>
      <w:spacing w:line="276" w:lineRule="atLeast"/>
    </w:pPr>
    <w:rPr>
      <w:rFonts w:ascii="Calibri" w:eastAsia="Times New Roman" w:hAnsi="Calibri" w:cs="Calibri"/>
      <w:color w:val="00000A"/>
      <w:sz w:val="22"/>
      <w:lang w:eastAsia="ru-RU"/>
    </w:rPr>
  </w:style>
  <w:style w:type="paragraph" w:styleId="af5">
    <w:name w:val="List Paragraph"/>
    <w:basedOn w:val="a"/>
    <w:uiPriority w:val="34"/>
    <w:qFormat/>
    <w:rsid w:val="009E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215C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15C6"/>
    <w:pPr>
      <w:keepNext/>
      <w:spacing w:after="0" w:line="240" w:lineRule="auto"/>
      <w:jc w:val="center"/>
      <w:outlineLvl w:val="1"/>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3422"/>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B43422"/>
  </w:style>
  <w:style w:type="paragraph" w:customStyle="1" w:styleId="western">
    <w:name w:val="western"/>
    <w:basedOn w:val="a"/>
    <w:uiPriority w:val="99"/>
    <w:rsid w:val="00290BA0"/>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nhideWhenUsed/>
    <w:rsid w:val="003E4B9C"/>
    <w:rPr>
      <w:color w:val="0000FF" w:themeColor="hyperlink"/>
      <w:u w:val="single"/>
    </w:rPr>
  </w:style>
  <w:style w:type="paragraph" w:styleId="a5">
    <w:name w:val="Balloon Text"/>
    <w:basedOn w:val="a"/>
    <w:link w:val="a6"/>
    <w:unhideWhenUsed/>
    <w:rsid w:val="003E4B9C"/>
    <w:pPr>
      <w:spacing w:after="0" w:line="240" w:lineRule="auto"/>
    </w:pPr>
    <w:rPr>
      <w:rFonts w:ascii="Tahoma" w:hAnsi="Tahoma" w:cs="Tahoma"/>
      <w:sz w:val="16"/>
      <w:szCs w:val="16"/>
    </w:rPr>
  </w:style>
  <w:style w:type="character" w:customStyle="1" w:styleId="a6">
    <w:name w:val="Текст выноски Знак"/>
    <w:basedOn w:val="a0"/>
    <w:link w:val="a5"/>
    <w:rsid w:val="003E4B9C"/>
    <w:rPr>
      <w:rFonts w:ascii="Tahoma" w:hAnsi="Tahoma" w:cs="Tahoma"/>
      <w:sz w:val="16"/>
      <w:szCs w:val="16"/>
    </w:rPr>
  </w:style>
  <w:style w:type="character" w:customStyle="1" w:styleId="10">
    <w:name w:val="Заголовок 1 Знак"/>
    <w:basedOn w:val="a0"/>
    <w:link w:val="1"/>
    <w:rsid w:val="00D215C6"/>
    <w:rPr>
      <w:rFonts w:ascii="Arial" w:eastAsia="Times New Roman" w:hAnsi="Arial" w:cs="Arial"/>
      <w:b/>
      <w:bCs/>
      <w:kern w:val="32"/>
      <w:sz w:val="32"/>
      <w:szCs w:val="32"/>
      <w:lang w:eastAsia="ru-RU"/>
    </w:rPr>
  </w:style>
  <w:style w:type="character" w:customStyle="1" w:styleId="20">
    <w:name w:val="Заголовок 2 Знак"/>
    <w:basedOn w:val="a0"/>
    <w:link w:val="2"/>
    <w:rsid w:val="00D215C6"/>
    <w:rPr>
      <w:rFonts w:eastAsia="Times New Roman" w:cs="Times New Roman"/>
      <w:szCs w:val="20"/>
      <w:lang w:eastAsia="ru-RU"/>
    </w:rPr>
  </w:style>
  <w:style w:type="paragraph" w:styleId="a7">
    <w:name w:val="Body Text"/>
    <w:basedOn w:val="a"/>
    <w:link w:val="a8"/>
    <w:rsid w:val="00D215C6"/>
    <w:pPr>
      <w:spacing w:after="0" w:line="360" w:lineRule="auto"/>
      <w:jc w:val="both"/>
    </w:pPr>
    <w:rPr>
      <w:rFonts w:eastAsia="Times New Roman" w:cs="Times New Roman"/>
      <w:szCs w:val="20"/>
      <w:lang w:eastAsia="ru-RU"/>
    </w:rPr>
  </w:style>
  <w:style w:type="character" w:customStyle="1" w:styleId="a8">
    <w:name w:val="Основной текст Знак"/>
    <w:basedOn w:val="a0"/>
    <w:link w:val="a7"/>
    <w:rsid w:val="00D215C6"/>
    <w:rPr>
      <w:rFonts w:eastAsia="Times New Roman" w:cs="Times New Roman"/>
      <w:szCs w:val="20"/>
      <w:lang w:eastAsia="ru-RU"/>
    </w:rPr>
  </w:style>
  <w:style w:type="paragraph" w:styleId="a9">
    <w:name w:val="header"/>
    <w:basedOn w:val="a"/>
    <w:link w:val="aa"/>
    <w:rsid w:val="00D215C6"/>
    <w:pPr>
      <w:tabs>
        <w:tab w:val="center" w:pos="4153"/>
        <w:tab w:val="right" w:pos="8306"/>
      </w:tabs>
      <w:spacing w:after="0" w:line="240" w:lineRule="auto"/>
    </w:pPr>
    <w:rPr>
      <w:rFonts w:eastAsia="Times New Roman" w:cs="Times New Roman"/>
      <w:szCs w:val="20"/>
      <w:lang w:eastAsia="ru-RU"/>
    </w:rPr>
  </w:style>
  <w:style w:type="character" w:customStyle="1" w:styleId="aa">
    <w:name w:val="Верхний колонтитул Знак"/>
    <w:basedOn w:val="a0"/>
    <w:link w:val="a9"/>
    <w:rsid w:val="00D215C6"/>
    <w:rPr>
      <w:rFonts w:eastAsia="Times New Roman" w:cs="Times New Roman"/>
      <w:szCs w:val="20"/>
      <w:lang w:eastAsia="ru-RU"/>
    </w:rPr>
  </w:style>
  <w:style w:type="character" w:styleId="ab">
    <w:name w:val="page number"/>
    <w:basedOn w:val="a0"/>
    <w:rsid w:val="00D215C6"/>
  </w:style>
  <w:style w:type="paragraph" w:styleId="ac">
    <w:name w:val="footer"/>
    <w:basedOn w:val="a"/>
    <w:link w:val="ad"/>
    <w:rsid w:val="00D215C6"/>
    <w:pPr>
      <w:tabs>
        <w:tab w:val="center" w:pos="4677"/>
        <w:tab w:val="right" w:pos="9355"/>
      </w:tabs>
      <w:spacing w:after="0" w:line="240" w:lineRule="auto"/>
    </w:pPr>
    <w:rPr>
      <w:rFonts w:eastAsia="Times New Roman" w:cs="Times New Roman"/>
      <w:szCs w:val="20"/>
      <w:lang w:eastAsia="ru-RU"/>
    </w:rPr>
  </w:style>
  <w:style w:type="character" w:customStyle="1" w:styleId="ad">
    <w:name w:val="Нижний колонтитул Знак"/>
    <w:basedOn w:val="a0"/>
    <w:link w:val="ac"/>
    <w:rsid w:val="00D215C6"/>
    <w:rPr>
      <w:rFonts w:eastAsia="Times New Roman" w:cs="Times New Roman"/>
      <w:szCs w:val="20"/>
      <w:lang w:eastAsia="ru-RU"/>
    </w:rPr>
  </w:style>
  <w:style w:type="paragraph" w:styleId="21">
    <w:name w:val="Body Text 2"/>
    <w:basedOn w:val="a"/>
    <w:link w:val="22"/>
    <w:rsid w:val="00D215C6"/>
    <w:pPr>
      <w:spacing w:after="120" w:line="480" w:lineRule="auto"/>
    </w:pPr>
    <w:rPr>
      <w:rFonts w:eastAsia="Times New Roman" w:cs="Times New Roman"/>
      <w:szCs w:val="20"/>
      <w:lang w:eastAsia="ru-RU"/>
    </w:rPr>
  </w:style>
  <w:style w:type="character" w:customStyle="1" w:styleId="22">
    <w:name w:val="Основной текст 2 Знак"/>
    <w:basedOn w:val="a0"/>
    <w:link w:val="21"/>
    <w:rsid w:val="00D215C6"/>
    <w:rPr>
      <w:rFonts w:eastAsia="Times New Roman" w:cs="Times New Roman"/>
      <w:szCs w:val="20"/>
      <w:lang w:eastAsia="ru-RU"/>
    </w:rPr>
  </w:style>
  <w:style w:type="character" w:customStyle="1" w:styleId="Absatz-Standardschriftart">
    <w:name w:val="Absatz-Standardschriftart"/>
    <w:rsid w:val="00D215C6"/>
  </w:style>
  <w:style w:type="paragraph" w:styleId="ae">
    <w:name w:val="No Spacing"/>
    <w:qFormat/>
    <w:rsid w:val="00D215C6"/>
    <w:pPr>
      <w:suppressAutoHyphens/>
      <w:spacing w:after="0" w:line="240" w:lineRule="auto"/>
    </w:pPr>
    <w:rPr>
      <w:rFonts w:ascii="Calibri" w:eastAsia="Calibri" w:hAnsi="Calibri" w:cs="Calibri"/>
      <w:sz w:val="22"/>
      <w:lang w:eastAsia="ar-SA"/>
    </w:rPr>
  </w:style>
  <w:style w:type="paragraph" w:customStyle="1" w:styleId="ConsPlusNonformat">
    <w:name w:val="ConsPlusNonformat"/>
    <w:rsid w:val="00D21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21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215C6"/>
    <w:rPr>
      <w:rFonts w:ascii="Arial" w:eastAsia="Times New Roman" w:hAnsi="Arial" w:cs="Arial"/>
      <w:sz w:val="20"/>
      <w:szCs w:val="20"/>
      <w:lang w:eastAsia="ru-RU"/>
    </w:rPr>
  </w:style>
  <w:style w:type="paragraph" w:styleId="af">
    <w:name w:val="Body Text Indent"/>
    <w:basedOn w:val="a"/>
    <w:link w:val="af0"/>
    <w:rsid w:val="00D215C6"/>
    <w:pPr>
      <w:spacing w:after="120" w:line="240" w:lineRule="auto"/>
      <w:ind w:left="283"/>
    </w:pPr>
    <w:rPr>
      <w:rFonts w:eastAsia="Times New Roman" w:cs="Times New Roman"/>
      <w:szCs w:val="20"/>
      <w:lang w:eastAsia="ru-RU"/>
    </w:rPr>
  </w:style>
  <w:style w:type="character" w:customStyle="1" w:styleId="af0">
    <w:name w:val="Основной текст с отступом Знак"/>
    <w:basedOn w:val="a0"/>
    <w:link w:val="af"/>
    <w:rsid w:val="00D215C6"/>
    <w:rPr>
      <w:rFonts w:eastAsia="Times New Roman" w:cs="Times New Roman"/>
      <w:szCs w:val="20"/>
      <w:lang w:eastAsia="ru-RU"/>
    </w:rPr>
  </w:style>
  <w:style w:type="paragraph" w:customStyle="1" w:styleId="u">
    <w:name w:val="u"/>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text2cl">
    <w:name w:val="text2cl"/>
    <w:basedOn w:val="a"/>
    <w:rsid w:val="00D215C6"/>
    <w:pPr>
      <w:spacing w:before="100" w:beforeAutospacing="1" w:after="100" w:afterAutospacing="1" w:line="240" w:lineRule="auto"/>
    </w:pPr>
    <w:rPr>
      <w:rFonts w:eastAsia="Times New Roman" w:cs="Times New Roman"/>
      <w:sz w:val="24"/>
      <w:szCs w:val="24"/>
      <w:lang w:eastAsia="ru-RU"/>
    </w:rPr>
  </w:style>
  <w:style w:type="paragraph" w:styleId="HTML">
    <w:name w:val="HTML Preformatted"/>
    <w:basedOn w:val="a"/>
    <w:link w:val="HTML0"/>
    <w:rsid w:val="00D21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215C6"/>
    <w:rPr>
      <w:rFonts w:ascii="Courier New" w:eastAsia="Times New Roman" w:hAnsi="Courier New" w:cs="Courier New"/>
      <w:sz w:val="20"/>
      <w:szCs w:val="20"/>
      <w:lang w:eastAsia="ru-RU"/>
    </w:rPr>
  </w:style>
  <w:style w:type="character" w:customStyle="1" w:styleId="FontStyle16">
    <w:name w:val="Font Style16"/>
    <w:rsid w:val="00D215C6"/>
    <w:rPr>
      <w:rFonts w:ascii="Times New Roman" w:hAnsi="Times New Roman" w:cs="Times New Roman"/>
      <w:sz w:val="26"/>
      <w:szCs w:val="26"/>
    </w:rPr>
  </w:style>
  <w:style w:type="character" w:styleId="af1">
    <w:name w:val="Strong"/>
    <w:qFormat/>
    <w:rsid w:val="00D215C6"/>
    <w:rPr>
      <w:rFonts w:cs="Times New Roman"/>
      <w:b/>
    </w:rPr>
  </w:style>
  <w:style w:type="paragraph" w:customStyle="1" w:styleId="23">
    <w:name w:val="Абзац списка2"/>
    <w:basedOn w:val="a"/>
    <w:rsid w:val="00D215C6"/>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consplusnormal1">
    <w:name w:val="consplusnormal"/>
    <w:basedOn w:val="a"/>
    <w:rsid w:val="00D215C6"/>
    <w:pPr>
      <w:spacing w:before="100" w:beforeAutospacing="1" w:after="100" w:afterAutospacing="1" w:line="240" w:lineRule="auto"/>
    </w:pPr>
    <w:rPr>
      <w:rFonts w:eastAsia="Times New Roman" w:cs="Times New Roman"/>
      <w:sz w:val="24"/>
      <w:szCs w:val="24"/>
      <w:lang w:eastAsia="ru-RU"/>
    </w:rPr>
  </w:style>
  <w:style w:type="paragraph" w:customStyle="1" w:styleId="Default">
    <w:name w:val="Default"/>
    <w:rsid w:val="00D215C6"/>
    <w:pPr>
      <w:autoSpaceDE w:val="0"/>
      <w:autoSpaceDN w:val="0"/>
      <w:adjustRightInd w:val="0"/>
      <w:spacing w:after="0" w:line="240" w:lineRule="auto"/>
    </w:pPr>
    <w:rPr>
      <w:rFonts w:eastAsia="Times New Roman" w:cs="Times New Roman"/>
      <w:color w:val="000000"/>
      <w:sz w:val="24"/>
      <w:szCs w:val="24"/>
      <w:lang w:eastAsia="ru-RU"/>
    </w:rPr>
  </w:style>
  <w:style w:type="paragraph" w:styleId="af2">
    <w:name w:val="Subtitle"/>
    <w:basedOn w:val="a"/>
    <w:link w:val="af3"/>
    <w:qFormat/>
    <w:rsid w:val="00D215C6"/>
    <w:pPr>
      <w:spacing w:after="0" w:line="240" w:lineRule="auto"/>
    </w:pPr>
    <w:rPr>
      <w:rFonts w:eastAsia="Times New Roman" w:cs="Times New Roman"/>
      <w:sz w:val="24"/>
      <w:szCs w:val="20"/>
      <w:lang w:eastAsia="ru-RU"/>
    </w:rPr>
  </w:style>
  <w:style w:type="character" w:customStyle="1" w:styleId="af3">
    <w:name w:val="Подзаголовок Знак"/>
    <w:basedOn w:val="a0"/>
    <w:link w:val="af2"/>
    <w:rsid w:val="00D215C6"/>
    <w:rPr>
      <w:rFonts w:eastAsia="Times New Roman" w:cs="Times New Roman"/>
      <w:sz w:val="24"/>
      <w:szCs w:val="20"/>
      <w:lang w:eastAsia="ru-RU"/>
    </w:rPr>
  </w:style>
  <w:style w:type="character" w:customStyle="1" w:styleId="11">
    <w:name w:val="Название книги1"/>
    <w:rsid w:val="00D215C6"/>
    <w:rPr>
      <w:b/>
      <w:bCs/>
      <w:smallCaps/>
      <w:spacing w:val="5"/>
    </w:rPr>
  </w:style>
  <w:style w:type="paragraph" w:customStyle="1" w:styleId="3">
    <w:name w:val="Стиль3"/>
    <w:basedOn w:val="a"/>
    <w:link w:val="30"/>
    <w:rsid w:val="00D215C6"/>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D215C6"/>
    <w:rPr>
      <w:rFonts w:ascii="Calibri" w:eastAsia="Times New Roman" w:hAnsi="Calibri" w:cs="Calibri"/>
      <w:b/>
      <w:bCs/>
      <w:sz w:val="26"/>
      <w:szCs w:val="26"/>
      <w:lang w:val="en-US"/>
    </w:rPr>
  </w:style>
  <w:style w:type="paragraph" w:customStyle="1" w:styleId="af4">
    <w:name w:val="Базовый"/>
    <w:rsid w:val="00D215C6"/>
    <w:pPr>
      <w:tabs>
        <w:tab w:val="left" w:pos="709"/>
      </w:tabs>
      <w:suppressAutoHyphens/>
      <w:spacing w:line="276" w:lineRule="atLeast"/>
    </w:pPr>
    <w:rPr>
      <w:rFonts w:ascii="Calibri" w:eastAsia="Times New Roman" w:hAnsi="Calibri" w:cs="Calibri"/>
      <w:color w:val="00000A"/>
      <w:sz w:val="22"/>
      <w:lang w:eastAsia="ru-RU"/>
    </w:rPr>
  </w:style>
</w:styles>
</file>

<file path=word/webSettings.xml><?xml version="1.0" encoding="utf-8"?>
<w:webSettings xmlns:r="http://schemas.openxmlformats.org/officeDocument/2006/relationships" xmlns:w="http://schemas.openxmlformats.org/wordprocessingml/2006/main">
  <w:divs>
    <w:div w:id="373117375">
      <w:bodyDiv w:val="1"/>
      <w:marLeft w:val="0"/>
      <w:marRight w:val="0"/>
      <w:marTop w:val="0"/>
      <w:marBottom w:val="0"/>
      <w:divBdr>
        <w:top w:val="none" w:sz="0" w:space="0" w:color="auto"/>
        <w:left w:val="none" w:sz="0" w:space="0" w:color="auto"/>
        <w:bottom w:val="none" w:sz="0" w:space="0" w:color="auto"/>
        <w:right w:val="none" w:sz="0" w:space="0" w:color="auto"/>
      </w:divBdr>
    </w:div>
    <w:div w:id="407924527">
      <w:bodyDiv w:val="1"/>
      <w:marLeft w:val="0"/>
      <w:marRight w:val="0"/>
      <w:marTop w:val="0"/>
      <w:marBottom w:val="0"/>
      <w:divBdr>
        <w:top w:val="none" w:sz="0" w:space="0" w:color="auto"/>
        <w:left w:val="none" w:sz="0" w:space="0" w:color="auto"/>
        <w:bottom w:val="none" w:sz="0" w:space="0" w:color="auto"/>
        <w:right w:val="none" w:sz="0" w:space="0" w:color="auto"/>
      </w:divBdr>
    </w:div>
    <w:div w:id="2017226657">
      <w:bodyDiv w:val="1"/>
      <w:marLeft w:val="0"/>
      <w:marRight w:val="0"/>
      <w:marTop w:val="0"/>
      <w:marBottom w:val="0"/>
      <w:divBdr>
        <w:top w:val="none" w:sz="0" w:space="0" w:color="auto"/>
        <w:left w:val="none" w:sz="0" w:space="0" w:color="auto"/>
        <w:bottom w:val="none" w:sz="0" w:space="0" w:color="auto"/>
        <w:right w:val="none" w:sz="0" w:space="0" w:color="auto"/>
      </w:divBdr>
    </w:div>
    <w:div w:id="20598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9932</Words>
  <Characters>56618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2016-01-21T13:22:00Z</cp:lastPrinted>
  <dcterms:created xsi:type="dcterms:W3CDTF">2014-04-29T06:20:00Z</dcterms:created>
  <dcterms:modified xsi:type="dcterms:W3CDTF">2017-02-09T12:14:00Z</dcterms:modified>
</cp:coreProperties>
</file>