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F8CBE8" w14:textId="77777777" w:rsidR="00B71CA9" w:rsidRPr="00FF6D82" w:rsidRDefault="00B71CA9" w:rsidP="00B71CA9">
      <w:pPr>
        <w:tabs>
          <w:tab w:val="left" w:pos="8505"/>
          <w:tab w:val="left" w:pos="9214"/>
        </w:tabs>
        <w:ind w:left="4820" w:right="-2"/>
        <w:jc w:val="center"/>
        <w:rPr>
          <w:color w:val="000000"/>
          <w:sz w:val="28"/>
          <w:szCs w:val="28"/>
        </w:rPr>
      </w:pPr>
      <w:r w:rsidRPr="00FF6D82">
        <w:rPr>
          <w:color w:val="000000"/>
          <w:sz w:val="28"/>
          <w:szCs w:val="28"/>
        </w:rPr>
        <w:t>УТВЕРЖДЕН</w:t>
      </w:r>
    </w:p>
    <w:p w14:paraId="56B34C7C" w14:textId="77777777" w:rsidR="00B71CA9" w:rsidRDefault="00B71CA9" w:rsidP="00B71CA9">
      <w:pPr>
        <w:tabs>
          <w:tab w:val="left" w:pos="8505"/>
          <w:tab w:val="left" w:pos="9214"/>
        </w:tabs>
        <w:ind w:left="4820" w:right="-2"/>
        <w:jc w:val="center"/>
        <w:rPr>
          <w:color w:val="000000"/>
          <w:sz w:val="28"/>
          <w:szCs w:val="28"/>
        </w:rPr>
      </w:pPr>
      <w:r w:rsidRPr="00FF6D82">
        <w:rPr>
          <w:color w:val="000000"/>
          <w:sz w:val="28"/>
          <w:szCs w:val="28"/>
        </w:rPr>
        <w:t xml:space="preserve">решением Собрания депутатов </w:t>
      </w:r>
      <w:r w:rsidRPr="00B42EF1">
        <w:rPr>
          <w:color w:val="000000"/>
          <w:sz w:val="28"/>
          <w:szCs w:val="28"/>
        </w:rPr>
        <w:t>Свободинского сельсовета</w:t>
      </w:r>
      <w:r>
        <w:rPr>
          <w:color w:val="000000"/>
          <w:sz w:val="28"/>
          <w:szCs w:val="28"/>
        </w:rPr>
        <w:t xml:space="preserve"> Золотухинского района</w:t>
      </w:r>
    </w:p>
    <w:p w14:paraId="378A1CA5" w14:textId="77777777" w:rsidR="00B71CA9" w:rsidRDefault="00B71CA9" w:rsidP="00B71CA9">
      <w:pPr>
        <w:tabs>
          <w:tab w:val="left" w:pos="8505"/>
          <w:tab w:val="left" w:pos="9214"/>
        </w:tabs>
        <w:ind w:left="4820" w:right="-2"/>
        <w:jc w:val="center"/>
        <w:rPr>
          <w:color w:val="000000"/>
          <w:sz w:val="28"/>
          <w:szCs w:val="28"/>
        </w:rPr>
      </w:pPr>
      <w:r>
        <w:rPr>
          <w:color w:val="000000"/>
          <w:sz w:val="28"/>
          <w:szCs w:val="28"/>
        </w:rPr>
        <w:t>Курской области</w:t>
      </w:r>
    </w:p>
    <w:p w14:paraId="4879B97C" w14:textId="77777777" w:rsidR="00B71CA9" w:rsidRDefault="00B71CA9" w:rsidP="00B71CA9">
      <w:pPr>
        <w:tabs>
          <w:tab w:val="left" w:pos="8505"/>
          <w:tab w:val="left" w:pos="9214"/>
        </w:tabs>
        <w:ind w:left="4820" w:right="-2"/>
        <w:jc w:val="center"/>
        <w:rPr>
          <w:color w:val="000000"/>
          <w:sz w:val="28"/>
          <w:szCs w:val="28"/>
        </w:rPr>
      </w:pPr>
      <w:r w:rsidRPr="00B42EF1">
        <w:rPr>
          <w:color w:val="000000"/>
          <w:sz w:val="28"/>
          <w:szCs w:val="28"/>
        </w:rPr>
        <w:t>от 31.12.2013</w:t>
      </w:r>
      <w:r>
        <w:rPr>
          <w:color w:val="000000"/>
          <w:sz w:val="28"/>
          <w:szCs w:val="28"/>
        </w:rPr>
        <w:t xml:space="preserve"> года № 38</w:t>
      </w:r>
    </w:p>
    <w:p w14:paraId="00CDB832" w14:textId="77777777" w:rsidR="00B71CA9" w:rsidRDefault="00B71CA9" w:rsidP="00B71CA9">
      <w:pPr>
        <w:tabs>
          <w:tab w:val="left" w:pos="8505"/>
          <w:tab w:val="left" w:pos="9214"/>
        </w:tabs>
        <w:ind w:left="4820" w:right="-2"/>
        <w:jc w:val="center"/>
        <w:rPr>
          <w:color w:val="000000"/>
          <w:sz w:val="28"/>
          <w:szCs w:val="28"/>
        </w:rPr>
      </w:pPr>
      <w:r w:rsidRPr="00FF6D82">
        <w:rPr>
          <w:color w:val="000000"/>
          <w:sz w:val="28"/>
          <w:szCs w:val="28"/>
        </w:rPr>
        <w:t>(</w:t>
      </w:r>
      <w:r w:rsidRPr="00B42EF1">
        <w:rPr>
          <w:color w:val="000000"/>
          <w:sz w:val="28"/>
          <w:szCs w:val="28"/>
        </w:rPr>
        <w:t xml:space="preserve">в редакции решения Собрания депутатов Свободинского сельсовета </w:t>
      </w:r>
      <w:r>
        <w:rPr>
          <w:color w:val="000000"/>
          <w:sz w:val="28"/>
          <w:szCs w:val="28"/>
        </w:rPr>
        <w:t>Золотухинского района</w:t>
      </w:r>
    </w:p>
    <w:p w14:paraId="6F200A16" w14:textId="77777777" w:rsidR="00B71CA9" w:rsidRDefault="00B71CA9" w:rsidP="00B71CA9">
      <w:pPr>
        <w:tabs>
          <w:tab w:val="left" w:pos="8505"/>
          <w:tab w:val="left" w:pos="9214"/>
        </w:tabs>
        <w:ind w:left="4820" w:right="-2"/>
        <w:jc w:val="center"/>
        <w:rPr>
          <w:color w:val="000000"/>
          <w:sz w:val="28"/>
          <w:szCs w:val="28"/>
        </w:rPr>
      </w:pPr>
      <w:r>
        <w:rPr>
          <w:color w:val="000000"/>
          <w:sz w:val="28"/>
          <w:szCs w:val="28"/>
        </w:rPr>
        <w:t>Курской области</w:t>
      </w:r>
    </w:p>
    <w:p w14:paraId="3B2FE97A" w14:textId="77777777" w:rsidR="00B71CA9" w:rsidRDefault="00B71CA9" w:rsidP="00B71CA9">
      <w:pPr>
        <w:tabs>
          <w:tab w:val="left" w:pos="8505"/>
          <w:tab w:val="left" w:pos="9214"/>
        </w:tabs>
        <w:ind w:left="4820" w:right="-2"/>
        <w:jc w:val="center"/>
        <w:rPr>
          <w:color w:val="000000"/>
          <w:sz w:val="28"/>
          <w:szCs w:val="28"/>
        </w:rPr>
      </w:pPr>
      <w:r w:rsidRPr="00B42EF1">
        <w:rPr>
          <w:color w:val="000000"/>
          <w:sz w:val="28"/>
          <w:szCs w:val="28"/>
        </w:rPr>
        <w:t>от 19 декабря 2016 года № 37,</w:t>
      </w:r>
    </w:p>
    <w:p w14:paraId="381CB986" w14:textId="77777777" w:rsidR="00B71CA9" w:rsidRDefault="00B71CA9" w:rsidP="00B71CA9">
      <w:pPr>
        <w:tabs>
          <w:tab w:val="left" w:pos="8505"/>
          <w:tab w:val="left" w:pos="9214"/>
        </w:tabs>
        <w:ind w:left="4820" w:right="-2"/>
        <w:jc w:val="center"/>
        <w:rPr>
          <w:color w:val="000000"/>
          <w:sz w:val="28"/>
          <w:szCs w:val="28"/>
        </w:rPr>
      </w:pPr>
      <w:r w:rsidRPr="00B42EF1">
        <w:rPr>
          <w:color w:val="000000"/>
          <w:sz w:val="28"/>
          <w:szCs w:val="28"/>
        </w:rPr>
        <w:t>от 28 июля 2017 года № 15</w:t>
      </w:r>
      <w:r>
        <w:rPr>
          <w:color w:val="000000"/>
          <w:sz w:val="28"/>
          <w:szCs w:val="28"/>
        </w:rPr>
        <w:t>,</w:t>
      </w:r>
    </w:p>
    <w:p w14:paraId="4106191B" w14:textId="77777777" w:rsidR="00B71CA9" w:rsidRPr="00FF6D82" w:rsidRDefault="00B71CA9" w:rsidP="00B71CA9">
      <w:pPr>
        <w:tabs>
          <w:tab w:val="left" w:pos="8505"/>
          <w:tab w:val="left" w:pos="9214"/>
        </w:tabs>
        <w:ind w:left="4820" w:right="-2"/>
        <w:jc w:val="center"/>
        <w:rPr>
          <w:color w:val="000000"/>
          <w:sz w:val="28"/>
          <w:szCs w:val="28"/>
        </w:rPr>
      </w:pPr>
      <w:r w:rsidRPr="00FF6D82">
        <w:rPr>
          <w:color w:val="000000"/>
          <w:sz w:val="28"/>
          <w:szCs w:val="28"/>
        </w:rPr>
        <w:t>в редакции решения комитета архитектуры и градостроительства Курской области</w:t>
      </w:r>
    </w:p>
    <w:p w14:paraId="106F808C" w14:textId="0A33D510" w:rsidR="00472FC9" w:rsidRDefault="00472FC9" w:rsidP="00472FC9">
      <w:pPr>
        <w:spacing w:line="228" w:lineRule="auto"/>
        <w:ind w:left="3544" w:right="-1" w:firstLine="142"/>
        <w:jc w:val="center"/>
        <w:rPr>
          <w:sz w:val="28"/>
          <w:szCs w:val="28"/>
        </w:rPr>
      </w:pPr>
      <w:r>
        <w:rPr>
          <w:color w:val="000000"/>
          <w:sz w:val="28"/>
          <w:szCs w:val="28"/>
        </w:rPr>
        <w:t xml:space="preserve">           </w:t>
      </w:r>
      <w:r w:rsidR="00B71CA9" w:rsidRPr="00DE3ADF">
        <w:rPr>
          <w:color w:val="000000"/>
          <w:sz w:val="28"/>
          <w:szCs w:val="28"/>
        </w:rPr>
        <w:t xml:space="preserve">от 10 </w:t>
      </w:r>
      <w:r w:rsidR="00B71CA9">
        <w:rPr>
          <w:color w:val="000000"/>
          <w:sz w:val="28"/>
          <w:szCs w:val="28"/>
        </w:rPr>
        <w:t>февраля</w:t>
      </w:r>
      <w:r w:rsidR="00B71CA9" w:rsidRPr="00DE3ADF">
        <w:rPr>
          <w:color w:val="000000"/>
          <w:sz w:val="28"/>
          <w:szCs w:val="28"/>
        </w:rPr>
        <w:t xml:space="preserve"> 2023 года № 01-12/</w:t>
      </w:r>
      <w:r w:rsidR="00B71CA9">
        <w:rPr>
          <w:color w:val="000000"/>
          <w:sz w:val="28"/>
          <w:szCs w:val="28"/>
        </w:rPr>
        <w:t>49</w:t>
      </w:r>
      <w:r>
        <w:rPr>
          <w:color w:val="000000"/>
          <w:sz w:val="28"/>
          <w:szCs w:val="28"/>
        </w:rPr>
        <w:t>,</w:t>
      </w:r>
      <w:r w:rsidRPr="00472FC9">
        <w:rPr>
          <w:sz w:val="28"/>
          <w:szCs w:val="28"/>
        </w:rPr>
        <w:t xml:space="preserve"> </w:t>
      </w:r>
    </w:p>
    <w:p w14:paraId="69044996" w14:textId="01FAAF75" w:rsidR="00472FC9" w:rsidRDefault="00472FC9" w:rsidP="00472FC9">
      <w:pPr>
        <w:spacing w:line="228" w:lineRule="auto"/>
        <w:ind w:left="3544" w:right="-1" w:firstLine="142"/>
        <w:jc w:val="center"/>
        <w:rPr>
          <w:sz w:val="28"/>
          <w:szCs w:val="28"/>
          <w:lang w:eastAsia="ru-RU"/>
        </w:rPr>
      </w:pPr>
      <w:r>
        <w:rPr>
          <w:sz w:val="28"/>
          <w:szCs w:val="28"/>
        </w:rPr>
        <w:t xml:space="preserve">         решения Министерства архитектуры и градостроительства Курской области</w:t>
      </w:r>
    </w:p>
    <w:p w14:paraId="6487E1A5" w14:textId="707F0B8B" w:rsidR="00472FC9" w:rsidRDefault="00472FC9" w:rsidP="00472FC9">
      <w:pPr>
        <w:spacing w:line="228" w:lineRule="auto"/>
        <w:ind w:left="3544" w:right="-1" w:firstLine="142"/>
        <w:jc w:val="center"/>
        <w:rPr>
          <w:sz w:val="28"/>
          <w:szCs w:val="28"/>
        </w:rPr>
      </w:pPr>
      <w:r>
        <w:rPr>
          <w:sz w:val="28"/>
          <w:szCs w:val="28"/>
          <w:highlight w:val="green"/>
        </w:rPr>
        <w:t xml:space="preserve">        от «___» марта 2025 года № 01-12/_____)</w:t>
      </w:r>
    </w:p>
    <w:p w14:paraId="21FDE8F7" w14:textId="4BE87532" w:rsidR="00B71CA9" w:rsidRDefault="00B71CA9" w:rsidP="00B71CA9">
      <w:pPr>
        <w:tabs>
          <w:tab w:val="left" w:pos="8505"/>
          <w:tab w:val="left" w:pos="9214"/>
        </w:tabs>
        <w:spacing w:after="200"/>
        <w:ind w:left="4820" w:right="-2"/>
        <w:jc w:val="center"/>
        <w:rPr>
          <w:color w:val="000000"/>
          <w:sz w:val="28"/>
          <w:szCs w:val="28"/>
        </w:rPr>
      </w:pPr>
    </w:p>
    <w:p w14:paraId="24DF2280" w14:textId="77777777" w:rsidR="00B71CA9" w:rsidRDefault="00B71CA9" w:rsidP="00B71CA9">
      <w:pPr>
        <w:widowControl w:val="0"/>
        <w:tabs>
          <w:tab w:val="left" w:pos="709"/>
        </w:tabs>
        <w:overflowPunct/>
        <w:autoSpaceDE/>
        <w:ind w:left="-240"/>
        <w:jc w:val="both"/>
        <w:textAlignment w:val="auto"/>
        <w:rPr>
          <w:rFonts w:eastAsia="Calibri"/>
          <w:b/>
          <w:noProof/>
          <w:kern w:val="2"/>
          <w:sz w:val="36"/>
          <w:szCs w:val="36"/>
          <w:lang w:eastAsia="ru-RU"/>
        </w:rPr>
      </w:pPr>
    </w:p>
    <w:p w14:paraId="1F3B4904" w14:textId="77777777" w:rsidR="00B71CA9" w:rsidRPr="009B7457" w:rsidRDefault="00B71CA9" w:rsidP="00B71CA9">
      <w:pPr>
        <w:widowControl w:val="0"/>
        <w:tabs>
          <w:tab w:val="left" w:pos="709"/>
        </w:tabs>
        <w:overflowPunct/>
        <w:autoSpaceDE/>
        <w:ind w:left="-240"/>
        <w:jc w:val="both"/>
        <w:textAlignment w:val="auto"/>
        <w:rPr>
          <w:rFonts w:eastAsia="Calibri"/>
          <w:b/>
          <w:noProof/>
          <w:kern w:val="2"/>
          <w:sz w:val="36"/>
          <w:szCs w:val="36"/>
          <w:lang w:eastAsia="ru-RU"/>
        </w:rPr>
      </w:pPr>
    </w:p>
    <w:p w14:paraId="01F2D52E" w14:textId="77777777" w:rsidR="00472FC9" w:rsidRDefault="00472FC9" w:rsidP="00472FC9">
      <w:pPr>
        <w:keepNext/>
        <w:jc w:val="center"/>
        <w:rPr>
          <w:bCs/>
          <w:kern w:val="2"/>
          <w:sz w:val="32"/>
          <w:szCs w:val="32"/>
          <w:lang w:eastAsia="en-US"/>
        </w:rPr>
      </w:pPr>
      <w:r>
        <w:rPr>
          <w:bCs/>
          <w:kern w:val="2"/>
          <w:sz w:val="32"/>
          <w:szCs w:val="32"/>
          <w:lang w:eastAsia="en-US"/>
        </w:rPr>
        <w:t>ГЕНЕРАЛЬНЫЙ ПЛАН</w:t>
      </w:r>
    </w:p>
    <w:p w14:paraId="5BE8F7FD" w14:textId="77777777" w:rsidR="00472FC9" w:rsidRDefault="00472FC9" w:rsidP="00472FC9">
      <w:pPr>
        <w:jc w:val="center"/>
        <w:rPr>
          <w:bCs/>
          <w:caps/>
          <w:kern w:val="2"/>
          <w:sz w:val="32"/>
          <w:szCs w:val="32"/>
          <w:lang w:eastAsia="en-US"/>
        </w:rPr>
      </w:pPr>
      <w:r>
        <w:rPr>
          <w:bCs/>
          <w:caps/>
          <w:kern w:val="2"/>
          <w:sz w:val="32"/>
          <w:szCs w:val="32"/>
          <w:lang w:eastAsia="en-US"/>
        </w:rPr>
        <w:t>мУНИЦИПАЛЬНОГО ОБРАЗОВАНИЯ</w:t>
      </w:r>
    </w:p>
    <w:p w14:paraId="137E7A2F" w14:textId="2890B7FC" w:rsidR="00472FC9" w:rsidRDefault="00472FC9" w:rsidP="00472FC9">
      <w:pPr>
        <w:spacing w:line="228" w:lineRule="auto"/>
        <w:jc w:val="center"/>
        <w:rPr>
          <w:sz w:val="32"/>
          <w:szCs w:val="32"/>
          <w:lang w:eastAsia="ru-RU"/>
        </w:rPr>
      </w:pPr>
      <w:r>
        <w:rPr>
          <w:sz w:val="32"/>
          <w:szCs w:val="32"/>
        </w:rPr>
        <w:t>«СВОБОДИНСКИЙ СЕЛЬСОВЕТ»</w:t>
      </w:r>
    </w:p>
    <w:p w14:paraId="76221C50" w14:textId="15C00ADE" w:rsidR="00472FC9" w:rsidRDefault="00472FC9" w:rsidP="00472FC9">
      <w:pPr>
        <w:spacing w:line="276" w:lineRule="auto"/>
        <w:jc w:val="center"/>
        <w:rPr>
          <w:b/>
          <w:kern w:val="2"/>
          <w:sz w:val="16"/>
          <w:szCs w:val="16"/>
          <w:lang w:eastAsia="en-US"/>
        </w:rPr>
      </w:pPr>
      <w:r>
        <w:rPr>
          <w:sz w:val="32"/>
          <w:szCs w:val="32"/>
        </w:rPr>
        <w:t>ЗОЛОТУХИНСКОГО РАЙОНА КУРСКОЙ ОБЛАСТИ</w:t>
      </w:r>
    </w:p>
    <w:p w14:paraId="15A50E98" w14:textId="77777777" w:rsidR="00472FC9" w:rsidRDefault="00472FC9" w:rsidP="00472FC9">
      <w:pPr>
        <w:spacing w:line="276" w:lineRule="auto"/>
        <w:jc w:val="center"/>
        <w:rPr>
          <w:b/>
          <w:kern w:val="2"/>
          <w:sz w:val="16"/>
          <w:szCs w:val="16"/>
          <w:lang w:eastAsia="en-US"/>
        </w:rPr>
      </w:pPr>
    </w:p>
    <w:p w14:paraId="782D957D" w14:textId="77777777" w:rsidR="00472FC9" w:rsidRDefault="00472FC9" w:rsidP="00472FC9">
      <w:pPr>
        <w:spacing w:line="276" w:lineRule="auto"/>
        <w:jc w:val="center"/>
        <w:rPr>
          <w:b/>
          <w:kern w:val="2"/>
          <w:sz w:val="16"/>
          <w:szCs w:val="16"/>
          <w:lang w:eastAsia="en-US"/>
        </w:rPr>
      </w:pPr>
    </w:p>
    <w:p w14:paraId="07CCC610" w14:textId="77777777" w:rsidR="00472FC9" w:rsidRDefault="00472FC9" w:rsidP="00472FC9">
      <w:pPr>
        <w:jc w:val="center"/>
        <w:rPr>
          <w:b/>
          <w:sz w:val="32"/>
          <w:szCs w:val="32"/>
          <w:lang w:eastAsia="ru-RU"/>
        </w:rPr>
      </w:pPr>
      <w:r>
        <w:rPr>
          <w:b/>
          <w:sz w:val="32"/>
          <w:szCs w:val="32"/>
        </w:rPr>
        <w:t xml:space="preserve">МАТЕРИАЛЫ ПО ОБОСНОВАНИЮ </w:t>
      </w:r>
    </w:p>
    <w:p w14:paraId="55D70BC8" w14:textId="77777777" w:rsidR="00472FC9" w:rsidRDefault="00472FC9" w:rsidP="00472FC9">
      <w:pPr>
        <w:jc w:val="center"/>
        <w:rPr>
          <w:b/>
          <w:color w:val="000000"/>
          <w:kern w:val="2"/>
          <w:sz w:val="32"/>
          <w:szCs w:val="32"/>
          <w:lang w:eastAsia="en-US"/>
        </w:rPr>
      </w:pPr>
      <w:r>
        <w:rPr>
          <w:b/>
          <w:sz w:val="32"/>
          <w:szCs w:val="32"/>
        </w:rPr>
        <w:t>ГЕНЕРАЛЬНОГО ПЛАНА</w:t>
      </w:r>
    </w:p>
    <w:p w14:paraId="232B31B1" w14:textId="77777777" w:rsidR="00B71CA9" w:rsidRPr="009B7457" w:rsidRDefault="00B71CA9" w:rsidP="00B71CA9">
      <w:pPr>
        <w:widowControl w:val="0"/>
        <w:tabs>
          <w:tab w:val="left" w:pos="709"/>
        </w:tabs>
        <w:overflowPunct/>
        <w:jc w:val="center"/>
        <w:textAlignment w:val="auto"/>
        <w:rPr>
          <w:rFonts w:eastAsia="Calibri"/>
          <w:b/>
          <w:bCs/>
          <w:kern w:val="2"/>
          <w:sz w:val="24"/>
          <w:szCs w:val="24"/>
          <w:lang w:eastAsia="en-US"/>
        </w:rPr>
      </w:pPr>
    </w:p>
    <w:p w14:paraId="4B1E0D85" w14:textId="77777777" w:rsidR="00B71CA9" w:rsidRPr="009B7457" w:rsidRDefault="00B71CA9" w:rsidP="00B71CA9">
      <w:pPr>
        <w:widowControl w:val="0"/>
        <w:tabs>
          <w:tab w:val="left" w:pos="709"/>
        </w:tabs>
        <w:overflowPunct/>
        <w:jc w:val="center"/>
        <w:textAlignment w:val="auto"/>
        <w:rPr>
          <w:rFonts w:eastAsia="Calibri"/>
          <w:b/>
          <w:bCs/>
          <w:kern w:val="2"/>
          <w:sz w:val="24"/>
          <w:szCs w:val="24"/>
          <w:lang w:eastAsia="en-US"/>
        </w:rPr>
      </w:pPr>
    </w:p>
    <w:p w14:paraId="5AF98653" w14:textId="127900E7" w:rsidR="00B71CA9" w:rsidRPr="00472FC9" w:rsidRDefault="00B71CA9" w:rsidP="00B71CA9">
      <w:pPr>
        <w:widowControl w:val="0"/>
        <w:tabs>
          <w:tab w:val="left" w:pos="709"/>
        </w:tabs>
        <w:overflowPunct/>
        <w:jc w:val="center"/>
        <w:textAlignment w:val="auto"/>
        <w:rPr>
          <w:rFonts w:eastAsia="Calibri"/>
          <w:b/>
          <w:bCs/>
          <w:kern w:val="2"/>
          <w:sz w:val="28"/>
          <w:szCs w:val="28"/>
          <w:lang w:eastAsia="en-US"/>
        </w:rPr>
      </w:pPr>
      <w:r w:rsidRPr="00B8168B">
        <w:rPr>
          <w:rFonts w:eastAsia="Calibri"/>
          <w:b/>
          <w:bCs/>
          <w:kern w:val="2"/>
          <w:sz w:val="28"/>
          <w:szCs w:val="28"/>
          <w:lang w:eastAsia="en-US"/>
        </w:rPr>
        <w:t xml:space="preserve">Том </w:t>
      </w:r>
      <w:r w:rsidR="00472FC9">
        <w:rPr>
          <w:rFonts w:eastAsia="Calibri"/>
          <w:b/>
          <w:bCs/>
          <w:kern w:val="2"/>
          <w:sz w:val="28"/>
          <w:szCs w:val="28"/>
          <w:lang w:eastAsia="en-US"/>
        </w:rPr>
        <w:t>2</w:t>
      </w:r>
    </w:p>
    <w:p w14:paraId="31A30448" w14:textId="77777777" w:rsidR="00B71CA9" w:rsidRPr="009B7457" w:rsidRDefault="00B71CA9" w:rsidP="00B71CA9">
      <w:pPr>
        <w:widowControl w:val="0"/>
        <w:tabs>
          <w:tab w:val="left" w:pos="709"/>
        </w:tabs>
        <w:overflowPunct/>
        <w:jc w:val="both"/>
        <w:textAlignment w:val="auto"/>
        <w:rPr>
          <w:rFonts w:eastAsia="Calibri"/>
          <w:b/>
          <w:bCs/>
          <w:kern w:val="2"/>
          <w:sz w:val="24"/>
          <w:szCs w:val="24"/>
          <w:lang w:eastAsia="en-US"/>
        </w:rPr>
      </w:pPr>
    </w:p>
    <w:p w14:paraId="55E807BC" w14:textId="77777777" w:rsidR="00B71CA9" w:rsidRPr="009B7457" w:rsidRDefault="00B71CA9" w:rsidP="00B71CA9">
      <w:pPr>
        <w:widowControl w:val="0"/>
        <w:tabs>
          <w:tab w:val="left" w:pos="709"/>
        </w:tabs>
        <w:overflowPunct/>
        <w:jc w:val="both"/>
        <w:textAlignment w:val="auto"/>
        <w:rPr>
          <w:rFonts w:eastAsia="Calibri"/>
          <w:b/>
          <w:bCs/>
          <w:kern w:val="2"/>
          <w:sz w:val="24"/>
          <w:szCs w:val="24"/>
          <w:lang w:eastAsia="en-US"/>
        </w:rPr>
      </w:pPr>
    </w:p>
    <w:p w14:paraId="417D9F5F" w14:textId="77777777" w:rsidR="00B71CA9" w:rsidRPr="009B7457" w:rsidRDefault="00B71CA9" w:rsidP="00B71CA9">
      <w:pPr>
        <w:widowControl w:val="0"/>
        <w:tabs>
          <w:tab w:val="left" w:pos="709"/>
        </w:tabs>
        <w:overflowPunct/>
        <w:jc w:val="both"/>
        <w:textAlignment w:val="auto"/>
        <w:rPr>
          <w:rFonts w:eastAsia="Calibri"/>
          <w:b/>
          <w:bCs/>
          <w:kern w:val="2"/>
          <w:sz w:val="24"/>
          <w:szCs w:val="24"/>
          <w:lang w:eastAsia="en-US"/>
        </w:rPr>
      </w:pPr>
    </w:p>
    <w:p w14:paraId="0B57E4D1" w14:textId="77777777" w:rsidR="00B71CA9" w:rsidRPr="009B7457" w:rsidRDefault="00B71CA9" w:rsidP="00B71CA9">
      <w:pPr>
        <w:widowControl w:val="0"/>
        <w:tabs>
          <w:tab w:val="left" w:pos="709"/>
        </w:tabs>
        <w:overflowPunct/>
        <w:jc w:val="both"/>
        <w:textAlignment w:val="auto"/>
        <w:rPr>
          <w:rFonts w:eastAsia="Calibri"/>
          <w:b/>
          <w:bCs/>
          <w:kern w:val="2"/>
          <w:sz w:val="24"/>
          <w:szCs w:val="24"/>
          <w:lang w:eastAsia="en-US"/>
        </w:rPr>
      </w:pPr>
    </w:p>
    <w:p w14:paraId="45F1EF95" w14:textId="77777777" w:rsidR="00B71CA9" w:rsidRPr="009B7457" w:rsidRDefault="00B71CA9" w:rsidP="00B71CA9">
      <w:pPr>
        <w:widowControl w:val="0"/>
        <w:tabs>
          <w:tab w:val="left" w:pos="709"/>
        </w:tabs>
        <w:overflowPunct/>
        <w:jc w:val="both"/>
        <w:textAlignment w:val="auto"/>
        <w:rPr>
          <w:rFonts w:eastAsia="Calibri"/>
          <w:b/>
          <w:bCs/>
          <w:kern w:val="2"/>
          <w:sz w:val="24"/>
          <w:szCs w:val="24"/>
          <w:lang w:eastAsia="en-US"/>
        </w:rPr>
      </w:pPr>
    </w:p>
    <w:p w14:paraId="6D80EFCF" w14:textId="77777777" w:rsidR="00B71CA9" w:rsidRPr="009B7457" w:rsidRDefault="00B71CA9" w:rsidP="00B71CA9">
      <w:pPr>
        <w:widowControl w:val="0"/>
        <w:tabs>
          <w:tab w:val="left" w:pos="709"/>
        </w:tabs>
        <w:overflowPunct/>
        <w:jc w:val="both"/>
        <w:textAlignment w:val="auto"/>
        <w:rPr>
          <w:rFonts w:eastAsia="Calibri"/>
          <w:b/>
          <w:bCs/>
          <w:kern w:val="2"/>
          <w:sz w:val="24"/>
          <w:szCs w:val="24"/>
          <w:lang w:eastAsia="en-US"/>
        </w:rPr>
      </w:pPr>
    </w:p>
    <w:p w14:paraId="067CB963" w14:textId="77777777" w:rsidR="00B71CA9" w:rsidRPr="009B7457" w:rsidRDefault="00B71CA9" w:rsidP="00B71CA9">
      <w:pPr>
        <w:widowControl w:val="0"/>
        <w:tabs>
          <w:tab w:val="left" w:pos="709"/>
        </w:tabs>
        <w:overflowPunct/>
        <w:jc w:val="both"/>
        <w:textAlignment w:val="auto"/>
        <w:rPr>
          <w:rFonts w:eastAsia="Calibri"/>
          <w:b/>
          <w:bCs/>
          <w:kern w:val="2"/>
          <w:sz w:val="24"/>
          <w:szCs w:val="24"/>
          <w:lang w:eastAsia="en-US"/>
        </w:rPr>
      </w:pPr>
    </w:p>
    <w:p w14:paraId="79E0AEB4" w14:textId="77777777" w:rsidR="00B71CA9" w:rsidRPr="009B7457" w:rsidRDefault="00B71CA9" w:rsidP="00B71CA9">
      <w:pPr>
        <w:widowControl w:val="0"/>
        <w:tabs>
          <w:tab w:val="left" w:pos="709"/>
        </w:tabs>
        <w:overflowPunct/>
        <w:jc w:val="both"/>
        <w:textAlignment w:val="auto"/>
        <w:rPr>
          <w:rFonts w:eastAsia="Calibri"/>
          <w:b/>
          <w:bCs/>
          <w:kern w:val="2"/>
          <w:sz w:val="24"/>
          <w:szCs w:val="24"/>
          <w:lang w:eastAsia="en-US"/>
        </w:rPr>
      </w:pPr>
    </w:p>
    <w:p w14:paraId="72C8D1E5" w14:textId="77777777" w:rsidR="00B71CA9" w:rsidRPr="009B7457" w:rsidRDefault="00B71CA9" w:rsidP="00B71CA9">
      <w:pPr>
        <w:widowControl w:val="0"/>
        <w:tabs>
          <w:tab w:val="left" w:pos="709"/>
        </w:tabs>
        <w:overflowPunct/>
        <w:jc w:val="both"/>
        <w:textAlignment w:val="auto"/>
        <w:rPr>
          <w:rFonts w:eastAsia="Calibri"/>
          <w:b/>
          <w:bCs/>
          <w:kern w:val="2"/>
          <w:sz w:val="24"/>
          <w:szCs w:val="24"/>
          <w:lang w:eastAsia="en-US"/>
        </w:rPr>
      </w:pPr>
    </w:p>
    <w:p w14:paraId="1D293FD2" w14:textId="77777777" w:rsidR="00B71CA9" w:rsidRPr="009B7457" w:rsidRDefault="00B71CA9" w:rsidP="00B71CA9">
      <w:pPr>
        <w:widowControl w:val="0"/>
        <w:tabs>
          <w:tab w:val="left" w:pos="709"/>
        </w:tabs>
        <w:overflowPunct/>
        <w:jc w:val="both"/>
        <w:textAlignment w:val="auto"/>
        <w:rPr>
          <w:rFonts w:eastAsia="Calibri"/>
          <w:b/>
          <w:bCs/>
          <w:kern w:val="2"/>
          <w:sz w:val="24"/>
          <w:szCs w:val="24"/>
          <w:lang w:eastAsia="en-US"/>
        </w:rPr>
      </w:pPr>
    </w:p>
    <w:p w14:paraId="5282180E" w14:textId="77777777" w:rsidR="00B71CA9" w:rsidRPr="009B7457" w:rsidRDefault="00B71CA9" w:rsidP="00B71CA9">
      <w:pPr>
        <w:widowControl w:val="0"/>
        <w:tabs>
          <w:tab w:val="left" w:pos="709"/>
        </w:tabs>
        <w:overflowPunct/>
        <w:jc w:val="both"/>
        <w:textAlignment w:val="auto"/>
        <w:rPr>
          <w:rFonts w:eastAsia="Calibri"/>
          <w:b/>
          <w:bCs/>
          <w:kern w:val="2"/>
          <w:sz w:val="24"/>
          <w:szCs w:val="24"/>
          <w:lang w:eastAsia="en-US"/>
        </w:rPr>
      </w:pPr>
    </w:p>
    <w:p w14:paraId="63E1B6D6" w14:textId="4CA09030" w:rsidR="00B71CA9" w:rsidRPr="00B42EF1" w:rsidRDefault="00B71CA9" w:rsidP="00B71CA9">
      <w:pPr>
        <w:widowControl w:val="0"/>
        <w:tabs>
          <w:tab w:val="left" w:pos="709"/>
        </w:tabs>
        <w:overflowPunct/>
        <w:jc w:val="center"/>
        <w:textAlignment w:val="auto"/>
        <w:rPr>
          <w:rFonts w:eastAsia="Calibri"/>
          <w:b/>
          <w:bCs/>
          <w:kern w:val="2"/>
          <w:lang w:eastAsia="en-US"/>
        </w:rPr>
      </w:pPr>
      <w:r w:rsidRPr="009B7457">
        <w:rPr>
          <w:rFonts w:eastAsia="Calibri"/>
          <w:b/>
          <w:bCs/>
          <w:kern w:val="2"/>
          <w:lang w:eastAsia="en-US"/>
        </w:rPr>
        <w:t>г. Курск 202</w:t>
      </w:r>
      <w:r w:rsidR="00472FC9">
        <w:rPr>
          <w:rFonts w:eastAsia="Calibri"/>
          <w:b/>
          <w:bCs/>
          <w:kern w:val="2"/>
          <w:lang w:eastAsia="en-US"/>
        </w:rPr>
        <w:t>5</w:t>
      </w:r>
      <w:r w:rsidRPr="009B7457">
        <w:rPr>
          <w:rFonts w:eastAsia="Calibri"/>
          <w:b/>
          <w:bCs/>
          <w:kern w:val="2"/>
          <w:lang w:eastAsia="en-US"/>
        </w:rPr>
        <w:t xml:space="preserve"> г.</w:t>
      </w:r>
      <w:r w:rsidRPr="009B7457">
        <w:rPr>
          <w:rFonts w:eastAsia="Calibri"/>
          <w:b/>
          <w:bCs/>
          <w:kern w:val="2"/>
          <w:sz w:val="22"/>
          <w:szCs w:val="22"/>
          <w:lang w:eastAsia="en-US"/>
        </w:rPr>
        <w:br w:type="page"/>
      </w:r>
    </w:p>
    <w:p w14:paraId="340E2160" w14:textId="77D9DA6F" w:rsidR="00472FC9" w:rsidRDefault="00472FC9" w:rsidP="00472FC9">
      <w:pPr>
        <w:tabs>
          <w:tab w:val="left" w:pos="709"/>
        </w:tabs>
        <w:ind w:right="-1"/>
        <w:jc w:val="both"/>
        <w:rPr>
          <w:i/>
          <w:iCs/>
          <w:noProof/>
          <w:sz w:val="22"/>
          <w:szCs w:val="22"/>
          <w:lang w:eastAsia="ru-RU"/>
        </w:rPr>
      </w:pPr>
      <w:r w:rsidRPr="00472FC9">
        <w:rPr>
          <w:i/>
          <w:iCs/>
          <w:noProof/>
          <w:sz w:val="22"/>
          <w:szCs w:val="22"/>
          <w:highlight w:val="green"/>
        </w:rPr>
        <w:lastRenderedPageBreak/>
        <w:t>(раздел «Состав материалов» исключен в редакции решения Министерства архитектуры и градостроительства Курской области от «___» марта 2025 года № 01</w:t>
      </w:r>
      <w:r w:rsidRPr="00472FC9">
        <w:rPr>
          <w:i/>
          <w:iCs/>
          <w:noProof/>
          <w:sz w:val="22"/>
          <w:szCs w:val="22"/>
          <w:highlight w:val="green"/>
        </w:rPr>
        <w:noBreakHyphen/>
        <w:t>12/_____)</w:t>
      </w:r>
    </w:p>
    <w:p w14:paraId="265142FB" w14:textId="77777777" w:rsidR="00D22139" w:rsidRDefault="00D22139">
      <w:pPr>
        <w:jc w:val="center"/>
      </w:pPr>
    </w:p>
    <w:p w14:paraId="168353F4" w14:textId="77777777" w:rsidR="00B04337" w:rsidRPr="001D74C8" w:rsidRDefault="003B33B1">
      <w:pPr>
        <w:jc w:val="center"/>
        <w:rPr>
          <w:b/>
          <w:bCs/>
          <w:sz w:val="24"/>
          <w:szCs w:val="24"/>
        </w:rPr>
      </w:pPr>
      <w:r>
        <w:br w:type="page"/>
      </w:r>
      <w:r w:rsidR="00B04337" w:rsidRPr="001D74C8">
        <w:rPr>
          <w:b/>
          <w:bCs/>
          <w:sz w:val="24"/>
          <w:szCs w:val="24"/>
          <w:shd w:val="clear" w:color="auto" w:fill="FFFFFF"/>
        </w:rPr>
        <w:lastRenderedPageBreak/>
        <w:t>СОДЕРЖАНИЕ</w:t>
      </w:r>
    </w:p>
    <w:p w14:paraId="47387708" w14:textId="77777777" w:rsidR="00913C62" w:rsidRPr="001D74C8" w:rsidRDefault="00913C62" w:rsidP="00913C62">
      <w:pPr>
        <w:pStyle w:val="32"/>
        <w:tabs>
          <w:tab w:val="right" w:leader="dot" w:pos="9637"/>
        </w:tabs>
        <w:rPr>
          <w:sz w:val="24"/>
          <w:szCs w:val="24"/>
        </w:rPr>
      </w:pPr>
    </w:p>
    <w:p w14:paraId="5C3B3B02" w14:textId="5A10FD20" w:rsidR="00A95D2C" w:rsidRPr="001D74C8" w:rsidRDefault="00B62DDD" w:rsidP="001D74C8">
      <w:pPr>
        <w:pStyle w:val="1a"/>
        <w:tabs>
          <w:tab w:val="clear" w:pos="9345"/>
          <w:tab w:val="right" w:leader="dot" w:pos="9639"/>
        </w:tabs>
        <w:ind w:right="-2"/>
        <w:jc w:val="both"/>
        <w:rPr>
          <w:noProof/>
          <w:sz w:val="24"/>
          <w:szCs w:val="24"/>
          <w:lang w:eastAsia="ru-RU"/>
        </w:rPr>
      </w:pPr>
      <w:r w:rsidRPr="00421EEB">
        <w:rPr>
          <w:sz w:val="22"/>
          <w:szCs w:val="22"/>
        </w:rPr>
        <w:fldChar w:fldCharType="begin"/>
      </w:r>
      <w:r w:rsidRPr="00421EEB">
        <w:rPr>
          <w:sz w:val="22"/>
          <w:szCs w:val="22"/>
        </w:rPr>
        <w:instrText xml:space="preserve"> TOC \o "1-3" \h \z \u </w:instrText>
      </w:r>
      <w:r w:rsidRPr="00421EEB">
        <w:rPr>
          <w:sz w:val="22"/>
          <w:szCs w:val="22"/>
        </w:rPr>
        <w:fldChar w:fldCharType="separate"/>
      </w:r>
      <w:hyperlink w:anchor="_Toc372883943" w:history="1">
        <w:r w:rsidR="00A95D2C" w:rsidRPr="001D74C8">
          <w:rPr>
            <w:rStyle w:val="a4"/>
            <w:bCs/>
            <w:noProof/>
            <w:sz w:val="24"/>
            <w:szCs w:val="24"/>
          </w:rPr>
          <w:t>ВВЕДЕНИЕ</w:t>
        </w:r>
        <w:r w:rsidR="00A95D2C" w:rsidRPr="001D74C8">
          <w:rPr>
            <w:noProof/>
            <w:webHidden/>
            <w:sz w:val="24"/>
            <w:szCs w:val="24"/>
          </w:rPr>
          <w:tab/>
        </w:r>
        <w:r w:rsidR="00B72427">
          <w:rPr>
            <w:noProof/>
            <w:webHidden/>
            <w:sz w:val="24"/>
            <w:szCs w:val="24"/>
          </w:rPr>
          <w:t>5</w:t>
        </w:r>
      </w:hyperlink>
    </w:p>
    <w:p w14:paraId="6753920B" w14:textId="65B4BCA6" w:rsidR="00A95D2C" w:rsidRPr="001D74C8" w:rsidRDefault="00A23144" w:rsidP="001D74C8">
      <w:pPr>
        <w:pStyle w:val="1a"/>
        <w:tabs>
          <w:tab w:val="clear" w:pos="9345"/>
          <w:tab w:val="right" w:leader="dot" w:pos="9639"/>
        </w:tabs>
        <w:ind w:right="-2"/>
        <w:jc w:val="both"/>
        <w:rPr>
          <w:noProof/>
          <w:sz w:val="24"/>
          <w:szCs w:val="24"/>
          <w:lang w:eastAsia="ru-RU"/>
        </w:rPr>
      </w:pPr>
      <w:hyperlink w:anchor="_Toc372883944" w:history="1">
        <w:r w:rsidR="00A95D2C" w:rsidRPr="001D74C8">
          <w:rPr>
            <w:rStyle w:val="a4"/>
            <w:noProof/>
            <w:sz w:val="24"/>
            <w:szCs w:val="24"/>
          </w:rPr>
          <w:t xml:space="preserve">1. </w:t>
        </w:r>
        <w:r w:rsidR="001D74C8" w:rsidRPr="001D74C8">
          <w:rPr>
            <w:rStyle w:val="a4"/>
            <w:noProof/>
            <w:sz w:val="24"/>
            <w:szCs w:val="24"/>
          </w:rPr>
          <w:t>Общие сведения о муниципальном образовании «Свободинский сельсовет» Золотухинского района Курской области</w:t>
        </w:r>
        <w:r w:rsidR="00A95D2C" w:rsidRPr="001D74C8">
          <w:rPr>
            <w:noProof/>
            <w:webHidden/>
            <w:sz w:val="24"/>
            <w:szCs w:val="24"/>
          </w:rPr>
          <w:tab/>
        </w:r>
        <w:r w:rsidR="00E50063">
          <w:rPr>
            <w:noProof/>
            <w:webHidden/>
            <w:sz w:val="24"/>
            <w:szCs w:val="24"/>
          </w:rPr>
          <w:t>7</w:t>
        </w:r>
      </w:hyperlink>
    </w:p>
    <w:p w14:paraId="0C16936E" w14:textId="221157A5" w:rsidR="00A95D2C" w:rsidRPr="001D74C8" w:rsidRDefault="00A23144" w:rsidP="001D74C8">
      <w:pPr>
        <w:pStyle w:val="25"/>
        <w:tabs>
          <w:tab w:val="clear" w:pos="9345"/>
          <w:tab w:val="right" w:leader="dot" w:pos="9639"/>
        </w:tabs>
        <w:ind w:right="-2"/>
        <w:jc w:val="both"/>
        <w:rPr>
          <w:noProof/>
          <w:sz w:val="24"/>
          <w:szCs w:val="24"/>
          <w:lang w:eastAsia="ru-RU"/>
        </w:rPr>
      </w:pPr>
      <w:hyperlink w:anchor="_Toc372883945" w:history="1">
        <w:r w:rsidR="00A95D2C" w:rsidRPr="001D74C8">
          <w:rPr>
            <w:rStyle w:val="a4"/>
            <w:noProof/>
            <w:sz w:val="24"/>
            <w:szCs w:val="24"/>
          </w:rPr>
          <w:t>1.</w:t>
        </w:r>
        <w:r w:rsidR="003020E2">
          <w:rPr>
            <w:rStyle w:val="a4"/>
            <w:noProof/>
            <w:sz w:val="24"/>
            <w:szCs w:val="24"/>
          </w:rPr>
          <w:t>2</w:t>
        </w:r>
        <w:r w:rsidR="00A95D2C" w:rsidRPr="001D74C8">
          <w:rPr>
            <w:rStyle w:val="a4"/>
            <w:noProof/>
            <w:sz w:val="24"/>
            <w:szCs w:val="24"/>
          </w:rPr>
          <w:t xml:space="preserve"> Общие сведения о муниципальном образовании</w:t>
        </w:r>
        <w:r w:rsidR="00A95D2C" w:rsidRPr="001D74C8">
          <w:rPr>
            <w:noProof/>
            <w:webHidden/>
            <w:sz w:val="24"/>
            <w:szCs w:val="24"/>
          </w:rPr>
          <w:tab/>
        </w:r>
        <w:r w:rsidR="00E50063">
          <w:rPr>
            <w:noProof/>
            <w:webHidden/>
            <w:sz w:val="24"/>
            <w:szCs w:val="24"/>
          </w:rPr>
          <w:t>7</w:t>
        </w:r>
      </w:hyperlink>
    </w:p>
    <w:p w14:paraId="1F28B5E8" w14:textId="3D04B8B4" w:rsidR="00A95D2C" w:rsidRPr="001D74C8" w:rsidRDefault="00A23144" w:rsidP="001D74C8">
      <w:pPr>
        <w:pStyle w:val="25"/>
        <w:tabs>
          <w:tab w:val="clear" w:pos="9345"/>
          <w:tab w:val="right" w:leader="dot" w:pos="9639"/>
        </w:tabs>
        <w:ind w:right="-2"/>
        <w:jc w:val="both"/>
        <w:rPr>
          <w:noProof/>
          <w:sz w:val="24"/>
          <w:szCs w:val="24"/>
          <w:lang w:eastAsia="ru-RU"/>
        </w:rPr>
      </w:pPr>
      <w:hyperlink w:anchor="_Toc372883947" w:history="1">
        <w:r w:rsidR="00A95D2C" w:rsidRPr="001D74C8">
          <w:rPr>
            <w:rStyle w:val="a4"/>
            <w:noProof/>
            <w:sz w:val="24"/>
            <w:szCs w:val="24"/>
          </w:rPr>
          <w:t>1.3 Административное устройство муниципального образования. Границы муниципального образования</w:t>
        </w:r>
        <w:r w:rsidR="00A95D2C" w:rsidRPr="001D74C8">
          <w:rPr>
            <w:noProof/>
            <w:webHidden/>
            <w:sz w:val="24"/>
            <w:szCs w:val="24"/>
          </w:rPr>
          <w:tab/>
        </w:r>
        <w:r w:rsidR="00E50063">
          <w:rPr>
            <w:noProof/>
            <w:webHidden/>
            <w:sz w:val="24"/>
            <w:szCs w:val="24"/>
          </w:rPr>
          <w:t>9</w:t>
        </w:r>
      </w:hyperlink>
    </w:p>
    <w:p w14:paraId="77D736BB" w14:textId="77777777" w:rsidR="00A95D2C" w:rsidRPr="001D74C8" w:rsidRDefault="00A23144" w:rsidP="001D74C8">
      <w:pPr>
        <w:pStyle w:val="25"/>
        <w:tabs>
          <w:tab w:val="clear" w:pos="9345"/>
          <w:tab w:val="right" w:leader="dot" w:pos="9639"/>
        </w:tabs>
        <w:ind w:right="-2"/>
        <w:jc w:val="both"/>
        <w:rPr>
          <w:noProof/>
          <w:sz w:val="24"/>
          <w:szCs w:val="24"/>
          <w:lang w:eastAsia="ru-RU"/>
        </w:rPr>
      </w:pPr>
      <w:hyperlink w:anchor="_Toc372883948" w:history="1">
        <w:r w:rsidR="00A95D2C" w:rsidRPr="001D74C8">
          <w:rPr>
            <w:rStyle w:val="a4"/>
            <w:noProof/>
            <w:sz w:val="24"/>
            <w:szCs w:val="24"/>
          </w:rPr>
          <w:t>1.4. Природные условия и ресурсы</w:t>
        </w:r>
        <w:r w:rsidR="00A95D2C" w:rsidRPr="001D74C8">
          <w:rPr>
            <w:noProof/>
            <w:webHidden/>
            <w:sz w:val="24"/>
            <w:szCs w:val="24"/>
          </w:rPr>
          <w:tab/>
        </w:r>
        <w:r w:rsidR="00A95D2C" w:rsidRPr="001D74C8">
          <w:rPr>
            <w:noProof/>
            <w:webHidden/>
            <w:sz w:val="24"/>
            <w:szCs w:val="24"/>
          </w:rPr>
          <w:fldChar w:fldCharType="begin"/>
        </w:r>
        <w:r w:rsidR="00A95D2C" w:rsidRPr="001D74C8">
          <w:rPr>
            <w:noProof/>
            <w:webHidden/>
            <w:sz w:val="24"/>
            <w:szCs w:val="24"/>
          </w:rPr>
          <w:instrText xml:space="preserve"> PAGEREF _Toc372883948 \h </w:instrText>
        </w:r>
        <w:r w:rsidR="00A95D2C" w:rsidRPr="001D74C8">
          <w:rPr>
            <w:noProof/>
            <w:webHidden/>
            <w:sz w:val="24"/>
            <w:szCs w:val="24"/>
          </w:rPr>
        </w:r>
        <w:r w:rsidR="00A95D2C" w:rsidRPr="001D74C8">
          <w:rPr>
            <w:noProof/>
            <w:webHidden/>
            <w:sz w:val="24"/>
            <w:szCs w:val="24"/>
          </w:rPr>
          <w:fldChar w:fldCharType="separate"/>
        </w:r>
        <w:r w:rsidR="00357E0A" w:rsidRPr="001D74C8">
          <w:rPr>
            <w:noProof/>
            <w:webHidden/>
            <w:sz w:val="24"/>
            <w:szCs w:val="24"/>
          </w:rPr>
          <w:t>1</w:t>
        </w:r>
        <w:r w:rsidR="00293B7C">
          <w:rPr>
            <w:noProof/>
            <w:webHidden/>
            <w:sz w:val="24"/>
            <w:szCs w:val="24"/>
          </w:rPr>
          <w:t>1</w:t>
        </w:r>
        <w:r w:rsidR="00A95D2C" w:rsidRPr="001D74C8">
          <w:rPr>
            <w:noProof/>
            <w:webHidden/>
            <w:sz w:val="24"/>
            <w:szCs w:val="24"/>
          </w:rPr>
          <w:fldChar w:fldCharType="end"/>
        </w:r>
      </w:hyperlink>
    </w:p>
    <w:p w14:paraId="54082C38" w14:textId="77777777" w:rsidR="00A95D2C" w:rsidRPr="001D74C8" w:rsidRDefault="00A23144" w:rsidP="001D74C8">
      <w:pPr>
        <w:pStyle w:val="32"/>
        <w:tabs>
          <w:tab w:val="clear" w:pos="9345"/>
          <w:tab w:val="right" w:leader="dot" w:pos="9639"/>
        </w:tabs>
        <w:ind w:right="-2"/>
        <w:jc w:val="both"/>
        <w:rPr>
          <w:noProof/>
          <w:sz w:val="24"/>
          <w:szCs w:val="24"/>
          <w:lang w:eastAsia="ru-RU"/>
        </w:rPr>
      </w:pPr>
      <w:hyperlink w:anchor="_Toc372883950" w:history="1">
        <w:r w:rsidR="00A95D2C" w:rsidRPr="001D74C8">
          <w:rPr>
            <w:rStyle w:val="a4"/>
            <w:noProof/>
            <w:sz w:val="24"/>
            <w:szCs w:val="24"/>
          </w:rPr>
          <w:t>1.</w:t>
        </w:r>
        <w:r w:rsidR="00AE26B6">
          <w:rPr>
            <w:rStyle w:val="a4"/>
            <w:noProof/>
            <w:sz w:val="24"/>
            <w:szCs w:val="24"/>
          </w:rPr>
          <w:t>4</w:t>
        </w:r>
        <w:r w:rsidR="00A95D2C" w:rsidRPr="001D74C8">
          <w:rPr>
            <w:rStyle w:val="a4"/>
            <w:noProof/>
            <w:sz w:val="24"/>
            <w:szCs w:val="24"/>
          </w:rPr>
          <w:t>.2. Гидрография, гидрогеология и ресурсы поверхностных вод</w:t>
        </w:r>
        <w:r w:rsidR="00A95D2C" w:rsidRPr="001D74C8">
          <w:rPr>
            <w:noProof/>
            <w:webHidden/>
            <w:sz w:val="24"/>
            <w:szCs w:val="24"/>
          </w:rPr>
          <w:tab/>
        </w:r>
        <w:r w:rsidR="00A95D2C" w:rsidRPr="001D74C8">
          <w:rPr>
            <w:noProof/>
            <w:webHidden/>
            <w:sz w:val="24"/>
            <w:szCs w:val="24"/>
          </w:rPr>
          <w:fldChar w:fldCharType="begin"/>
        </w:r>
        <w:r w:rsidR="00A95D2C" w:rsidRPr="001D74C8">
          <w:rPr>
            <w:noProof/>
            <w:webHidden/>
            <w:sz w:val="24"/>
            <w:szCs w:val="24"/>
          </w:rPr>
          <w:instrText xml:space="preserve"> PAGEREF _Toc372883950 \h </w:instrText>
        </w:r>
        <w:r w:rsidR="00A95D2C" w:rsidRPr="001D74C8">
          <w:rPr>
            <w:noProof/>
            <w:webHidden/>
            <w:sz w:val="24"/>
            <w:szCs w:val="24"/>
          </w:rPr>
        </w:r>
        <w:r w:rsidR="00A95D2C" w:rsidRPr="001D74C8">
          <w:rPr>
            <w:noProof/>
            <w:webHidden/>
            <w:sz w:val="24"/>
            <w:szCs w:val="24"/>
          </w:rPr>
          <w:fldChar w:fldCharType="separate"/>
        </w:r>
        <w:r w:rsidR="00357E0A" w:rsidRPr="001D74C8">
          <w:rPr>
            <w:noProof/>
            <w:webHidden/>
            <w:sz w:val="24"/>
            <w:szCs w:val="24"/>
          </w:rPr>
          <w:t>1</w:t>
        </w:r>
        <w:r w:rsidR="00293B7C">
          <w:rPr>
            <w:noProof/>
            <w:webHidden/>
            <w:sz w:val="24"/>
            <w:szCs w:val="24"/>
          </w:rPr>
          <w:t>3</w:t>
        </w:r>
        <w:r w:rsidR="00A95D2C" w:rsidRPr="001D74C8">
          <w:rPr>
            <w:noProof/>
            <w:webHidden/>
            <w:sz w:val="24"/>
            <w:szCs w:val="24"/>
          </w:rPr>
          <w:fldChar w:fldCharType="end"/>
        </w:r>
      </w:hyperlink>
    </w:p>
    <w:p w14:paraId="589551C9" w14:textId="77777777" w:rsidR="00A95D2C" w:rsidRPr="001D74C8" w:rsidRDefault="00A23144" w:rsidP="001D74C8">
      <w:pPr>
        <w:pStyle w:val="32"/>
        <w:tabs>
          <w:tab w:val="clear" w:pos="9345"/>
          <w:tab w:val="right" w:leader="dot" w:pos="9639"/>
        </w:tabs>
        <w:ind w:right="-2"/>
        <w:jc w:val="both"/>
        <w:rPr>
          <w:noProof/>
          <w:sz w:val="24"/>
          <w:szCs w:val="24"/>
          <w:lang w:eastAsia="ru-RU"/>
        </w:rPr>
      </w:pPr>
      <w:hyperlink w:anchor="_Toc372883951" w:history="1">
        <w:r w:rsidR="00A95D2C" w:rsidRPr="001D74C8">
          <w:rPr>
            <w:rStyle w:val="a4"/>
            <w:noProof/>
            <w:sz w:val="24"/>
            <w:szCs w:val="24"/>
          </w:rPr>
          <w:t>1.</w:t>
        </w:r>
        <w:r w:rsidR="00127767">
          <w:rPr>
            <w:rStyle w:val="a4"/>
            <w:noProof/>
            <w:sz w:val="24"/>
            <w:szCs w:val="24"/>
          </w:rPr>
          <w:t>4</w:t>
        </w:r>
        <w:r w:rsidR="00A95D2C" w:rsidRPr="001D74C8">
          <w:rPr>
            <w:rStyle w:val="a4"/>
            <w:noProof/>
            <w:sz w:val="24"/>
            <w:szCs w:val="24"/>
          </w:rPr>
          <w:t>.3. Рельеф</w:t>
        </w:r>
        <w:r w:rsidR="00A95D2C" w:rsidRPr="001D74C8">
          <w:rPr>
            <w:noProof/>
            <w:webHidden/>
            <w:sz w:val="24"/>
            <w:szCs w:val="24"/>
          </w:rPr>
          <w:tab/>
        </w:r>
        <w:r w:rsidR="00293B7C">
          <w:rPr>
            <w:noProof/>
            <w:webHidden/>
            <w:sz w:val="24"/>
            <w:szCs w:val="24"/>
          </w:rPr>
          <w:t>16</w:t>
        </w:r>
      </w:hyperlink>
    </w:p>
    <w:p w14:paraId="736F6601" w14:textId="77777777" w:rsidR="00A95D2C" w:rsidRPr="00293B7C" w:rsidRDefault="00A23144" w:rsidP="001D74C8">
      <w:pPr>
        <w:pStyle w:val="32"/>
        <w:tabs>
          <w:tab w:val="clear" w:pos="9345"/>
          <w:tab w:val="right" w:leader="dot" w:pos="9639"/>
        </w:tabs>
        <w:ind w:right="-2"/>
        <w:jc w:val="both"/>
        <w:rPr>
          <w:noProof/>
          <w:sz w:val="24"/>
          <w:szCs w:val="24"/>
          <w:lang w:eastAsia="ru-RU"/>
        </w:rPr>
      </w:pPr>
      <w:hyperlink w:anchor="_Toc372883952" w:history="1">
        <w:r w:rsidR="00A95D2C" w:rsidRPr="001D74C8">
          <w:rPr>
            <w:rStyle w:val="a4"/>
            <w:noProof/>
            <w:sz w:val="24"/>
            <w:szCs w:val="24"/>
          </w:rPr>
          <w:t>1.</w:t>
        </w:r>
        <w:r w:rsidR="00127767">
          <w:rPr>
            <w:rStyle w:val="a4"/>
            <w:noProof/>
            <w:sz w:val="24"/>
            <w:szCs w:val="24"/>
          </w:rPr>
          <w:t>4</w:t>
        </w:r>
        <w:r w:rsidR="00A95D2C" w:rsidRPr="001D74C8">
          <w:rPr>
            <w:rStyle w:val="a4"/>
            <w:noProof/>
            <w:sz w:val="24"/>
            <w:szCs w:val="24"/>
          </w:rPr>
          <w:t>.4. Климат</w:t>
        </w:r>
        <w:r w:rsidR="00A95D2C" w:rsidRPr="001D74C8">
          <w:rPr>
            <w:noProof/>
            <w:webHidden/>
            <w:sz w:val="24"/>
            <w:szCs w:val="24"/>
          </w:rPr>
          <w:tab/>
        </w:r>
        <w:r w:rsidR="00A95D2C" w:rsidRPr="001D74C8">
          <w:rPr>
            <w:noProof/>
            <w:webHidden/>
            <w:sz w:val="24"/>
            <w:szCs w:val="24"/>
          </w:rPr>
          <w:fldChar w:fldCharType="begin"/>
        </w:r>
        <w:r w:rsidR="00A95D2C" w:rsidRPr="001D74C8">
          <w:rPr>
            <w:noProof/>
            <w:webHidden/>
            <w:sz w:val="24"/>
            <w:szCs w:val="24"/>
          </w:rPr>
          <w:instrText xml:space="preserve"> PAGEREF _Toc372883952 \h </w:instrText>
        </w:r>
        <w:r w:rsidR="00A95D2C" w:rsidRPr="001D74C8">
          <w:rPr>
            <w:noProof/>
            <w:webHidden/>
            <w:sz w:val="24"/>
            <w:szCs w:val="24"/>
          </w:rPr>
        </w:r>
        <w:r w:rsidR="00A95D2C" w:rsidRPr="001D74C8">
          <w:rPr>
            <w:noProof/>
            <w:webHidden/>
            <w:sz w:val="24"/>
            <w:szCs w:val="24"/>
          </w:rPr>
          <w:fldChar w:fldCharType="separate"/>
        </w:r>
        <w:r w:rsidR="00357E0A" w:rsidRPr="001D74C8">
          <w:rPr>
            <w:noProof/>
            <w:webHidden/>
            <w:sz w:val="24"/>
            <w:szCs w:val="24"/>
          </w:rPr>
          <w:t>1</w:t>
        </w:r>
        <w:r w:rsidR="00293B7C">
          <w:rPr>
            <w:noProof/>
            <w:webHidden/>
            <w:sz w:val="24"/>
            <w:szCs w:val="24"/>
          </w:rPr>
          <w:t>7</w:t>
        </w:r>
        <w:r w:rsidR="00A95D2C" w:rsidRPr="001D74C8">
          <w:rPr>
            <w:noProof/>
            <w:webHidden/>
            <w:sz w:val="24"/>
            <w:szCs w:val="24"/>
          </w:rPr>
          <w:fldChar w:fldCharType="end"/>
        </w:r>
      </w:hyperlink>
    </w:p>
    <w:p w14:paraId="13A93A57" w14:textId="77777777" w:rsidR="00A95D2C" w:rsidRPr="001D74C8" w:rsidRDefault="00A23144" w:rsidP="001D74C8">
      <w:pPr>
        <w:pStyle w:val="32"/>
        <w:tabs>
          <w:tab w:val="clear" w:pos="9345"/>
          <w:tab w:val="right" w:leader="dot" w:pos="9639"/>
        </w:tabs>
        <w:ind w:right="-2"/>
        <w:jc w:val="both"/>
        <w:rPr>
          <w:noProof/>
          <w:sz w:val="24"/>
          <w:szCs w:val="24"/>
          <w:lang w:eastAsia="ru-RU"/>
        </w:rPr>
      </w:pPr>
      <w:hyperlink w:anchor="_Toc372883953" w:history="1">
        <w:r w:rsidR="00A95D2C" w:rsidRPr="001D74C8">
          <w:rPr>
            <w:rStyle w:val="a4"/>
            <w:noProof/>
            <w:sz w:val="24"/>
            <w:szCs w:val="24"/>
          </w:rPr>
          <w:t>1.</w:t>
        </w:r>
        <w:r w:rsidR="00127767">
          <w:rPr>
            <w:rStyle w:val="a4"/>
            <w:noProof/>
            <w:sz w:val="24"/>
            <w:szCs w:val="24"/>
          </w:rPr>
          <w:t>4</w:t>
        </w:r>
        <w:r w:rsidR="00A95D2C" w:rsidRPr="001D74C8">
          <w:rPr>
            <w:rStyle w:val="a4"/>
            <w:noProof/>
            <w:sz w:val="24"/>
            <w:szCs w:val="24"/>
          </w:rPr>
          <w:t>.5. Почвы</w:t>
        </w:r>
        <w:r w:rsidR="00A95D2C" w:rsidRPr="001D74C8">
          <w:rPr>
            <w:noProof/>
            <w:webHidden/>
            <w:sz w:val="24"/>
            <w:szCs w:val="24"/>
          </w:rPr>
          <w:tab/>
        </w:r>
        <w:r w:rsidR="00293B7C">
          <w:rPr>
            <w:noProof/>
            <w:webHidden/>
            <w:sz w:val="24"/>
            <w:szCs w:val="24"/>
          </w:rPr>
          <w:t>18</w:t>
        </w:r>
      </w:hyperlink>
    </w:p>
    <w:p w14:paraId="5E2FC663" w14:textId="77777777" w:rsidR="00A95D2C" w:rsidRPr="001D74C8" w:rsidRDefault="00A23144" w:rsidP="001D74C8">
      <w:pPr>
        <w:pStyle w:val="32"/>
        <w:tabs>
          <w:tab w:val="clear" w:pos="9345"/>
          <w:tab w:val="right" w:leader="dot" w:pos="9639"/>
        </w:tabs>
        <w:ind w:right="-2"/>
        <w:jc w:val="both"/>
        <w:rPr>
          <w:noProof/>
          <w:sz w:val="24"/>
          <w:szCs w:val="24"/>
          <w:lang w:eastAsia="ru-RU"/>
        </w:rPr>
      </w:pPr>
      <w:hyperlink w:anchor="_Toc372883954" w:history="1">
        <w:r w:rsidR="00A95D2C" w:rsidRPr="001D74C8">
          <w:rPr>
            <w:rStyle w:val="a4"/>
            <w:noProof/>
            <w:sz w:val="24"/>
            <w:szCs w:val="24"/>
          </w:rPr>
          <w:t>1.</w:t>
        </w:r>
        <w:r w:rsidR="00127767">
          <w:rPr>
            <w:rStyle w:val="a4"/>
            <w:noProof/>
            <w:sz w:val="24"/>
            <w:szCs w:val="24"/>
          </w:rPr>
          <w:t>4</w:t>
        </w:r>
        <w:r w:rsidR="00A95D2C" w:rsidRPr="001D74C8">
          <w:rPr>
            <w:rStyle w:val="a4"/>
            <w:noProof/>
            <w:sz w:val="24"/>
            <w:szCs w:val="24"/>
          </w:rPr>
          <w:t>.6. Лесные ресурсы</w:t>
        </w:r>
        <w:r w:rsidR="00A95D2C" w:rsidRPr="001D74C8">
          <w:rPr>
            <w:noProof/>
            <w:webHidden/>
            <w:sz w:val="24"/>
            <w:szCs w:val="24"/>
          </w:rPr>
          <w:tab/>
        </w:r>
        <w:r w:rsidR="00293B7C">
          <w:rPr>
            <w:noProof/>
            <w:webHidden/>
            <w:sz w:val="24"/>
            <w:szCs w:val="24"/>
          </w:rPr>
          <w:t>19</w:t>
        </w:r>
      </w:hyperlink>
    </w:p>
    <w:p w14:paraId="69DAB94D" w14:textId="1A3BC121" w:rsidR="00A95D2C" w:rsidRPr="001D74C8" w:rsidRDefault="00A23144" w:rsidP="001D74C8">
      <w:pPr>
        <w:pStyle w:val="25"/>
        <w:tabs>
          <w:tab w:val="clear" w:pos="9345"/>
          <w:tab w:val="right" w:leader="dot" w:pos="9639"/>
        </w:tabs>
        <w:ind w:right="-2"/>
        <w:jc w:val="both"/>
        <w:rPr>
          <w:noProof/>
          <w:sz w:val="24"/>
          <w:szCs w:val="24"/>
          <w:lang w:eastAsia="ru-RU"/>
        </w:rPr>
      </w:pPr>
      <w:hyperlink w:anchor="_Toc372883955" w:history="1">
        <w:r w:rsidR="00A95D2C" w:rsidRPr="001D74C8">
          <w:rPr>
            <w:rStyle w:val="a4"/>
            <w:noProof/>
            <w:sz w:val="24"/>
            <w:szCs w:val="24"/>
          </w:rPr>
          <w:t xml:space="preserve">1.5. </w:t>
        </w:r>
        <w:r w:rsidR="00FD000F" w:rsidRPr="00FD000F">
          <w:rPr>
            <w:rStyle w:val="a4"/>
            <w:noProof/>
            <w:sz w:val="24"/>
            <w:szCs w:val="24"/>
          </w:rPr>
          <w:t>Историко-градостроительный анализ территории муниципального образования «Свободинский сельсовет» Золотухинского района Курской области</w:t>
        </w:r>
        <w:r w:rsidR="00A95D2C" w:rsidRPr="001D74C8">
          <w:rPr>
            <w:noProof/>
            <w:webHidden/>
            <w:sz w:val="24"/>
            <w:szCs w:val="24"/>
          </w:rPr>
          <w:tab/>
        </w:r>
        <w:r w:rsidR="00A95D2C" w:rsidRPr="001D74C8">
          <w:rPr>
            <w:noProof/>
            <w:webHidden/>
            <w:sz w:val="24"/>
            <w:szCs w:val="24"/>
          </w:rPr>
          <w:fldChar w:fldCharType="begin"/>
        </w:r>
        <w:r w:rsidR="00A95D2C" w:rsidRPr="001D74C8">
          <w:rPr>
            <w:noProof/>
            <w:webHidden/>
            <w:sz w:val="24"/>
            <w:szCs w:val="24"/>
          </w:rPr>
          <w:instrText xml:space="preserve"> PAGEREF _Toc372883955 \h </w:instrText>
        </w:r>
        <w:r w:rsidR="00A95D2C" w:rsidRPr="001D74C8">
          <w:rPr>
            <w:noProof/>
            <w:webHidden/>
            <w:sz w:val="24"/>
            <w:szCs w:val="24"/>
          </w:rPr>
        </w:r>
        <w:r w:rsidR="00A95D2C" w:rsidRPr="001D74C8">
          <w:rPr>
            <w:noProof/>
            <w:webHidden/>
            <w:sz w:val="24"/>
            <w:szCs w:val="24"/>
          </w:rPr>
          <w:fldChar w:fldCharType="separate"/>
        </w:r>
        <w:r w:rsidR="00357E0A" w:rsidRPr="001D74C8">
          <w:rPr>
            <w:noProof/>
            <w:webHidden/>
            <w:sz w:val="24"/>
            <w:szCs w:val="24"/>
          </w:rPr>
          <w:t>2</w:t>
        </w:r>
        <w:r w:rsidR="00293B7C">
          <w:rPr>
            <w:noProof/>
            <w:webHidden/>
            <w:sz w:val="24"/>
            <w:szCs w:val="24"/>
          </w:rPr>
          <w:t>3</w:t>
        </w:r>
        <w:r w:rsidR="00A95D2C" w:rsidRPr="001D74C8">
          <w:rPr>
            <w:noProof/>
            <w:webHidden/>
            <w:sz w:val="24"/>
            <w:szCs w:val="24"/>
          </w:rPr>
          <w:fldChar w:fldCharType="end"/>
        </w:r>
      </w:hyperlink>
    </w:p>
    <w:p w14:paraId="0703AA0D" w14:textId="1BCAE977" w:rsidR="00A95D2C" w:rsidRPr="001D74C8" w:rsidRDefault="00A23144" w:rsidP="001D74C8">
      <w:pPr>
        <w:pStyle w:val="1a"/>
        <w:tabs>
          <w:tab w:val="clear" w:pos="9345"/>
          <w:tab w:val="right" w:leader="dot" w:pos="9639"/>
        </w:tabs>
        <w:ind w:right="-2"/>
        <w:jc w:val="both"/>
        <w:rPr>
          <w:noProof/>
          <w:sz w:val="24"/>
          <w:szCs w:val="24"/>
          <w:lang w:eastAsia="ru-RU"/>
        </w:rPr>
      </w:pPr>
      <w:hyperlink w:anchor="_Toc372883956" w:history="1">
        <w:r w:rsidR="00A95D2C" w:rsidRPr="001D74C8">
          <w:rPr>
            <w:rStyle w:val="a4"/>
            <w:noProof/>
            <w:sz w:val="24"/>
            <w:szCs w:val="24"/>
          </w:rPr>
          <w:t xml:space="preserve">2. </w:t>
        </w:r>
        <w:r w:rsidR="00FD000F" w:rsidRPr="00FD000F">
          <w:rPr>
            <w:rStyle w:val="a4"/>
            <w:noProof/>
            <w:sz w:val="24"/>
            <w:szCs w:val="24"/>
          </w:rPr>
          <w:t>Обоснование выбранного варианта размещения объектов местного значения на основе анализа использования территорий и оценка возможного влияния планируемых для размещения объектов местного значения на комплексное развитие этих территорий</w:t>
        </w:r>
        <w:r w:rsidR="00A95D2C" w:rsidRPr="001D74C8">
          <w:rPr>
            <w:noProof/>
            <w:webHidden/>
            <w:sz w:val="24"/>
            <w:szCs w:val="24"/>
          </w:rPr>
          <w:tab/>
        </w:r>
        <w:r w:rsidR="00376062">
          <w:rPr>
            <w:noProof/>
            <w:webHidden/>
            <w:sz w:val="24"/>
            <w:szCs w:val="24"/>
          </w:rPr>
          <w:t>32</w:t>
        </w:r>
      </w:hyperlink>
    </w:p>
    <w:p w14:paraId="329F577E" w14:textId="77777777" w:rsidR="00A95D2C" w:rsidRPr="001D74C8" w:rsidRDefault="00A23144" w:rsidP="001D74C8">
      <w:pPr>
        <w:pStyle w:val="25"/>
        <w:tabs>
          <w:tab w:val="clear" w:pos="9345"/>
          <w:tab w:val="right" w:leader="dot" w:pos="9639"/>
        </w:tabs>
        <w:ind w:right="-2"/>
        <w:jc w:val="both"/>
        <w:rPr>
          <w:noProof/>
          <w:sz w:val="24"/>
          <w:szCs w:val="24"/>
          <w:lang w:eastAsia="ru-RU"/>
        </w:rPr>
      </w:pPr>
      <w:hyperlink w:anchor="_Toc372883957" w:history="1">
        <w:r w:rsidR="00A95D2C" w:rsidRPr="001D74C8">
          <w:rPr>
            <w:rStyle w:val="a4"/>
            <w:noProof/>
            <w:sz w:val="24"/>
            <w:szCs w:val="24"/>
          </w:rPr>
          <w:t>2.1</w:t>
        </w:r>
        <w:r w:rsidR="001D74C8">
          <w:rPr>
            <w:rStyle w:val="a4"/>
            <w:noProof/>
            <w:sz w:val="24"/>
            <w:szCs w:val="24"/>
          </w:rPr>
          <w:t> </w:t>
        </w:r>
        <w:r w:rsidR="00AE26B6" w:rsidRPr="00AE26B6">
          <w:rPr>
            <w:rStyle w:val="a4"/>
            <w:noProof/>
            <w:sz w:val="24"/>
            <w:szCs w:val="24"/>
          </w:rPr>
          <w:t>Перечень нормативных правовых актов Курской области, для реализации которых осуществляется создание объектов местного значения</w:t>
        </w:r>
        <w:r w:rsidR="00A95D2C" w:rsidRPr="001D74C8">
          <w:rPr>
            <w:noProof/>
            <w:webHidden/>
            <w:sz w:val="24"/>
            <w:szCs w:val="24"/>
          </w:rPr>
          <w:tab/>
        </w:r>
        <w:r w:rsidR="00A95D2C" w:rsidRPr="001D74C8">
          <w:rPr>
            <w:noProof/>
            <w:webHidden/>
            <w:sz w:val="24"/>
            <w:szCs w:val="24"/>
          </w:rPr>
          <w:fldChar w:fldCharType="begin"/>
        </w:r>
        <w:r w:rsidR="00A95D2C" w:rsidRPr="001D74C8">
          <w:rPr>
            <w:noProof/>
            <w:webHidden/>
            <w:sz w:val="24"/>
            <w:szCs w:val="24"/>
          </w:rPr>
          <w:instrText xml:space="preserve"> PAGEREF _Toc372883957 \h </w:instrText>
        </w:r>
        <w:r w:rsidR="00A95D2C" w:rsidRPr="001D74C8">
          <w:rPr>
            <w:noProof/>
            <w:webHidden/>
            <w:sz w:val="24"/>
            <w:szCs w:val="24"/>
          </w:rPr>
        </w:r>
        <w:r w:rsidR="00A95D2C" w:rsidRPr="001D74C8">
          <w:rPr>
            <w:noProof/>
            <w:webHidden/>
            <w:sz w:val="24"/>
            <w:szCs w:val="24"/>
          </w:rPr>
          <w:fldChar w:fldCharType="separate"/>
        </w:r>
        <w:r w:rsidR="00357E0A" w:rsidRPr="001D74C8">
          <w:rPr>
            <w:noProof/>
            <w:webHidden/>
            <w:sz w:val="24"/>
            <w:szCs w:val="24"/>
          </w:rPr>
          <w:t>3</w:t>
        </w:r>
        <w:r w:rsidR="00376062">
          <w:rPr>
            <w:noProof/>
            <w:webHidden/>
            <w:sz w:val="24"/>
            <w:szCs w:val="24"/>
          </w:rPr>
          <w:t>2</w:t>
        </w:r>
        <w:r w:rsidR="00A95D2C" w:rsidRPr="001D74C8">
          <w:rPr>
            <w:noProof/>
            <w:webHidden/>
            <w:sz w:val="24"/>
            <w:szCs w:val="24"/>
          </w:rPr>
          <w:fldChar w:fldCharType="end"/>
        </w:r>
      </w:hyperlink>
    </w:p>
    <w:p w14:paraId="25EC3B0A" w14:textId="77777777" w:rsidR="00A95D2C" w:rsidRPr="001D74C8" w:rsidRDefault="00A23144" w:rsidP="001D74C8">
      <w:pPr>
        <w:pStyle w:val="25"/>
        <w:tabs>
          <w:tab w:val="clear" w:pos="9345"/>
          <w:tab w:val="right" w:leader="dot" w:pos="9639"/>
        </w:tabs>
        <w:ind w:right="-2"/>
        <w:jc w:val="both"/>
        <w:rPr>
          <w:noProof/>
          <w:sz w:val="24"/>
          <w:szCs w:val="24"/>
          <w:lang w:eastAsia="ru-RU"/>
        </w:rPr>
      </w:pPr>
      <w:hyperlink w:anchor="_Toc372883958" w:history="1">
        <w:r w:rsidR="00A95D2C" w:rsidRPr="001D74C8">
          <w:rPr>
            <w:rStyle w:val="a4"/>
            <w:noProof/>
            <w:sz w:val="24"/>
            <w:szCs w:val="24"/>
          </w:rPr>
          <w:t>2.2 Перспективная численность населения. Трудовые ресурсы</w:t>
        </w:r>
        <w:r w:rsidR="00A95D2C" w:rsidRPr="001D74C8">
          <w:rPr>
            <w:noProof/>
            <w:webHidden/>
            <w:sz w:val="24"/>
            <w:szCs w:val="24"/>
          </w:rPr>
          <w:tab/>
        </w:r>
        <w:r w:rsidR="00A95D2C" w:rsidRPr="001D74C8">
          <w:rPr>
            <w:noProof/>
            <w:webHidden/>
            <w:sz w:val="24"/>
            <w:szCs w:val="24"/>
          </w:rPr>
          <w:fldChar w:fldCharType="begin"/>
        </w:r>
        <w:r w:rsidR="00A95D2C" w:rsidRPr="001D74C8">
          <w:rPr>
            <w:noProof/>
            <w:webHidden/>
            <w:sz w:val="24"/>
            <w:szCs w:val="24"/>
          </w:rPr>
          <w:instrText xml:space="preserve"> PAGEREF _Toc372883958 \h </w:instrText>
        </w:r>
        <w:r w:rsidR="00A95D2C" w:rsidRPr="001D74C8">
          <w:rPr>
            <w:noProof/>
            <w:webHidden/>
            <w:sz w:val="24"/>
            <w:szCs w:val="24"/>
          </w:rPr>
        </w:r>
        <w:r w:rsidR="00A95D2C" w:rsidRPr="001D74C8">
          <w:rPr>
            <w:noProof/>
            <w:webHidden/>
            <w:sz w:val="24"/>
            <w:szCs w:val="24"/>
          </w:rPr>
          <w:fldChar w:fldCharType="separate"/>
        </w:r>
        <w:r w:rsidR="00357E0A" w:rsidRPr="001D74C8">
          <w:rPr>
            <w:noProof/>
            <w:webHidden/>
            <w:sz w:val="24"/>
            <w:szCs w:val="24"/>
          </w:rPr>
          <w:t>33</w:t>
        </w:r>
        <w:r w:rsidR="00A95D2C" w:rsidRPr="001D74C8">
          <w:rPr>
            <w:noProof/>
            <w:webHidden/>
            <w:sz w:val="24"/>
            <w:szCs w:val="24"/>
          </w:rPr>
          <w:fldChar w:fldCharType="end"/>
        </w:r>
      </w:hyperlink>
    </w:p>
    <w:p w14:paraId="72A1C64C" w14:textId="77777777" w:rsidR="00A95D2C" w:rsidRPr="001D74C8" w:rsidRDefault="00A23144" w:rsidP="001D74C8">
      <w:pPr>
        <w:pStyle w:val="25"/>
        <w:tabs>
          <w:tab w:val="clear" w:pos="9345"/>
          <w:tab w:val="right" w:leader="dot" w:pos="9639"/>
        </w:tabs>
        <w:ind w:right="-2"/>
        <w:jc w:val="both"/>
        <w:rPr>
          <w:noProof/>
          <w:sz w:val="24"/>
          <w:szCs w:val="24"/>
          <w:lang w:eastAsia="ru-RU"/>
        </w:rPr>
      </w:pPr>
      <w:hyperlink w:anchor="_Toc372883959" w:history="1">
        <w:r w:rsidR="00A95D2C" w:rsidRPr="001D74C8">
          <w:rPr>
            <w:rStyle w:val="a4"/>
            <w:noProof/>
            <w:sz w:val="24"/>
            <w:szCs w:val="24"/>
          </w:rPr>
          <w:t>2.3</w:t>
        </w:r>
        <w:r w:rsidR="00376062">
          <w:rPr>
            <w:rStyle w:val="a4"/>
            <w:noProof/>
            <w:sz w:val="24"/>
            <w:szCs w:val="24"/>
          </w:rPr>
          <w:t> </w:t>
        </w:r>
        <w:r w:rsidR="00A95D2C" w:rsidRPr="001D74C8">
          <w:rPr>
            <w:rStyle w:val="a4"/>
            <w:noProof/>
            <w:sz w:val="24"/>
            <w:szCs w:val="24"/>
          </w:rPr>
          <w:t>Демографический прогноз. Расчет численности населения по инерционному и инновационному вариантам развития.</w:t>
        </w:r>
        <w:r w:rsidR="00A95D2C" w:rsidRPr="001D74C8">
          <w:rPr>
            <w:noProof/>
            <w:webHidden/>
            <w:sz w:val="24"/>
            <w:szCs w:val="24"/>
          </w:rPr>
          <w:tab/>
        </w:r>
        <w:r w:rsidR="00A95D2C" w:rsidRPr="001D74C8">
          <w:rPr>
            <w:noProof/>
            <w:webHidden/>
            <w:sz w:val="24"/>
            <w:szCs w:val="24"/>
          </w:rPr>
          <w:fldChar w:fldCharType="begin"/>
        </w:r>
        <w:r w:rsidR="00A95D2C" w:rsidRPr="001D74C8">
          <w:rPr>
            <w:noProof/>
            <w:webHidden/>
            <w:sz w:val="24"/>
            <w:szCs w:val="24"/>
          </w:rPr>
          <w:instrText xml:space="preserve"> PAGEREF _Toc372883959 \h </w:instrText>
        </w:r>
        <w:r w:rsidR="00A95D2C" w:rsidRPr="001D74C8">
          <w:rPr>
            <w:noProof/>
            <w:webHidden/>
            <w:sz w:val="24"/>
            <w:szCs w:val="24"/>
          </w:rPr>
        </w:r>
        <w:r w:rsidR="00A95D2C" w:rsidRPr="001D74C8">
          <w:rPr>
            <w:noProof/>
            <w:webHidden/>
            <w:sz w:val="24"/>
            <w:szCs w:val="24"/>
          </w:rPr>
          <w:fldChar w:fldCharType="separate"/>
        </w:r>
        <w:r w:rsidR="00357E0A" w:rsidRPr="001D74C8">
          <w:rPr>
            <w:noProof/>
            <w:webHidden/>
            <w:sz w:val="24"/>
            <w:szCs w:val="24"/>
          </w:rPr>
          <w:t>37</w:t>
        </w:r>
        <w:r w:rsidR="00A95D2C" w:rsidRPr="001D74C8">
          <w:rPr>
            <w:noProof/>
            <w:webHidden/>
            <w:sz w:val="24"/>
            <w:szCs w:val="24"/>
          </w:rPr>
          <w:fldChar w:fldCharType="end"/>
        </w:r>
      </w:hyperlink>
    </w:p>
    <w:p w14:paraId="43413F61" w14:textId="77777777" w:rsidR="00A95D2C" w:rsidRPr="001D74C8" w:rsidRDefault="00A23144" w:rsidP="001D74C8">
      <w:pPr>
        <w:pStyle w:val="25"/>
        <w:tabs>
          <w:tab w:val="clear" w:pos="9345"/>
          <w:tab w:val="right" w:leader="dot" w:pos="9639"/>
        </w:tabs>
        <w:ind w:right="-2"/>
        <w:jc w:val="both"/>
        <w:rPr>
          <w:noProof/>
          <w:sz w:val="24"/>
          <w:szCs w:val="24"/>
          <w:lang w:eastAsia="ru-RU"/>
        </w:rPr>
      </w:pPr>
      <w:hyperlink w:anchor="_Toc372883960" w:history="1">
        <w:r w:rsidR="00A95D2C" w:rsidRPr="001D74C8">
          <w:rPr>
            <w:rStyle w:val="a4"/>
            <w:noProof/>
            <w:sz w:val="24"/>
            <w:szCs w:val="24"/>
          </w:rPr>
          <w:t>2.4 Основные направления развития территории сельсовета.</w:t>
        </w:r>
        <w:r w:rsidR="00A95D2C" w:rsidRPr="001D74C8">
          <w:rPr>
            <w:noProof/>
            <w:webHidden/>
            <w:sz w:val="24"/>
            <w:szCs w:val="24"/>
          </w:rPr>
          <w:tab/>
        </w:r>
        <w:r w:rsidR="00A95D2C" w:rsidRPr="001D74C8">
          <w:rPr>
            <w:noProof/>
            <w:webHidden/>
            <w:sz w:val="24"/>
            <w:szCs w:val="24"/>
          </w:rPr>
          <w:fldChar w:fldCharType="begin"/>
        </w:r>
        <w:r w:rsidR="00A95D2C" w:rsidRPr="001D74C8">
          <w:rPr>
            <w:noProof/>
            <w:webHidden/>
            <w:sz w:val="24"/>
            <w:szCs w:val="24"/>
          </w:rPr>
          <w:instrText xml:space="preserve"> PAGEREF _Toc372883960 \h </w:instrText>
        </w:r>
        <w:r w:rsidR="00A95D2C" w:rsidRPr="001D74C8">
          <w:rPr>
            <w:noProof/>
            <w:webHidden/>
            <w:sz w:val="24"/>
            <w:szCs w:val="24"/>
          </w:rPr>
        </w:r>
        <w:r w:rsidR="00A95D2C" w:rsidRPr="001D74C8">
          <w:rPr>
            <w:noProof/>
            <w:webHidden/>
            <w:sz w:val="24"/>
            <w:szCs w:val="24"/>
          </w:rPr>
          <w:fldChar w:fldCharType="separate"/>
        </w:r>
        <w:r w:rsidR="00357E0A" w:rsidRPr="001D74C8">
          <w:rPr>
            <w:noProof/>
            <w:webHidden/>
            <w:sz w:val="24"/>
            <w:szCs w:val="24"/>
          </w:rPr>
          <w:t>4</w:t>
        </w:r>
        <w:r w:rsidR="00376062">
          <w:rPr>
            <w:noProof/>
            <w:webHidden/>
            <w:sz w:val="24"/>
            <w:szCs w:val="24"/>
          </w:rPr>
          <w:t>7</w:t>
        </w:r>
        <w:r w:rsidR="00A95D2C" w:rsidRPr="001D74C8">
          <w:rPr>
            <w:noProof/>
            <w:webHidden/>
            <w:sz w:val="24"/>
            <w:szCs w:val="24"/>
          </w:rPr>
          <w:fldChar w:fldCharType="end"/>
        </w:r>
      </w:hyperlink>
    </w:p>
    <w:p w14:paraId="39294A20" w14:textId="77777777" w:rsidR="00A95D2C" w:rsidRPr="001D74C8" w:rsidRDefault="00A23144" w:rsidP="001D74C8">
      <w:pPr>
        <w:pStyle w:val="25"/>
        <w:tabs>
          <w:tab w:val="clear" w:pos="9345"/>
          <w:tab w:val="right" w:leader="dot" w:pos="9639"/>
        </w:tabs>
        <w:ind w:right="-2"/>
        <w:jc w:val="both"/>
        <w:rPr>
          <w:noProof/>
          <w:sz w:val="24"/>
          <w:szCs w:val="24"/>
          <w:lang w:eastAsia="ru-RU"/>
        </w:rPr>
      </w:pPr>
      <w:hyperlink w:anchor="_Toc372883961" w:history="1">
        <w:r w:rsidR="00A95D2C" w:rsidRPr="001D74C8">
          <w:rPr>
            <w:rStyle w:val="a4"/>
            <w:noProof/>
            <w:sz w:val="24"/>
            <w:szCs w:val="24"/>
          </w:rPr>
          <w:t>2.5 Земельный фонд и категории земель.</w:t>
        </w:r>
        <w:r w:rsidR="00A95D2C" w:rsidRPr="001D74C8">
          <w:rPr>
            <w:noProof/>
            <w:webHidden/>
            <w:sz w:val="24"/>
            <w:szCs w:val="24"/>
          </w:rPr>
          <w:tab/>
        </w:r>
        <w:r w:rsidR="00A95D2C" w:rsidRPr="001D74C8">
          <w:rPr>
            <w:noProof/>
            <w:webHidden/>
            <w:sz w:val="24"/>
            <w:szCs w:val="24"/>
          </w:rPr>
          <w:fldChar w:fldCharType="begin"/>
        </w:r>
        <w:r w:rsidR="00A95D2C" w:rsidRPr="001D74C8">
          <w:rPr>
            <w:noProof/>
            <w:webHidden/>
            <w:sz w:val="24"/>
            <w:szCs w:val="24"/>
          </w:rPr>
          <w:instrText xml:space="preserve"> PAGEREF _Toc372883961 \h </w:instrText>
        </w:r>
        <w:r w:rsidR="00A95D2C" w:rsidRPr="001D74C8">
          <w:rPr>
            <w:noProof/>
            <w:webHidden/>
            <w:sz w:val="24"/>
            <w:szCs w:val="24"/>
          </w:rPr>
        </w:r>
        <w:r w:rsidR="00A95D2C" w:rsidRPr="001D74C8">
          <w:rPr>
            <w:noProof/>
            <w:webHidden/>
            <w:sz w:val="24"/>
            <w:szCs w:val="24"/>
          </w:rPr>
          <w:fldChar w:fldCharType="separate"/>
        </w:r>
        <w:r w:rsidR="00357E0A" w:rsidRPr="001D74C8">
          <w:rPr>
            <w:noProof/>
            <w:webHidden/>
            <w:sz w:val="24"/>
            <w:szCs w:val="24"/>
          </w:rPr>
          <w:t>5</w:t>
        </w:r>
        <w:r w:rsidR="00376062">
          <w:rPr>
            <w:noProof/>
            <w:webHidden/>
            <w:sz w:val="24"/>
            <w:szCs w:val="24"/>
          </w:rPr>
          <w:t>3</w:t>
        </w:r>
        <w:r w:rsidR="00A95D2C" w:rsidRPr="001D74C8">
          <w:rPr>
            <w:noProof/>
            <w:webHidden/>
            <w:sz w:val="24"/>
            <w:szCs w:val="24"/>
          </w:rPr>
          <w:fldChar w:fldCharType="end"/>
        </w:r>
      </w:hyperlink>
    </w:p>
    <w:p w14:paraId="1FBFACAD" w14:textId="77777777" w:rsidR="00A95D2C" w:rsidRPr="001D74C8" w:rsidRDefault="00A23144" w:rsidP="001D74C8">
      <w:pPr>
        <w:pStyle w:val="32"/>
        <w:tabs>
          <w:tab w:val="clear" w:pos="9345"/>
          <w:tab w:val="right" w:leader="dot" w:pos="9639"/>
        </w:tabs>
        <w:ind w:right="-2"/>
        <w:jc w:val="both"/>
        <w:rPr>
          <w:noProof/>
          <w:sz w:val="24"/>
          <w:szCs w:val="24"/>
          <w:lang w:eastAsia="ru-RU"/>
        </w:rPr>
      </w:pPr>
      <w:hyperlink w:anchor="_Toc372883963" w:history="1">
        <w:r w:rsidR="00A95D2C" w:rsidRPr="001D74C8">
          <w:rPr>
            <w:rStyle w:val="a4"/>
            <w:noProof/>
            <w:sz w:val="24"/>
            <w:szCs w:val="24"/>
          </w:rPr>
          <w:t>2.5.2 Жилищный  фонд</w:t>
        </w:r>
        <w:r w:rsidR="00A95D2C" w:rsidRPr="001D74C8">
          <w:rPr>
            <w:noProof/>
            <w:webHidden/>
            <w:sz w:val="24"/>
            <w:szCs w:val="24"/>
          </w:rPr>
          <w:tab/>
        </w:r>
        <w:r w:rsidR="0066263F">
          <w:rPr>
            <w:noProof/>
            <w:webHidden/>
            <w:sz w:val="24"/>
            <w:szCs w:val="24"/>
          </w:rPr>
          <w:t>58</w:t>
        </w:r>
      </w:hyperlink>
    </w:p>
    <w:p w14:paraId="175024F2" w14:textId="335C0C37" w:rsidR="00A95D2C" w:rsidRDefault="00A23144" w:rsidP="001D74C8">
      <w:pPr>
        <w:pStyle w:val="32"/>
        <w:tabs>
          <w:tab w:val="clear" w:pos="9345"/>
          <w:tab w:val="right" w:leader="dot" w:pos="9639"/>
        </w:tabs>
        <w:ind w:right="-2"/>
        <w:jc w:val="both"/>
        <w:rPr>
          <w:rStyle w:val="a4"/>
          <w:noProof/>
          <w:sz w:val="24"/>
          <w:szCs w:val="24"/>
        </w:rPr>
      </w:pPr>
      <w:hyperlink w:anchor="_Toc372883968" w:history="1">
        <w:r w:rsidR="00A95D2C" w:rsidRPr="001D74C8">
          <w:rPr>
            <w:rStyle w:val="a4"/>
            <w:noProof/>
            <w:sz w:val="24"/>
            <w:szCs w:val="24"/>
          </w:rPr>
          <w:t>2.5.</w:t>
        </w:r>
        <w:r w:rsidR="0099599E">
          <w:rPr>
            <w:rStyle w:val="a4"/>
            <w:noProof/>
            <w:sz w:val="24"/>
            <w:szCs w:val="24"/>
          </w:rPr>
          <w:t>3</w:t>
        </w:r>
        <w:r w:rsidR="00A95D2C" w:rsidRPr="001D74C8">
          <w:rPr>
            <w:rStyle w:val="a4"/>
            <w:noProof/>
            <w:sz w:val="24"/>
            <w:szCs w:val="24"/>
          </w:rPr>
          <w:t xml:space="preserve"> </w:t>
        </w:r>
        <w:r w:rsidR="00FD000F" w:rsidRPr="00FD000F">
          <w:rPr>
            <w:rStyle w:val="a4"/>
            <w:noProof/>
            <w:sz w:val="24"/>
            <w:szCs w:val="24"/>
          </w:rPr>
          <w:t>Водные объекты общего пользования и водоохранные зоны и прибрежно-защитные полосы</w:t>
        </w:r>
        <w:r w:rsidR="00A95D2C" w:rsidRPr="001D74C8">
          <w:rPr>
            <w:rStyle w:val="a4"/>
            <w:noProof/>
            <w:sz w:val="24"/>
            <w:szCs w:val="24"/>
          </w:rPr>
          <w:t>.</w:t>
        </w:r>
        <w:r w:rsidR="00A95D2C" w:rsidRPr="001D74C8">
          <w:rPr>
            <w:noProof/>
            <w:webHidden/>
            <w:sz w:val="24"/>
            <w:szCs w:val="24"/>
          </w:rPr>
          <w:tab/>
        </w:r>
        <w:r w:rsidR="00A95D2C" w:rsidRPr="001D74C8">
          <w:rPr>
            <w:noProof/>
            <w:webHidden/>
            <w:sz w:val="24"/>
            <w:szCs w:val="24"/>
          </w:rPr>
          <w:fldChar w:fldCharType="begin"/>
        </w:r>
        <w:r w:rsidR="00A95D2C" w:rsidRPr="001D74C8">
          <w:rPr>
            <w:noProof/>
            <w:webHidden/>
            <w:sz w:val="24"/>
            <w:szCs w:val="24"/>
          </w:rPr>
          <w:instrText xml:space="preserve"> PAGEREF _Toc372883968 \h </w:instrText>
        </w:r>
        <w:r w:rsidR="00A95D2C" w:rsidRPr="001D74C8">
          <w:rPr>
            <w:noProof/>
            <w:webHidden/>
            <w:sz w:val="24"/>
            <w:szCs w:val="24"/>
          </w:rPr>
        </w:r>
        <w:r w:rsidR="00A95D2C" w:rsidRPr="001D74C8">
          <w:rPr>
            <w:noProof/>
            <w:webHidden/>
            <w:sz w:val="24"/>
            <w:szCs w:val="24"/>
          </w:rPr>
          <w:fldChar w:fldCharType="separate"/>
        </w:r>
        <w:r w:rsidR="00357E0A" w:rsidRPr="001D74C8">
          <w:rPr>
            <w:noProof/>
            <w:webHidden/>
            <w:sz w:val="24"/>
            <w:szCs w:val="24"/>
          </w:rPr>
          <w:t>6</w:t>
        </w:r>
        <w:r w:rsidR="0066263F">
          <w:rPr>
            <w:noProof/>
            <w:webHidden/>
            <w:sz w:val="24"/>
            <w:szCs w:val="24"/>
          </w:rPr>
          <w:t>1</w:t>
        </w:r>
        <w:r w:rsidR="00A95D2C" w:rsidRPr="001D74C8">
          <w:rPr>
            <w:noProof/>
            <w:webHidden/>
            <w:sz w:val="24"/>
            <w:szCs w:val="24"/>
          </w:rPr>
          <w:fldChar w:fldCharType="end"/>
        </w:r>
      </w:hyperlink>
    </w:p>
    <w:p w14:paraId="153DCAEF" w14:textId="77777777" w:rsidR="0099599E" w:rsidRPr="0099599E" w:rsidRDefault="00A23144" w:rsidP="0099599E">
      <w:pPr>
        <w:pStyle w:val="25"/>
        <w:tabs>
          <w:tab w:val="clear" w:pos="9345"/>
          <w:tab w:val="right" w:leader="dot" w:pos="9639"/>
        </w:tabs>
        <w:ind w:right="-2"/>
        <w:jc w:val="both"/>
        <w:rPr>
          <w:noProof/>
          <w:color w:val="000080"/>
          <w:sz w:val="24"/>
          <w:szCs w:val="24"/>
          <w:u w:val="single"/>
        </w:rPr>
      </w:pPr>
      <w:hyperlink w:anchor="_Toc372883969" w:history="1">
        <w:r w:rsidR="00A95D2C" w:rsidRPr="001D74C8">
          <w:rPr>
            <w:rStyle w:val="a4"/>
            <w:noProof/>
            <w:sz w:val="24"/>
            <w:szCs w:val="24"/>
          </w:rPr>
          <w:t>2.6 Объекты местного значения.</w:t>
        </w:r>
        <w:r w:rsidR="00A95D2C" w:rsidRPr="001D74C8">
          <w:rPr>
            <w:noProof/>
            <w:webHidden/>
            <w:sz w:val="24"/>
            <w:szCs w:val="24"/>
          </w:rPr>
          <w:tab/>
        </w:r>
        <w:r w:rsidR="0066263F">
          <w:rPr>
            <w:noProof/>
            <w:webHidden/>
            <w:sz w:val="24"/>
            <w:szCs w:val="24"/>
          </w:rPr>
          <w:t>65</w:t>
        </w:r>
      </w:hyperlink>
    </w:p>
    <w:p w14:paraId="7E9EF0C9" w14:textId="77777777" w:rsidR="00A95D2C" w:rsidRPr="001D74C8" w:rsidRDefault="00A23144" w:rsidP="001D74C8">
      <w:pPr>
        <w:pStyle w:val="32"/>
        <w:tabs>
          <w:tab w:val="clear" w:pos="9345"/>
          <w:tab w:val="right" w:leader="dot" w:pos="9639"/>
        </w:tabs>
        <w:ind w:right="-2"/>
        <w:jc w:val="both"/>
        <w:rPr>
          <w:noProof/>
          <w:sz w:val="24"/>
          <w:szCs w:val="24"/>
          <w:lang w:eastAsia="ru-RU"/>
        </w:rPr>
      </w:pPr>
      <w:hyperlink w:anchor="_Toc372883970" w:history="1">
        <w:r w:rsidR="00A95D2C" w:rsidRPr="001D74C8">
          <w:rPr>
            <w:rStyle w:val="a4"/>
            <w:noProof/>
            <w:sz w:val="24"/>
            <w:szCs w:val="24"/>
          </w:rPr>
          <w:t>2.6.1 Объекты культурно-бытового обслуживания</w:t>
        </w:r>
        <w:r w:rsidR="00A95D2C" w:rsidRPr="001D74C8">
          <w:rPr>
            <w:noProof/>
            <w:webHidden/>
            <w:sz w:val="24"/>
            <w:szCs w:val="24"/>
          </w:rPr>
          <w:tab/>
        </w:r>
        <w:r w:rsidR="0066263F">
          <w:rPr>
            <w:noProof/>
            <w:webHidden/>
            <w:sz w:val="24"/>
            <w:szCs w:val="24"/>
          </w:rPr>
          <w:t>65</w:t>
        </w:r>
      </w:hyperlink>
    </w:p>
    <w:p w14:paraId="3288578A" w14:textId="2848A521" w:rsidR="00A95D2C" w:rsidRPr="001D74C8" w:rsidRDefault="00A23144" w:rsidP="001D74C8">
      <w:pPr>
        <w:pStyle w:val="32"/>
        <w:tabs>
          <w:tab w:val="clear" w:pos="9345"/>
          <w:tab w:val="right" w:leader="dot" w:pos="9639"/>
        </w:tabs>
        <w:ind w:right="-2"/>
        <w:jc w:val="both"/>
        <w:rPr>
          <w:noProof/>
          <w:sz w:val="24"/>
          <w:szCs w:val="24"/>
          <w:lang w:eastAsia="ru-RU"/>
        </w:rPr>
      </w:pPr>
      <w:hyperlink w:anchor="_Toc372883971" w:history="1">
        <w:r w:rsidR="00A95D2C" w:rsidRPr="001D74C8">
          <w:rPr>
            <w:rStyle w:val="a4"/>
            <w:noProof/>
            <w:sz w:val="24"/>
            <w:szCs w:val="24"/>
          </w:rPr>
          <w:t>2.6.2 Объекты  социального  обслуживания</w:t>
        </w:r>
        <w:r w:rsidR="00A95D2C" w:rsidRPr="001D74C8">
          <w:rPr>
            <w:noProof/>
            <w:webHidden/>
            <w:sz w:val="24"/>
            <w:szCs w:val="24"/>
          </w:rPr>
          <w:tab/>
        </w:r>
        <w:r w:rsidR="0066263F">
          <w:rPr>
            <w:noProof/>
            <w:webHidden/>
            <w:sz w:val="24"/>
            <w:szCs w:val="24"/>
          </w:rPr>
          <w:t>67</w:t>
        </w:r>
      </w:hyperlink>
    </w:p>
    <w:p w14:paraId="3393212D" w14:textId="77777777" w:rsidR="00A95D2C" w:rsidRPr="001D74C8" w:rsidRDefault="00A23144" w:rsidP="001D74C8">
      <w:pPr>
        <w:pStyle w:val="32"/>
        <w:tabs>
          <w:tab w:val="clear" w:pos="9345"/>
          <w:tab w:val="right" w:leader="dot" w:pos="9639"/>
        </w:tabs>
        <w:ind w:right="-2"/>
        <w:jc w:val="both"/>
        <w:rPr>
          <w:noProof/>
          <w:sz w:val="24"/>
          <w:szCs w:val="24"/>
          <w:lang w:eastAsia="ru-RU"/>
        </w:rPr>
      </w:pPr>
      <w:hyperlink w:anchor="_Toc372883972" w:history="1">
        <w:r w:rsidR="00A95D2C" w:rsidRPr="001D74C8">
          <w:rPr>
            <w:rStyle w:val="a4"/>
            <w:noProof/>
            <w:sz w:val="24"/>
            <w:szCs w:val="24"/>
          </w:rPr>
          <w:t>2.6.3 Транспортная  инфраструктура</w:t>
        </w:r>
        <w:r w:rsidR="00A95D2C" w:rsidRPr="001D74C8">
          <w:rPr>
            <w:noProof/>
            <w:webHidden/>
            <w:sz w:val="24"/>
            <w:szCs w:val="24"/>
          </w:rPr>
          <w:tab/>
        </w:r>
        <w:r w:rsidR="0066263F">
          <w:rPr>
            <w:noProof/>
            <w:webHidden/>
            <w:sz w:val="24"/>
            <w:szCs w:val="24"/>
          </w:rPr>
          <w:t>72</w:t>
        </w:r>
      </w:hyperlink>
    </w:p>
    <w:p w14:paraId="7B72ED98" w14:textId="77777777" w:rsidR="00A95D2C" w:rsidRPr="001D74C8" w:rsidRDefault="00A23144" w:rsidP="001D74C8">
      <w:pPr>
        <w:pStyle w:val="25"/>
        <w:tabs>
          <w:tab w:val="clear" w:pos="9345"/>
          <w:tab w:val="right" w:leader="dot" w:pos="9639"/>
        </w:tabs>
        <w:ind w:right="-2"/>
        <w:jc w:val="both"/>
        <w:rPr>
          <w:noProof/>
          <w:sz w:val="24"/>
          <w:szCs w:val="24"/>
          <w:lang w:eastAsia="ru-RU"/>
        </w:rPr>
      </w:pPr>
      <w:hyperlink w:anchor="_Toc372883975" w:history="1">
        <w:r w:rsidR="00A95D2C" w:rsidRPr="001D74C8">
          <w:rPr>
            <w:rStyle w:val="a4"/>
            <w:noProof/>
            <w:sz w:val="24"/>
            <w:szCs w:val="24"/>
          </w:rPr>
          <w:t>2.7</w:t>
        </w:r>
        <w:r w:rsidR="0066263F">
          <w:rPr>
            <w:rStyle w:val="a4"/>
            <w:noProof/>
            <w:sz w:val="24"/>
            <w:szCs w:val="24"/>
          </w:rPr>
          <w:t> </w:t>
        </w:r>
        <w:r w:rsidR="00A95D2C" w:rsidRPr="001D74C8">
          <w:rPr>
            <w:rStyle w:val="a4"/>
            <w:noProof/>
            <w:sz w:val="24"/>
            <w:szCs w:val="24"/>
          </w:rPr>
          <w:t>Зоны ограничений и зоны с особыми условиями использования на территории сельсовета</w:t>
        </w:r>
        <w:r w:rsidR="00A95D2C" w:rsidRPr="001D74C8">
          <w:rPr>
            <w:noProof/>
            <w:webHidden/>
            <w:sz w:val="24"/>
            <w:szCs w:val="24"/>
          </w:rPr>
          <w:tab/>
        </w:r>
        <w:r w:rsidR="0066263F">
          <w:rPr>
            <w:noProof/>
            <w:webHidden/>
            <w:sz w:val="24"/>
            <w:szCs w:val="24"/>
          </w:rPr>
          <w:t>76</w:t>
        </w:r>
      </w:hyperlink>
    </w:p>
    <w:p w14:paraId="0311DA22" w14:textId="77777777" w:rsidR="00A95D2C" w:rsidRPr="001D74C8" w:rsidRDefault="00A23144" w:rsidP="001D74C8">
      <w:pPr>
        <w:pStyle w:val="32"/>
        <w:tabs>
          <w:tab w:val="clear" w:pos="9345"/>
          <w:tab w:val="right" w:leader="dot" w:pos="9639"/>
        </w:tabs>
        <w:ind w:right="-2"/>
        <w:jc w:val="both"/>
        <w:rPr>
          <w:noProof/>
          <w:sz w:val="24"/>
          <w:szCs w:val="24"/>
          <w:lang w:eastAsia="ru-RU"/>
        </w:rPr>
      </w:pPr>
      <w:hyperlink w:anchor="_Toc372883976" w:history="1">
        <w:r w:rsidR="00A95D2C" w:rsidRPr="001D74C8">
          <w:rPr>
            <w:rStyle w:val="a4"/>
            <w:noProof/>
            <w:sz w:val="24"/>
            <w:szCs w:val="24"/>
          </w:rPr>
          <w:t>2.7.1 Охранные зоны инженерно-транспортных коммуникаций</w:t>
        </w:r>
        <w:r w:rsidR="00A95D2C" w:rsidRPr="001D74C8">
          <w:rPr>
            <w:noProof/>
            <w:webHidden/>
            <w:sz w:val="24"/>
            <w:szCs w:val="24"/>
          </w:rPr>
          <w:tab/>
        </w:r>
        <w:r w:rsidR="0066263F">
          <w:rPr>
            <w:noProof/>
            <w:webHidden/>
            <w:sz w:val="24"/>
            <w:szCs w:val="24"/>
          </w:rPr>
          <w:t>76</w:t>
        </w:r>
      </w:hyperlink>
    </w:p>
    <w:p w14:paraId="5EE9EBD8" w14:textId="77777777" w:rsidR="00A95D2C" w:rsidRDefault="00A23144" w:rsidP="001D74C8">
      <w:pPr>
        <w:pStyle w:val="32"/>
        <w:tabs>
          <w:tab w:val="clear" w:pos="9345"/>
          <w:tab w:val="right" w:leader="dot" w:pos="9639"/>
        </w:tabs>
        <w:ind w:right="-2"/>
        <w:jc w:val="both"/>
        <w:rPr>
          <w:rStyle w:val="a4"/>
          <w:noProof/>
          <w:sz w:val="24"/>
          <w:szCs w:val="24"/>
        </w:rPr>
      </w:pPr>
      <w:hyperlink w:anchor="_Toc372883977" w:history="1">
        <w:r w:rsidR="00A95D2C" w:rsidRPr="001D74C8">
          <w:rPr>
            <w:rStyle w:val="a4"/>
            <w:noProof/>
            <w:sz w:val="24"/>
            <w:szCs w:val="24"/>
          </w:rPr>
          <w:t>2.7.2. Охранные зоны по экологическим и санитарно-гигиеническим условиям</w:t>
        </w:r>
        <w:r w:rsidR="00A95D2C" w:rsidRPr="001D74C8">
          <w:rPr>
            <w:noProof/>
            <w:webHidden/>
            <w:sz w:val="24"/>
            <w:szCs w:val="24"/>
          </w:rPr>
          <w:tab/>
        </w:r>
        <w:r w:rsidR="0066263F">
          <w:rPr>
            <w:noProof/>
            <w:webHidden/>
            <w:sz w:val="24"/>
            <w:szCs w:val="24"/>
          </w:rPr>
          <w:t>76</w:t>
        </w:r>
      </w:hyperlink>
    </w:p>
    <w:p w14:paraId="4F099EBA" w14:textId="77777777" w:rsidR="0066263F" w:rsidRDefault="00A23144" w:rsidP="0066263F">
      <w:pPr>
        <w:pStyle w:val="32"/>
        <w:tabs>
          <w:tab w:val="clear" w:pos="9345"/>
          <w:tab w:val="right" w:leader="dot" w:pos="9639"/>
        </w:tabs>
        <w:ind w:right="-2"/>
        <w:jc w:val="both"/>
        <w:rPr>
          <w:rStyle w:val="a4"/>
          <w:noProof/>
          <w:sz w:val="24"/>
          <w:szCs w:val="24"/>
        </w:rPr>
      </w:pPr>
      <w:hyperlink w:anchor="_Toc372883977" w:history="1">
        <w:r w:rsidR="0066263F" w:rsidRPr="001D74C8">
          <w:rPr>
            <w:rStyle w:val="a4"/>
            <w:noProof/>
            <w:sz w:val="24"/>
            <w:szCs w:val="24"/>
          </w:rPr>
          <w:t>2.7.</w:t>
        </w:r>
        <w:r w:rsidR="0066263F">
          <w:rPr>
            <w:rStyle w:val="a4"/>
            <w:noProof/>
            <w:sz w:val="24"/>
            <w:szCs w:val="24"/>
          </w:rPr>
          <w:t>3</w:t>
        </w:r>
        <w:r w:rsidR="0066263F" w:rsidRPr="001D74C8">
          <w:rPr>
            <w:rStyle w:val="a4"/>
            <w:noProof/>
            <w:sz w:val="24"/>
            <w:szCs w:val="24"/>
          </w:rPr>
          <w:t xml:space="preserve">. </w:t>
        </w:r>
        <w:r w:rsidR="0066263F" w:rsidRPr="0066263F">
          <w:rPr>
            <w:rStyle w:val="a4"/>
            <w:noProof/>
            <w:sz w:val="24"/>
            <w:szCs w:val="24"/>
          </w:rPr>
          <w:t>Зоны затопления и подтопления</w:t>
        </w:r>
        <w:r w:rsidR="0066263F" w:rsidRPr="001D74C8">
          <w:rPr>
            <w:noProof/>
            <w:webHidden/>
            <w:sz w:val="24"/>
            <w:szCs w:val="24"/>
          </w:rPr>
          <w:tab/>
        </w:r>
        <w:r w:rsidR="0066263F">
          <w:rPr>
            <w:noProof/>
            <w:webHidden/>
            <w:sz w:val="24"/>
            <w:szCs w:val="24"/>
          </w:rPr>
          <w:t>78</w:t>
        </w:r>
      </w:hyperlink>
    </w:p>
    <w:bookmarkStart w:id="0" w:name="_Hlk194328724"/>
    <w:p w14:paraId="4EA3E8A6" w14:textId="02D89CB4" w:rsidR="00A95D2C" w:rsidRPr="001D74C8" w:rsidRDefault="001553A0" w:rsidP="001D74C8">
      <w:pPr>
        <w:pStyle w:val="25"/>
        <w:tabs>
          <w:tab w:val="clear" w:pos="9345"/>
          <w:tab w:val="right" w:leader="dot" w:pos="9639"/>
        </w:tabs>
        <w:ind w:right="-2"/>
        <w:jc w:val="both"/>
        <w:rPr>
          <w:noProof/>
          <w:sz w:val="24"/>
          <w:szCs w:val="24"/>
          <w:lang w:eastAsia="ru-RU"/>
        </w:rPr>
      </w:pPr>
      <w:r>
        <w:fldChar w:fldCharType="begin"/>
      </w:r>
      <w:r>
        <w:instrText>HYPERLINK \l "_Toc372883980"</w:instrText>
      </w:r>
      <w:r>
        <w:fldChar w:fldCharType="separate"/>
      </w:r>
      <w:r w:rsidR="001B7764">
        <w:rPr>
          <w:rStyle w:val="a4"/>
          <w:noProof/>
          <w:sz w:val="24"/>
          <w:szCs w:val="24"/>
        </w:rPr>
        <w:t>2</w:t>
      </w:r>
      <w:r w:rsidR="00A95D2C" w:rsidRPr="001D74C8">
        <w:rPr>
          <w:rStyle w:val="a4"/>
          <w:noProof/>
          <w:sz w:val="24"/>
          <w:szCs w:val="24"/>
        </w:rPr>
        <w:t>.</w:t>
      </w:r>
      <w:r w:rsidR="001B7764">
        <w:rPr>
          <w:rStyle w:val="a4"/>
          <w:noProof/>
          <w:sz w:val="24"/>
          <w:szCs w:val="24"/>
        </w:rPr>
        <w:t>8</w:t>
      </w:r>
      <w:r w:rsidR="00A95D2C" w:rsidRPr="001D74C8">
        <w:rPr>
          <w:rStyle w:val="a4"/>
          <w:noProof/>
          <w:sz w:val="24"/>
          <w:szCs w:val="24"/>
        </w:rPr>
        <w:t xml:space="preserve"> </w:t>
      </w:r>
      <w:r w:rsidR="00FD000F" w:rsidRPr="00FD000F">
        <w:rPr>
          <w:rStyle w:val="a4"/>
          <w:noProof/>
          <w:sz w:val="24"/>
          <w:szCs w:val="24"/>
        </w:rPr>
        <w:t>Инженерная инфраструктура</w:t>
      </w:r>
      <w:r w:rsidR="00A95D2C" w:rsidRPr="001D74C8">
        <w:rPr>
          <w:noProof/>
          <w:webHidden/>
          <w:sz w:val="24"/>
          <w:szCs w:val="24"/>
        </w:rPr>
        <w:tab/>
      </w:r>
      <w:r w:rsidR="0066263F">
        <w:rPr>
          <w:noProof/>
          <w:webHidden/>
          <w:sz w:val="24"/>
          <w:szCs w:val="24"/>
        </w:rPr>
        <w:t>87</w:t>
      </w:r>
      <w:r>
        <w:rPr>
          <w:noProof/>
          <w:sz w:val="24"/>
          <w:szCs w:val="24"/>
        </w:rPr>
        <w:fldChar w:fldCharType="end"/>
      </w:r>
    </w:p>
    <w:bookmarkEnd w:id="0"/>
    <w:p w14:paraId="012116FA" w14:textId="0E5429AB" w:rsidR="00A95D2C" w:rsidRPr="001D74C8" w:rsidRDefault="001553A0" w:rsidP="001D74C8">
      <w:pPr>
        <w:pStyle w:val="32"/>
        <w:tabs>
          <w:tab w:val="clear" w:pos="9345"/>
          <w:tab w:val="right" w:leader="dot" w:pos="9639"/>
        </w:tabs>
        <w:ind w:right="-2"/>
        <w:jc w:val="both"/>
        <w:rPr>
          <w:noProof/>
          <w:sz w:val="24"/>
          <w:szCs w:val="24"/>
          <w:lang w:eastAsia="ru-RU"/>
        </w:rPr>
      </w:pPr>
      <w:r>
        <w:fldChar w:fldCharType="begin"/>
      </w:r>
      <w:r>
        <w:instrText>HYPERLINK \l "_Toc372883981"</w:instrText>
      </w:r>
      <w:r>
        <w:fldChar w:fldCharType="separate"/>
      </w:r>
      <w:r w:rsidR="001B7764">
        <w:rPr>
          <w:rStyle w:val="a4"/>
          <w:noProof/>
          <w:sz w:val="24"/>
          <w:szCs w:val="24"/>
        </w:rPr>
        <w:t>2</w:t>
      </w:r>
      <w:r w:rsidR="00A95D2C" w:rsidRPr="001D74C8">
        <w:rPr>
          <w:rStyle w:val="a4"/>
          <w:noProof/>
          <w:sz w:val="24"/>
          <w:szCs w:val="24"/>
        </w:rPr>
        <w:t>.</w:t>
      </w:r>
      <w:r w:rsidR="001B7764">
        <w:rPr>
          <w:rStyle w:val="a4"/>
          <w:noProof/>
          <w:sz w:val="24"/>
          <w:szCs w:val="24"/>
        </w:rPr>
        <w:t>8</w:t>
      </w:r>
      <w:r w:rsidR="00A95D2C" w:rsidRPr="001D74C8">
        <w:rPr>
          <w:rStyle w:val="a4"/>
          <w:noProof/>
          <w:sz w:val="24"/>
          <w:szCs w:val="24"/>
        </w:rPr>
        <w:t>.1 Водоснабжение</w:t>
      </w:r>
      <w:r w:rsidR="00A95D2C" w:rsidRPr="001D74C8">
        <w:rPr>
          <w:noProof/>
          <w:webHidden/>
          <w:sz w:val="24"/>
          <w:szCs w:val="24"/>
        </w:rPr>
        <w:tab/>
      </w:r>
      <w:r w:rsidR="0066263F">
        <w:rPr>
          <w:noProof/>
          <w:webHidden/>
          <w:sz w:val="24"/>
          <w:szCs w:val="24"/>
        </w:rPr>
        <w:t>87</w:t>
      </w:r>
      <w:r>
        <w:rPr>
          <w:noProof/>
          <w:sz w:val="24"/>
          <w:szCs w:val="24"/>
        </w:rPr>
        <w:fldChar w:fldCharType="end"/>
      </w:r>
    </w:p>
    <w:p w14:paraId="6D7B3329" w14:textId="1CDC77AE" w:rsidR="00A95D2C" w:rsidRPr="001D74C8" w:rsidRDefault="00A23144" w:rsidP="001D74C8">
      <w:pPr>
        <w:pStyle w:val="32"/>
        <w:tabs>
          <w:tab w:val="clear" w:pos="9345"/>
          <w:tab w:val="right" w:leader="dot" w:pos="9639"/>
        </w:tabs>
        <w:ind w:right="-2"/>
        <w:jc w:val="both"/>
        <w:rPr>
          <w:noProof/>
          <w:sz w:val="24"/>
          <w:szCs w:val="24"/>
          <w:lang w:eastAsia="ru-RU"/>
        </w:rPr>
      </w:pPr>
      <w:hyperlink w:anchor="_Toc372883982" w:history="1">
        <w:r w:rsidR="001B7764">
          <w:rPr>
            <w:rStyle w:val="a4"/>
            <w:noProof/>
            <w:sz w:val="24"/>
            <w:szCs w:val="24"/>
          </w:rPr>
          <w:t>2</w:t>
        </w:r>
        <w:r w:rsidR="00A95D2C" w:rsidRPr="001D74C8">
          <w:rPr>
            <w:rStyle w:val="a4"/>
            <w:noProof/>
            <w:sz w:val="24"/>
            <w:szCs w:val="24"/>
          </w:rPr>
          <w:t>.</w:t>
        </w:r>
        <w:r w:rsidR="001B7764">
          <w:rPr>
            <w:rStyle w:val="a4"/>
            <w:noProof/>
            <w:sz w:val="24"/>
            <w:szCs w:val="24"/>
          </w:rPr>
          <w:t>8</w:t>
        </w:r>
        <w:r w:rsidR="00A95D2C" w:rsidRPr="001D74C8">
          <w:rPr>
            <w:rStyle w:val="a4"/>
            <w:noProof/>
            <w:sz w:val="24"/>
            <w:szCs w:val="24"/>
          </w:rPr>
          <w:t>.2 Газоснабжение</w:t>
        </w:r>
        <w:r w:rsidR="00A95D2C" w:rsidRPr="001D74C8">
          <w:rPr>
            <w:noProof/>
            <w:webHidden/>
            <w:sz w:val="24"/>
            <w:szCs w:val="24"/>
          </w:rPr>
          <w:tab/>
        </w:r>
        <w:r w:rsidR="0066263F">
          <w:rPr>
            <w:noProof/>
            <w:webHidden/>
            <w:sz w:val="24"/>
            <w:szCs w:val="24"/>
          </w:rPr>
          <w:t>90</w:t>
        </w:r>
      </w:hyperlink>
    </w:p>
    <w:p w14:paraId="2A668A88" w14:textId="5D4804EC" w:rsidR="00A95D2C" w:rsidRPr="001D74C8" w:rsidRDefault="00A23144" w:rsidP="001D74C8">
      <w:pPr>
        <w:pStyle w:val="32"/>
        <w:tabs>
          <w:tab w:val="clear" w:pos="9345"/>
          <w:tab w:val="right" w:leader="dot" w:pos="9639"/>
        </w:tabs>
        <w:ind w:right="-2"/>
        <w:jc w:val="both"/>
        <w:rPr>
          <w:noProof/>
          <w:sz w:val="24"/>
          <w:szCs w:val="24"/>
          <w:lang w:eastAsia="ru-RU"/>
        </w:rPr>
      </w:pPr>
      <w:hyperlink w:anchor="_Toc372883983" w:history="1">
        <w:r w:rsidR="001B7764">
          <w:rPr>
            <w:rStyle w:val="a4"/>
            <w:noProof/>
            <w:sz w:val="24"/>
            <w:szCs w:val="24"/>
          </w:rPr>
          <w:t>2</w:t>
        </w:r>
        <w:r w:rsidR="00A95D2C" w:rsidRPr="001D74C8">
          <w:rPr>
            <w:rStyle w:val="a4"/>
            <w:noProof/>
            <w:sz w:val="24"/>
            <w:szCs w:val="24"/>
          </w:rPr>
          <w:t>.</w:t>
        </w:r>
        <w:r w:rsidR="001B7764">
          <w:rPr>
            <w:rStyle w:val="a4"/>
            <w:noProof/>
            <w:sz w:val="24"/>
            <w:szCs w:val="24"/>
          </w:rPr>
          <w:t>8</w:t>
        </w:r>
        <w:r w:rsidR="00A95D2C" w:rsidRPr="001D74C8">
          <w:rPr>
            <w:rStyle w:val="a4"/>
            <w:noProof/>
            <w:sz w:val="24"/>
            <w:szCs w:val="24"/>
          </w:rPr>
          <w:t>.3 Электроснабжение</w:t>
        </w:r>
        <w:r w:rsidR="00A95D2C" w:rsidRPr="001D74C8">
          <w:rPr>
            <w:noProof/>
            <w:webHidden/>
            <w:sz w:val="24"/>
            <w:szCs w:val="24"/>
          </w:rPr>
          <w:tab/>
        </w:r>
        <w:r w:rsidR="00A95D2C" w:rsidRPr="001D74C8">
          <w:rPr>
            <w:noProof/>
            <w:webHidden/>
            <w:sz w:val="24"/>
            <w:szCs w:val="24"/>
          </w:rPr>
          <w:fldChar w:fldCharType="begin"/>
        </w:r>
        <w:r w:rsidR="00A95D2C" w:rsidRPr="001D74C8">
          <w:rPr>
            <w:noProof/>
            <w:webHidden/>
            <w:sz w:val="24"/>
            <w:szCs w:val="24"/>
          </w:rPr>
          <w:instrText xml:space="preserve"> PAGEREF _Toc372883983 \h </w:instrText>
        </w:r>
        <w:r w:rsidR="00A95D2C" w:rsidRPr="001D74C8">
          <w:rPr>
            <w:noProof/>
            <w:webHidden/>
            <w:sz w:val="24"/>
            <w:szCs w:val="24"/>
          </w:rPr>
        </w:r>
        <w:r w:rsidR="00A95D2C" w:rsidRPr="001D74C8">
          <w:rPr>
            <w:noProof/>
            <w:webHidden/>
            <w:sz w:val="24"/>
            <w:szCs w:val="24"/>
          </w:rPr>
          <w:fldChar w:fldCharType="separate"/>
        </w:r>
        <w:r w:rsidR="00357E0A" w:rsidRPr="001D74C8">
          <w:rPr>
            <w:noProof/>
            <w:webHidden/>
            <w:sz w:val="24"/>
            <w:szCs w:val="24"/>
          </w:rPr>
          <w:t>9</w:t>
        </w:r>
        <w:r w:rsidR="0066263F">
          <w:rPr>
            <w:noProof/>
            <w:webHidden/>
            <w:sz w:val="24"/>
            <w:szCs w:val="24"/>
          </w:rPr>
          <w:t>1</w:t>
        </w:r>
        <w:r w:rsidR="00A95D2C" w:rsidRPr="001D74C8">
          <w:rPr>
            <w:noProof/>
            <w:webHidden/>
            <w:sz w:val="24"/>
            <w:szCs w:val="24"/>
          </w:rPr>
          <w:fldChar w:fldCharType="end"/>
        </w:r>
      </w:hyperlink>
    </w:p>
    <w:p w14:paraId="3ADD524E" w14:textId="505D2BE7" w:rsidR="00A95D2C" w:rsidRPr="001D74C8" w:rsidRDefault="00A23144" w:rsidP="001D74C8">
      <w:pPr>
        <w:pStyle w:val="32"/>
        <w:tabs>
          <w:tab w:val="clear" w:pos="9345"/>
          <w:tab w:val="right" w:leader="dot" w:pos="9639"/>
        </w:tabs>
        <w:ind w:right="-2"/>
        <w:jc w:val="both"/>
        <w:rPr>
          <w:noProof/>
          <w:sz w:val="24"/>
          <w:szCs w:val="24"/>
          <w:lang w:eastAsia="ru-RU"/>
        </w:rPr>
      </w:pPr>
      <w:hyperlink w:anchor="_Toc372883984" w:history="1">
        <w:r w:rsidR="001B7764">
          <w:rPr>
            <w:rStyle w:val="a4"/>
            <w:noProof/>
            <w:sz w:val="24"/>
            <w:szCs w:val="24"/>
          </w:rPr>
          <w:t>2</w:t>
        </w:r>
        <w:r w:rsidR="00A95D2C" w:rsidRPr="001D74C8">
          <w:rPr>
            <w:rStyle w:val="a4"/>
            <w:noProof/>
            <w:sz w:val="24"/>
            <w:szCs w:val="24"/>
          </w:rPr>
          <w:t>.</w:t>
        </w:r>
        <w:r w:rsidR="001B7764">
          <w:rPr>
            <w:rStyle w:val="a4"/>
            <w:noProof/>
            <w:sz w:val="24"/>
            <w:szCs w:val="24"/>
          </w:rPr>
          <w:t>8</w:t>
        </w:r>
        <w:r w:rsidR="00A95D2C" w:rsidRPr="001D74C8">
          <w:rPr>
            <w:rStyle w:val="a4"/>
            <w:noProof/>
            <w:sz w:val="24"/>
            <w:szCs w:val="24"/>
          </w:rPr>
          <w:t>.4 Связь. Радиовещание. Телевидение</w:t>
        </w:r>
        <w:r w:rsidR="00A95D2C" w:rsidRPr="001D74C8">
          <w:rPr>
            <w:noProof/>
            <w:webHidden/>
            <w:sz w:val="24"/>
            <w:szCs w:val="24"/>
          </w:rPr>
          <w:tab/>
        </w:r>
        <w:r w:rsidR="00A95D2C" w:rsidRPr="001D74C8">
          <w:rPr>
            <w:noProof/>
            <w:webHidden/>
            <w:sz w:val="24"/>
            <w:szCs w:val="24"/>
          </w:rPr>
          <w:fldChar w:fldCharType="begin"/>
        </w:r>
        <w:r w:rsidR="00A95D2C" w:rsidRPr="001D74C8">
          <w:rPr>
            <w:noProof/>
            <w:webHidden/>
            <w:sz w:val="24"/>
            <w:szCs w:val="24"/>
          </w:rPr>
          <w:instrText xml:space="preserve"> PAGEREF _Toc372883984 \h </w:instrText>
        </w:r>
        <w:r w:rsidR="00A95D2C" w:rsidRPr="001D74C8">
          <w:rPr>
            <w:noProof/>
            <w:webHidden/>
            <w:sz w:val="24"/>
            <w:szCs w:val="24"/>
          </w:rPr>
        </w:r>
        <w:r w:rsidR="00A95D2C" w:rsidRPr="001D74C8">
          <w:rPr>
            <w:noProof/>
            <w:webHidden/>
            <w:sz w:val="24"/>
            <w:szCs w:val="24"/>
          </w:rPr>
          <w:fldChar w:fldCharType="separate"/>
        </w:r>
        <w:r w:rsidR="00357E0A" w:rsidRPr="001D74C8">
          <w:rPr>
            <w:noProof/>
            <w:webHidden/>
            <w:sz w:val="24"/>
            <w:szCs w:val="24"/>
          </w:rPr>
          <w:t>9</w:t>
        </w:r>
        <w:r w:rsidR="0066263F">
          <w:rPr>
            <w:noProof/>
            <w:webHidden/>
            <w:sz w:val="24"/>
            <w:szCs w:val="24"/>
          </w:rPr>
          <w:t>3</w:t>
        </w:r>
        <w:r w:rsidR="00A95D2C" w:rsidRPr="001D74C8">
          <w:rPr>
            <w:noProof/>
            <w:webHidden/>
            <w:sz w:val="24"/>
            <w:szCs w:val="24"/>
          </w:rPr>
          <w:fldChar w:fldCharType="end"/>
        </w:r>
      </w:hyperlink>
    </w:p>
    <w:p w14:paraId="57AB5E70" w14:textId="67EA72F2" w:rsidR="00A95D2C" w:rsidRDefault="00A23144" w:rsidP="001D74C8">
      <w:pPr>
        <w:pStyle w:val="32"/>
        <w:tabs>
          <w:tab w:val="clear" w:pos="9345"/>
          <w:tab w:val="right" w:leader="dot" w:pos="9639"/>
        </w:tabs>
        <w:ind w:right="-2"/>
        <w:jc w:val="both"/>
        <w:rPr>
          <w:noProof/>
          <w:sz w:val="24"/>
          <w:szCs w:val="24"/>
        </w:rPr>
      </w:pPr>
      <w:hyperlink w:anchor="_Toc372883985" w:history="1">
        <w:r w:rsidR="001B7764">
          <w:rPr>
            <w:rStyle w:val="a4"/>
            <w:noProof/>
            <w:sz w:val="24"/>
            <w:szCs w:val="24"/>
          </w:rPr>
          <w:t>2</w:t>
        </w:r>
        <w:r w:rsidR="00A95D2C" w:rsidRPr="001D74C8">
          <w:rPr>
            <w:rStyle w:val="a4"/>
            <w:noProof/>
            <w:sz w:val="24"/>
            <w:szCs w:val="24"/>
          </w:rPr>
          <w:t>.</w:t>
        </w:r>
        <w:r w:rsidR="00FD000F">
          <w:rPr>
            <w:rStyle w:val="a4"/>
            <w:noProof/>
            <w:sz w:val="24"/>
            <w:szCs w:val="24"/>
          </w:rPr>
          <w:t>8</w:t>
        </w:r>
        <w:r w:rsidR="00A95D2C" w:rsidRPr="001D74C8">
          <w:rPr>
            <w:rStyle w:val="a4"/>
            <w:noProof/>
            <w:sz w:val="24"/>
            <w:szCs w:val="24"/>
          </w:rPr>
          <w:t>.5 Зеленый фонд муниципального образования</w:t>
        </w:r>
        <w:r w:rsidR="00A95D2C" w:rsidRPr="001D74C8">
          <w:rPr>
            <w:noProof/>
            <w:webHidden/>
            <w:sz w:val="24"/>
            <w:szCs w:val="24"/>
          </w:rPr>
          <w:tab/>
        </w:r>
        <w:r w:rsidR="00A95D2C" w:rsidRPr="001D74C8">
          <w:rPr>
            <w:noProof/>
            <w:webHidden/>
            <w:sz w:val="24"/>
            <w:szCs w:val="24"/>
          </w:rPr>
          <w:fldChar w:fldCharType="begin"/>
        </w:r>
        <w:r w:rsidR="00A95D2C" w:rsidRPr="001D74C8">
          <w:rPr>
            <w:noProof/>
            <w:webHidden/>
            <w:sz w:val="24"/>
            <w:szCs w:val="24"/>
          </w:rPr>
          <w:instrText xml:space="preserve"> PAGEREF _Toc372883985 \h </w:instrText>
        </w:r>
        <w:r w:rsidR="00A95D2C" w:rsidRPr="001D74C8">
          <w:rPr>
            <w:noProof/>
            <w:webHidden/>
            <w:sz w:val="24"/>
            <w:szCs w:val="24"/>
          </w:rPr>
        </w:r>
        <w:r w:rsidR="00A95D2C" w:rsidRPr="001D74C8">
          <w:rPr>
            <w:noProof/>
            <w:webHidden/>
            <w:sz w:val="24"/>
            <w:szCs w:val="24"/>
          </w:rPr>
          <w:fldChar w:fldCharType="separate"/>
        </w:r>
        <w:r w:rsidR="00357E0A" w:rsidRPr="001D74C8">
          <w:rPr>
            <w:noProof/>
            <w:webHidden/>
            <w:sz w:val="24"/>
            <w:szCs w:val="24"/>
          </w:rPr>
          <w:t>9</w:t>
        </w:r>
        <w:r w:rsidR="0066263F">
          <w:rPr>
            <w:noProof/>
            <w:webHidden/>
            <w:sz w:val="24"/>
            <w:szCs w:val="24"/>
          </w:rPr>
          <w:t>3</w:t>
        </w:r>
        <w:r w:rsidR="00A95D2C" w:rsidRPr="001D74C8">
          <w:rPr>
            <w:noProof/>
            <w:webHidden/>
            <w:sz w:val="24"/>
            <w:szCs w:val="24"/>
          </w:rPr>
          <w:fldChar w:fldCharType="end"/>
        </w:r>
      </w:hyperlink>
    </w:p>
    <w:p w14:paraId="452D790E" w14:textId="23AC53A3" w:rsidR="00FD000F" w:rsidRPr="001D74C8" w:rsidRDefault="00A23144" w:rsidP="00FD000F">
      <w:pPr>
        <w:pStyle w:val="25"/>
        <w:tabs>
          <w:tab w:val="clear" w:pos="9345"/>
          <w:tab w:val="right" w:leader="dot" w:pos="9639"/>
        </w:tabs>
        <w:ind w:right="-2"/>
        <w:jc w:val="both"/>
        <w:rPr>
          <w:noProof/>
          <w:sz w:val="24"/>
          <w:szCs w:val="24"/>
          <w:lang w:eastAsia="ru-RU"/>
        </w:rPr>
      </w:pPr>
      <w:hyperlink w:anchor="_Toc372883980" w:history="1">
        <w:r w:rsidR="00FD000F">
          <w:rPr>
            <w:rStyle w:val="a4"/>
            <w:noProof/>
            <w:sz w:val="24"/>
            <w:szCs w:val="24"/>
          </w:rPr>
          <w:t>2</w:t>
        </w:r>
        <w:r w:rsidR="00FD000F" w:rsidRPr="001D74C8">
          <w:rPr>
            <w:rStyle w:val="a4"/>
            <w:noProof/>
            <w:sz w:val="24"/>
            <w:szCs w:val="24"/>
          </w:rPr>
          <w:t>.</w:t>
        </w:r>
        <w:r w:rsidR="00FD000F">
          <w:rPr>
            <w:rStyle w:val="a4"/>
            <w:noProof/>
            <w:sz w:val="24"/>
            <w:szCs w:val="24"/>
          </w:rPr>
          <w:t>9</w:t>
        </w:r>
        <w:r w:rsidR="00FD000F" w:rsidRPr="001D74C8">
          <w:rPr>
            <w:rStyle w:val="a4"/>
            <w:noProof/>
            <w:sz w:val="24"/>
            <w:szCs w:val="24"/>
          </w:rPr>
          <w:t xml:space="preserve"> </w:t>
        </w:r>
        <w:r w:rsidR="00FD000F" w:rsidRPr="00FD000F">
          <w:rPr>
            <w:rStyle w:val="a4"/>
            <w:noProof/>
            <w:sz w:val="24"/>
            <w:szCs w:val="24"/>
          </w:rPr>
          <w:t>Санитарная очистка территории. Размещение кладбищ</w:t>
        </w:r>
        <w:r w:rsidR="00FD000F" w:rsidRPr="001D74C8">
          <w:rPr>
            <w:noProof/>
            <w:webHidden/>
            <w:sz w:val="24"/>
            <w:szCs w:val="24"/>
          </w:rPr>
          <w:tab/>
        </w:r>
        <w:r w:rsidR="00FD000F">
          <w:rPr>
            <w:noProof/>
            <w:webHidden/>
            <w:sz w:val="24"/>
            <w:szCs w:val="24"/>
          </w:rPr>
          <w:t>87</w:t>
        </w:r>
      </w:hyperlink>
    </w:p>
    <w:p w14:paraId="215497F7" w14:textId="3E7F70C5" w:rsidR="00FD000F" w:rsidRDefault="00A23144" w:rsidP="00FD000F">
      <w:pPr>
        <w:pStyle w:val="25"/>
        <w:tabs>
          <w:tab w:val="clear" w:pos="9345"/>
          <w:tab w:val="right" w:leader="dot" w:pos="9639"/>
        </w:tabs>
        <w:ind w:right="-2"/>
        <w:jc w:val="both"/>
        <w:rPr>
          <w:noProof/>
          <w:sz w:val="24"/>
          <w:szCs w:val="24"/>
          <w:lang w:eastAsia="ru-RU"/>
        </w:rPr>
      </w:pPr>
      <w:hyperlink w:anchor="_Toc372883980" w:history="1">
        <w:r w:rsidR="00FD000F">
          <w:rPr>
            <w:rStyle w:val="a4"/>
            <w:noProof/>
            <w:sz w:val="24"/>
            <w:szCs w:val="24"/>
          </w:rPr>
          <w:t>2</w:t>
        </w:r>
        <w:r w:rsidR="00FD000F" w:rsidRPr="001D74C8">
          <w:rPr>
            <w:rStyle w:val="a4"/>
            <w:noProof/>
            <w:sz w:val="24"/>
            <w:szCs w:val="24"/>
          </w:rPr>
          <w:t>.</w:t>
        </w:r>
        <w:r w:rsidR="00FD000F">
          <w:rPr>
            <w:rStyle w:val="a4"/>
            <w:noProof/>
            <w:sz w:val="24"/>
            <w:szCs w:val="24"/>
          </w:rPr>
          <w:t>10</w:t>
        </w:r>
        <w:r w:rsidR="00FD000F" w:rsidRPr="001D74C8">
          <w:rPr>
            <w:rStyle w:val="a4"/>
            <w:noProof/>
            <w:sz w:val="24"/>
            <w:szCs w:val="24"/>
          </w:rPr>
          <w:t xml:space="preserve"> </w:t>
        </w:r>
        <w:r w:rsidR="00FD000F" w:rsidRPr="00FD000F">
          <w:rPr>
            <w:rStyle w:val="a4"/>
            <w:noProof/>
            <w:sz w:val="24"/>
            <w:szCs w:val="24"/>
          </w:rPr>
          <w:t>Обоснование выбранного варианта размещения объектов местного значения на основе анализа использования территорий и оценка возможного влияния планируемых для размещения объектов местного значения на комплексное развитие этих территорий</w:t>
        </w:r>
        <w:r w:rsidR="00FD000F" w:rsidRPr="001D74C8">
          <w:rPr>
            <w:noProof/>
            <w:webHidden/>
            <w:sz w:val="24"/>
            <w:szCs w:val="24"/>
          </w:rPr>
          <w:tab/>
        </w:r>
        <w:r w:rsidR="00FD000F">
          <w:rPr>
            <w:noProof/>
            <w:webHidden/>
            <w:sz w:val="24"/>
            <w:szCs w:val="24"/>
          </w:rPr>
          <w:t>87</w:t>
        </w:r>
      </w:hyperlink>
    </w:p>
    <w:p w14:paraId="5FFF30C6" w14:textId="6FFC1BE2" w:rsidR="001B7764" w:rsidRPr="001D74C8" w:rsidRDefault="00A23144" w:rsidP="001B7764">
      <w:pPr>
        <w:pStyle w:val="1a"/>
        <w:tabs>
          <w:tab w:val="clear" w:pos="9345"/>
          <w:tab w:val="right" w:leader="dot" w:pos="9639"/>
        </w:tabs>
        <w:ind w:right="-2"/>
        <w:jc w:val="both"/>
        <w:rPr>
          <w:noProof/>
          <w:sz w:val="24"/>
          <w:szCs w:val="24"/>
          <w:lang w:eastAsia="ru-RU"/>
        </w:rPr>
      </w:pPr>
      <w:hyperlink w:anchor="_Toc372883978" w:history="1">
        <w:r w:rsidR="001B7764" w:rsidRPr="001D74C8">
          <w:rPr>
            <w:rStyle w:val="a4"/>
            <w:noProof/>
            <w:sz w:val="24"/>
            <w:szCs w:val="24"/>
          </w:rPr>
          <w:t xml:space="preserve">3. </w:t>
        </w:r>
        <w:r w:rsidR="001B7764" w:rsidRPr="001B7764">
          <w:rPr>
            <w:rStyle w:val="a4"/>
            <w:noProof/>
            <w:sz w:val="24"/>
            <w:szCs w:val="24"/>
          </w:rPr>
          <w:t>Утвержденные документами территориального планирования Российской Федерации, документами территориального планирования Курской области планируемые для размещения объекты федерального значения и объекты регионального значения</w:t>
        </w:r>
        <w:r w:rsidR="001B7764" w:rsidRPr="001D74C8">
          <w:rPr>
            <w:rStyle w:val="a4"/>
            <w:noProof/>
            <w:sz w:val="24"/>
            <w:szCs w:val="24"/>
          </w:rPr>
          <w:t>.</w:t>
        </w:r>
        <w:r w:rsidR="001B7764" w:rsidRPr="001D74C8">
          <w:rPr>
            <w:noProof/>
            <w:webHidden/>
            <w:sz w:val="24"/>
            <w:szCs w:val="24"/>
          </w:rPr>
          <w:tab/>
        </w:r>
        <w:r w:rsidR="001B7764" w:rsidRPr="001D74C8">
          <w:rPr>
            <w:noProof/>
            <w:webHidden/>
            <w:sz w:val="24"/>
            <w:szCs w:val="24"/>
          </w:rPr>
          <w:fldChar w:fldCharType="begin"/>
        </w:r>
        <w:r w:rsidR="001B7764" w:rsidRPr="001D74C8">
          <w:rPr>
            <w:noProof/>
            <w:webHidden/>
            <w:sz w:val="24"/>
            <w:szCs w:val="24"/>
          </w:rPr>
          <w:instrText xml:space="preserve"> PAGEREF _Toc372883978 \h </w:instrText>
        </w:r>
        <w:r w:rsidR="001B7764" w:rsidRPr="001D74C8">
          <w:rPr>
            <w:noProof/>
            <w:webHidden/>
            <w:sz w:val="24"/>
            <w:szCs w:val="24"/>
          </w:rPr>
        </w:r>
        <w:r w:rsidR="001B7764" w:rsidRPr="001D74C8">
          <w:rPr>
            <w:noProof/>
            <w:webHidden/>
            <w:sz w:val="24"/>
            <w:szCs w:val="24"/>
          </w:rPr>
          <w:fldChar w:fldCharType="separate"/>
        </w:r>
        <w:r w:rsidR="001B7764" w:rsidRPr="001D74C8">
          <w:rPr>
            <w:noProof/>
            <w:webHidden/>
            <w:sz w:val="24"/>
            <w:szCs w:val="24"/>
          </w:rPr>
          <w:t>8</w:t>
        </w:r>
        <w:r w:rsidR="001B7764">
          <w:rPr>
            <w:noProof/>
            <w:webHidden/>
            <w:sz w:val="24"/>
            <w:szCs w:val="24"/>
          </w:rPr>
          <w:t>2</w:t>
        </w:r>
        <w:r w:rsidR="001B7764" w:rsidRPr="001D74C8">
          <w:rPr>
            <w:noProof/>
            <w:webHidden/>
            <w:sz w:val="24"/>
            <w:szCs w:val="24"/>
          </w:rPr>
          <w:fldChar w:fldCharType="end"/>
        </w:r>
      </w:hyperlink>
    </w:p>
    <w:p w14:paraId="51B04F5B" w14:textId="77777777" w:rsidR="001B7764" w:rsidRPr="001D74C8" w:rsidRDefault="001B7764" w:rsidP="001D74C8">
      <w:pPr>
        <w:pStyle w:val="32"/>
        <w:tabs>
          <w:tab w:val="clear" w:pos="9345"/>
          <w:tab w:val="right" w:leader="dot" w:pos="9639"/>
        </w:tabs>
        <w:ind w:right="-2"/>
        <w:jc w:val="both"/>
        <w:rPr>
          <w:noProof/>
          <w:sz w:val="24"/>
          <w:szCs w:val="24"/>
          <w:lang w:eastAsia="ru-RU"/>
        </w:rPr>
      </w:pPr>
    </w:p>
    <w:p w14:paraId="6452E24D" w14:textId="77777777" w:rsidR="00A95D2C" w:rsidRPr="00421EEB" w:rsidRDefault="00A95D2C" w:rsidP="001D74C8">
      <w:pPr>
        <w:pStyle w:val="1a"/>
        <w:tabs>
          <w:tab w:val="clear" w:pos="9345"/>
          <w:tab w:val="right" w:leader="dot" w:pos="9639"/>
        </w:tabs>
        <w:ind w:left="0" w:right="-2" w:firstLine="0"/>
        <w:jc w:val="both"/>
        <w:rPr>
          <w:noProof/>
          <w:sz w:val="22"/>
          <w:szCs w:val="22"/>
          <w:lang w:eastAsia="ru-RU"/>
        </w:rPr>
      </w:pPr>
    </w:p>
    <w:p w14:paraId="6A2ED20C" w14:textId="29DA15BB" w:rsidR="00472FC9" w:rsidRDefault="00B62DDD" w:rsidP="00472FC9">
      <w:pPr>
        <w:tabs>
          <w:tab w:val="left" w:pos="709"/>
        </w:tabs>
        <w:ind w:right="-1"/>
        <w:jc w:val="both"/>
        <w:rPr>
          <w:i/>
          <w:iCs/>
          <w:noProof/>
          <w:sz w:val="22"/>
          <w:szCs w:val="22"/>
          <w:lang w:eastAsia="ru-RU"/>
        </w:rPr>
      </w:pPr>
      <w:r w:rsidRPr="00421EEB">
        <w:rPr>
          <w:sz w:val="22"/>
          <w:szCs w:val="22"/>
        </w:rPr>
        <w:fldChar w:fldCharType="end"/>
      </w:r>
      <w:bookmarkStart w:id="1" w:name="_Hlk180748084"/>
      <w:r w:rsidR="00472FC9" w:rsidRPr="00472FC9">
        <w:rPr>
          <w:i/>
          <w:iCs/>
          <w:noProof/>
          <w:sz w:val="22"/>
          <w:szCs w:val="22"/>
          <w:highlight w:val="green"/>
        </w:rPr>
        <w:t xml:space="preserve"> </w:t>
      </w:r>
      <w:r w:rsidR="00472FC9">
        <w:rPr>
          <w:i/>
          <w:iCs/>
          <w:noProof/>
          <w:sz w:val="22"/>
          <w:szCs w:val="22"/>
          <w:highlight w:val="green"/>
        </w:rPr>
        <w:t>(Содержание в редакции решения Министерства архитектуры и градостроительства Курской области от «___» марта 2025 года № 01</w:t>
      </w:r>
      <w:r w:rsidR="00472FC9">
        <w:rPr>
          <w:i/>
          <w:iCs/>
          <w:noProof/>
          <w:sz w:val="22"/>
          <w:szCs w:val="22"/>
          <w:highlight w:val="green"/>
        </w:rPr>
        <w:noBreakHyphen/>
        <w:t>12/_____)</w:t>
      </w:r>
      <w:bookmarkEnd w:id="1"/>
    </w:p>
    <w:p w14:paraId="2736F443" w14:textId="213D1178" w:rsidR="00B62DDD" w:rsidRPr="00421EEB" w:rsidRDefault="00B62DDD" w:rsidP="00472FC9">
      <w:pPr>
        <w:widowControl w:val="0"/>
        <w:tabs>
          <w:tab w:val="left" w:pos="9214"/>
        </w:tabs>
        <w:overflowPunct/>
        <w:autoSpaceDE/>
        <w:ind w:right="-2"/>
        <w:jc w:val="both"/>
        <w:textAlignment w:val="auto"/>
        <w:rPr>
          <w:sz w:val="22"/>
          <w:szCs w:val="22"/>
        </w:rPr>
      </w:pPr>
    </w:p>
    <w:p w14:paraId="024563FE" w14:textId="77777777" w:rsidR="00B04337" w:rsidRDefault="00913C62" w:rsidP="00362BD5">
      <w:pPr>
        <w:pStyle w:val="32"/>
        <w:tabs>
          <w:tab w:val="clear" w:pos="1134"/>
          <w:tab w:val="left" w:pos="1276"/>
          <w:tab w:val="right" w:leader="dot" w:pos="9637"/>
        </w:tabs>
        <w:ind w:left="0" w:firstLine="0"/>
        <w:jc w:val="center"/>
        <w:outlineLvl w:val="0"/>
        <w:rPr>
          <w:b/>
          <w:bCs/>
          <w:sz w:val="28"/>
          <w:szCs w:val="28"/>
        </w:rPr>
      </w:pPr>
      <w:r>
        <w:br w:type="page"/>
      </w:r>
      <w:bookmarkStart w:id="2" w:name="_Toc372883943"/>
      <w:r w:rsidR="00B04337">
        <w:rPr>
          <w:b/>
          <w:bCs/>
          <w:sz w:val="24"/>
          <w:szCs w:val="24"/>
        </w:rPr>
        <w:lastRenderedPageBreak/>
        <w:t>ВВЕДЕНИЕ</w:t>
      </w:r>
      <w:bookmarkEnd w:id="2"/>
    </w:p>
    <w:p w14:paraId="3B19BCD9" w14:textId="77777777" w:rsidR="00B04337" w:rsidRPr="00362BD5" w:rsidRDefault="00B04337">
      <w:pPr>
        <w:jc w:val="center"/>
        <w:rPr>
          <w:b/>
          <w:bCs/>
          <w:sz w:val="24"/>
          <w:szCs w:val="24"/>
        </w:rPr>
      </w:pPr>
    </w:p>
    <w:p w14:paraId="656EA5CD" w14:textId="77777777" w:rsidR="00362BD5" w:rsidRPr="00362BD5" w:rsidRDefault="00362BD5" w:rsidP="00362BD5">
      <w:pPr>
        <w:widowControl w:val="0"/>
        <w:suppressAutoHyphens w:val="0"/>
        <w:overflowPunct/>
        <w:autoSpaceDE/>
        <w:spacing w:line="360" w:lineRule="auto"/>
        <w:ind w:right="-1" w:firstLine="709"/>
        <w:jc w:val="both"/>
        <w:textAlignment w:val="auto"/>
        <w:rPr>
          <w:rFonts w:eastAsia="Calibri"/>
          <w:kern w:val="2"/>
          <w:sz w:val="24"/>
          <w:szCs w:val="24"/>
          <w:lang w:eastAsia="en-US"/>
        </w:rPr>
      </w:pPr>
      <w:r w:rsidRPr="00362BD5">
        <w:rPr>
          <w:rFonts w:eastAsia="Calibri"/>
          <w:kern w:val="2"/>
          <w:sz w:val="24"/>
          <w:szCs w:val="24"/>
          <w:lang w:eastAsia="en-US"/>
        </w:rPr>
        <w:t xml:space="preserve">Генеральный план муниципального образования </w:t>
      </w:r>
      <w:r w:rsidRPr="00362BD5">
        <w:rPr>
          <w:rFonts w:eastAsia="Calibri"/>
          <w:color w:val="000000"/>
          <w:sz w:val="24"/>
          <w:szCs w:val="24"/>
          <w:lang w:eastAsia="en-US"/>
        </w:rPr>
        <w:t>«Свободинский сельсовет» Золотухинского района</w:t>
      </w:r>
      <w:r w:rsidRPr="00362BD5">
        <w:rPr>
          <w:rFonts w:eastAsia="Calibri"/>
          <w:kern w:val="2"/>
          <w:sz w:val="24"/>
          <w:szCs w:val="24"/>
          <w:lang w:eastAsia="en-US"/>
        </w:rPr>
        <w:t xml:space="preserve"> Курской области (далее – Генеральный план) разработан в соответствии с Градостроительным кодексом Российской Федерации, приказом Министерства экономического развития Российской Федерации от 9 января 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 </w:t>
      </w:r>
      <w:bookmarkStart w:id="3" w:name="_Hlk122012352"/>
      <w:r w:rsidRPr="00362BD5">
        <w:rPr>
          <w:rFonts w:eastAsia="Calibri"/>
          <w:kern w:val="2"/>
          <w:sz w:val="24"/>
          <w:szCs w:val="24"/>
          <w:lang w:eastAsia="en-US"/>
        </w:rPr>
        <w:t>СП 42.13330.2016 «СНиП 2.07.01-89* Градостроительство. Планировка и застройка городских и сельских поселений»</w:t>
      </w:r>
      <w:bookmarkEnd w:id="3"/>
      <w:r w:rsidRPr="00362BD5">
        <w:rPr>
          <w:rFonts w:eastAsia="Calibri"/>
          <w:kern w:val="2"/>
          <w:sz w:val="24"/>
          <w:szCs w:val="24"/>
          <w:lang w:eastAsia="en-US"/>
        </w:rPr>
        <w:t xml:space="preserve"> и предусматривает изменение функционального зонирования территории, необходимого для реализации инвестиционных проектов, развития среднего и малого предпринимательства.</w:t>
      </w:r>
    </w:p>
    <w:p w14:paraId="60DB9990" w14:textId="77777777" w:rsidR="00362BD5" w:rsidRPr="00362BD5" w:rsidRDefault="00362BD5" w:rsidP="00362BD5">
      <w:pPr>
        <w:widowControl w:val="0"/>
        <w:suppressAutoHyphens w:val="0"/>
        <w:overflowPunct/>
        <w:autoSpaceDE/>
        <w:spacing w:line="360" w:lineRule="auto"/>
        <w:ind w:right="-1" w:firstLine="709"/>
        <w:jc w:val="both"/>
        <w:textAlignment w:val="auto"/>
        <w:rPr>
          <w:rFonts w:eastAsia="Calibri"/>
          <w:kern w:val="2"/>
          <w:sz w:val="24"/>
          <w:szCs w:val="24"/>
          <w:lang w:eastAsia="en-US"/>
        </w:rPr>
      </w:pPr>
      <w:r w:rsidRPr="00362BD5">
        <w:rPr>
          <w:rFonts w:eastAsia="Calibri"/>
          <w:kern w:val="2"/>
          <w:sz w:val="24"/>
          <w:szCs w:val="24"/>
          <w:lang w:eastAsia="en-US"/>
        </w:rPr>
        <w:t xml:space="preserve">Генеральный план разработан на расчетный срок – до 2033 года. </w:t>
      </w:r>
    </w:p>
    <w:p w14:paraId="639F1F53" w14:textId="77777777" w:rsidR="00362BD5" w:rsidRPr="00362BD5" w:rsidRDefault="00362BD5" w:rsidP="00362BD5">
      <w:pPr>
        <w:widowControl w:val="0"/>
        <w:suppressAutoHyphens w:val="0"/>
        <w:overflowPunct/>
        <w:autoSpaceDE/>
        <w:spacing w:line="360" w:lineRule="auto"/>
        <w:ind w:right="-1" w:firstLine="709"/>
        <w:jc w:val="both"/>
        <w:textAlignment w:val="auto"/>
        <w:rPr>
          <w:rFonts w:eastAsia="Calibri"/>
          <w:kern w:val="2"/>
          <w:sz w:val="24"/>
          <w:szCs w:val="24"/>
          <w:lang w:eastAsia="en-US"/>
        </w:rPr>
      </w:pPr>
      <w:r w:rsidRPr="00362BD5">
        <w:rPr>
          <w:rFonts w:eastAsia="Calibri"/>
          <w:kern w:val="2"/>
          <w:sz w:val="24"/>
          <w:szCs w:val="24"/>
          <w:lang w:eastAsia="en-US"/>
        </w:rPr>
        <w:t>При разработке Генерального плана учтены:</w:t>
      </w:r>
    </w:p>
    <w:p w14:paraId="6A819036" w14:textId="77777777" w:rsidR="00362BD5" w:rsidRPr="00362BD5" w:rsidRDefault="00362BD5" w:rsidP="00362BD5">
      <w:pPr>
        <w:widowControl w:val="0"/>
        <w:suppressAutoHyphens w:val="0"/>
        <w:overflowPunct/>
        <w:autoSpaceDE/>
        <w:spacing w:line="360" w:lineRule="auto"/>
        <w:ind w:right="-1" w:firstLine="709"/>
        <w:jc w:val="both"/>
        <w:textAlignment w:val="auto"/>
        <w:rPr>
          <w:rFonts w:eastAsia="Calibri"/>
          <w:kern w:val="2"/>
          <w:sz w:val="24"/>
          <w:szCs w:val="24"/>
          <w:lang w:eastAsia="en-US"/>
        </w:rPr>
      </w:pPr>
      <w:r w:rsidRPr="00362BD5">
        <w:rPr>
          <w:rFonts w:eastAsia="Calibri"/>
          <w:kern w:val="2"/>
          <w:sz w:val="24"/>
          <w:szCs w:val="24"/>
          <w:lang w:eastAsia="en-US"/>
        </w:rPr>
        <w:t xml:space="preserve">документы территориального планирования федерального и регионального уровней, муниципальные программы муниципального образования </w:t>
      </w:r>
      <w:r w:rsidRPr="00362BD5">
        <w:rPr>
          <w:rFonts w:eastAsia="Calibri"/>
          <w:color w:val="000000"/>
          <w:sz w:val="24"/>
          <w:szCs w:val="24"/>
          <w:lang w:eastAsia="en-US"/>
        </w:rPr>
        <w:t xml:space="preserve">«Свободинский сельсовет» </w:t>
      </w:r>
      <w:proofErr w:type="spellStart"/>
      <w:r w:rsidRPr="00362BD5">
        <w:rPr>
          <w:rFonts w:eastAsia="Calibri"/>
          <w:color w:val="000000"/>
          <w:sz w:val="24"/>
          <w:szCs w:val="24"/>
          <w:lang w:eastAsia="en-US"/>
        </w:rPr>
        <w:t>Золотухинского</w:t>
      </w:r>
      <w:r w:rsidRPr="00362BD5">
        <w:rPr>
          <w:rFonts w:eastAsia="Calibri"/>
          <w:kern w:val="2"/>
          <w:sz w:val="24"/>
          <w:szCs w:val="24"/>
          <w:lang w:eastAsia="en-US"/>
        </w:rPr>
        <w:t>района</w:t>
      </w:r>
      <w:proofErr w:type="spellEnd"/>
      <w:r w:rsidRPr="00362BD5">
        <w:rPr>
          <w:rFonts w:eastAsia="Calibri"/>
          <w:kern w:val="2"/>
          <w:sz w:val="24"/>
          <w:szCs w:val="24"/>
          <w:lang w:eastAsia="en-US"/>
        </w:rPr>
        <w:t xml:space="preserve"> Курской области;</w:t>
      </w:r>
    </w:p>
    <w:p w14:paraId="07865863" w14:textId="77777777" w:rsidR="00362BD5" w:rsidRPr="00362BD5" w:rsidRDefault="00362BD5" w:rsidP="00362BD5">
      <w:pPr>
        <w:widowControl w:val="0"/>
        <w:suppressAutoHyphens w:val="0"/>
        <w:overflowPunct/>
        <w:autoSpaceDE/>
        <w:spacing w:line="360" w:lineRule="auto"/>
        <w:ind w:right="-1" w:firstLine="709"/>
        <w:jc w:val="both"/>
        <w:textAlignment w:val="auto"/>
        <w:rPr>
          <w:rFonts w:eastAsia="Calibri"/>
          <w:kern w:val="2"/>
          <w:sz w:val="24"/>
          <w:szCs w:val="24"/>
          <w:lang w:eastAsia="en-US"/>
        </w:rPr>
      </w:pPr>
      <w:r w:rsidRPr="00362BD5">
        <w:rPr>
          <w:rFonts w:eastAsia="Calibri"/>
          <w:kern w:val="2"/>
          <w:sz w:val="24"/>
          <w:szCs w:val="24"/>
          <w:lang w:eastAsia="en-US"/>
        </w:rPr>
        <w:t xml:space="preserve">результаты мониторинга современного использования земельных участков на территории муниципального образования </w:t>
      </w:r>
      <w:r w:rsidRPr="00362BD5">
        <w:rPr>
          <w:rFonts w:eastAsia="Calibri"/>
          <w:color w:val="000000"/>
          <w:sz w:val="24"/>
          <w:szCs w:val="24"/>
          <w:lang w:eastAsia="en-US"/>
        </w:rPr>
        <w:t xml:space="preserve">«Свободинский сельсовет» </w:t>
      </w:r>
      <w:proofErr w:type="spellStart"/>
      <w:r w:rsidRPr="00362BD5">
        <w:rPr>
          <w:rFonts w:eastAsia="Calibri"/>
          <w:color w:val="000000"/>
          <w:sz w:val="24"/>
          <w:szCs w:val="24"/>
          <w:lang w:eastAsia="en-US"/>
        </w:rPr>
        <w:t>Золотухинского</w:t>
      </w:r>
      <w:r w:rsidRPr="00362BD5">
        <w:rPr>
          <w:rFonts w:eastAsia="Calibri"/>
          <w:kern w:val="2"/>
          <w:sz w:val="24"/>
          <w:szCs w:val="24"/>
          <w:lang w:eastAsia="en-US"/>
        </w:rPr>
        <w:t>района</w:t>
      </w:r>
      <w:proofErr w:type="spellEnd"/>
      <w:r w:rsidRPr="00362BD5">
        <w:rPr>
          <w:rFonts w:eastAsia="Calibri"/>
          <w:kern w:val="2"/>
          <w:sz w:val="24"/>
          <w:szCs w:val="24"/>
          <w:lang w:eastAsia="en-US"/>
        </w:rPr>
        <w:t xml:space="preserve"> Курской области;</w:t>
      </w:r>
    </w:p>
    <w:p w14:paraId="47F98F9A" w14:textId="77777777" w:rsidR="00362BD5" w:rsidRPr="00362BD5" w:rsidRDefault="00362BD5" w:rsidP="00362BD5">
      <w:pPr>
        <w:widowControl w:val="0"/>
        <w:suppressAutoHyphens w:val="0"/>
        <w:overflowPunct/>
        <w:autoSpaceDE/>
        <w:spacing w:line="360" w:lineRule="auto"/>
        <w:ind w:right="-1" w:firstLine="709"/>
        <w:jc w:val="both"/>
        <w:textAlignment w:val="auto"/>
        <w:rPr>
          <w:rFonts w:eastAsia="Calibri"/>
          <w:kern w:val="2"/>
          <w:sz w:val="24"/>
          <w:szCs w:val="24"/>
          <w:lang w:eastAsia="en-US"/>
        </w:rPr>
      </w:pPr>
      <w:r w:rsidRPr="00362BD5">
        <w:rPr>
          <w:rFonts w:eastAsia="Calibri"/>
          <w:kern w:val="2"/>
          <w:sz w:val="24"/>
          <w:szCs w:val="24"/>
          <w:lang w:eastAsia="en-US"/>
        </w:rPr>
        <w:t>документация по планировке территории, разработанная в период с 2013 по 2021 годы включительно;</w:t>
      </w:r>
    </w:p>
    <w:p w14:paraId="4C06E548" w14:textId="77777777" w:rsidR="00362BD5" w:rsidRPr="00362BD5" w:rsidRDefault="00362BD5" w:rsidP="00362BD5">
      <w:pPr>
        <w:widowControl w:val="0"/>
        <w:suppressAutoHyphens w:val="0"/>
        <w:overflowPunct/>
        <w:autoSpaceDE/>
        <w:spacing w:line="360" w:lineRule="auto"/>
        <w:ind w:right="-1" w:firstLine="709"/>
        <w:jc w:val="both"/>
        <w:textAlignment w:val="auto"/>
        <w:rPr>
          <w:rFonts w:eastAsia="Calibri"/>
          <w:kern w:val="2"/>
          <w:sz w:val="24"/>
          <w:szCs w:val="24"/>
          <w:lang w:eastAsia="en-US"/>
        </w:rPr>
      </w:pPr>
      <w:r w:rsidRPr="00362BD5">
        <w:rPr>
          <w:rFonts w:eastAsia="Calibri"/>
          <w:kern w:val="2"/>
          <w:sz w:val="24"/>
          <w:szCs w:val="24"/>
          <w:lang w:eastAsia="en-US"/>
        </w:rPr>
        <w:t>статистические данные;</w:t>
      </w:r>
    </w:p>
    <w:p w14:paraId="3F96C8EF" w14:textId="77777777" w:rsidR="00362BD5" w:rsidRPr="00362BD5" w:rsidRDefault="00362BD5" w:rsidP="00362BD5">
      <w:pPr>
        <w:widowControl w:val="0"/>
        <w:suppressAutoHyphens w:val="0"/>
        <w:overflowPunct/>
        <w:autoSpaceDE/>
        <w:spacing w:line="360" w:lineRule="auto"/>
        <w:ind w:right="-1" w:firstLine="709"/>
        <w:jc w:val="both"/>
        <w:textAlignment w:val="auto"/>
        <w:rPr>
          <w:rFonts w:eastAsia="Calibri"/>
          <w:kern w:val="2"/>
          <w:sz w:val="24"/>
          <w:szCs w:val="24"/>
          <w:lang w:eastAsia="en-US"/>
        </w:rPr>
      </w:pPr>
      <w:r w:rsidRPr="00362BD5">
        <w:rPr>
          <w:rFonts w:eastAsia="Calibri"/>
          <w:kern w:val="2"/>
          <w:sz w:val="24"/>
          <w:szCs w:val="24"/>
          <w:lang w:eastAsia="en-US"/>
        </w:rPr>
        <w:t>ограничения использования территорий, установленные в соответствии с законодательством Российской Федерации, сведения о которых внесены в Единый государственный реестр недвижимости.</w:t>
      </w:r>
    </w:p>
    <w:p w14:paraId="16A74122" w14:textId="77777777" w:rsidR="00362BD5" w:rsidRPr="00362BD5" w:rsidRDefault="00362BD5" w:rsidP="00362BD5">
      <w:pPr>
        <w:widowControl w:val="0"/>
        <w:suppressAutoHyphens w:val="0"/>
        <w:overflowPunct/>
        <w:autoSpaceDE/>
        <w:spacing w:line="360" w:lineRule="auto"/>
        <w:ind w:right="-1" w:firstLine="709"/>
        <w:jc w:val="both"/>
        <w:textAlignment w:val="auto"/>
        <w:rPr>
          <w:rFonts w:eastAsia="Calibri"/>
          <w:kern w:val="2"/>
          <w:sz w:val="24"/>
          <w:szCs w:val="24"/>
          <w:lang w:eastAsia="en-US"/>
        </w:rPr>
      </w:pPr>
      <w:r w:rsidRPr="00362BD5">
        <w:rPr>
          <w:rFonts w:eastAsia="Calibri"/>
          <w:kern w:val="2"/>
          <w:sz w:val="24"/>
          <w:szCs w:val="24"/>
          <w:lang w:eastAsia="en-US"/>
        </w:rPr>
        <w:t xml:space="preserve">Генеральный план позволит реализовать основные цели развития муниципального образования </w:t>
      </w:r>
      <w:r w:rsidRPr="00362BD5">
        <w:rPr>
          <w:rFonts w:eastAsia="Calibri"/>
          <w:color w:val="000000"/>
          <w:sz w:val="24"/>
          <w:szCs w:val="24"/>
          <w:lang w:eastAsia="en-US"/>
        </w:rPr>
        <w:t xml:space="preserve">«Свободинский сельсовет» </w:t>
      </w:r>
      <w:proofErr w:type="spellStart"/>
      <w:r w:rsidRPr="00362BD5">
        <w:rPr>
          <w:rFonts w:eastAsia="Calibri"/>
          <w:color w:val="000000"/>
          <w:sz w:val="24"/>
          <w:szCs w:val="24"/>
          <w:lang w:eastAsia="en-US"/>
        </w:rPr>
        <w:t>Золотухинского</w:t>
      </w:r>
      <w:r w:rsidRPr="00362BD5">
        <w:rPr>
          <w:rFonts w:eastAsia="Calibri"/>
          <w:kern w:val="2"/>
          <w:sz w:val="24"/>
          <w:szCs w:val="24"/>
          <w:lang w:eastAsia="en-US"/>
        </w:rPr>
        <w:t>района</w:t>
      </w:r>
      <w:proofErr w:type="spellEnd"/>
      <w:r w:rsidRPr="00362BD5">
        <w:rPr>
          <w:rFonts w:eastAsia="Calibri"/>
          <w:kern w:val="2"/>
          <w:sz w:val="24"/>
          <w:szCs w:val="24"/>
          <w:lang w:eastAsia="en-US"/>
        </w:rPr>
        <w:t xml:space="preserve"> Курской области, которыми являются:</w:t>
      </w:r>
    </w:p>
    <w:p w14:paraId="297A73B2" w14:textId="77777777" w:rsidR="00362BD5" w:rsidRPr="00362BD5" w:rsidRDefault="00362BD5" w:rsidP="00362BD5">
      <w:pPr>
        <w:widowControl w:val="0"/>
        <w:suppressAutoHyphens w:val="0"/>
        <w:overflowPunct/>
        <w:autoSpaceDE/>
        <w:spacing w:line="360" w:lineRule="auto"/>
        <w:ind w:right="-1" w:firstLine="709"/>
        <w:jc w:val="both"/>
        <w:textAlignment w:val="auto"/>
        <w:rPr>
          <w:rFonts w:eastAsia="Calibri"/>
          <w:kern w:val="2"/>
          <w:sz w:val="24"/>
          <w:szCs w:val="24"/>
          <w:lang w:eastAsia="en-US"/>
        </w:rPr>
      </w:pPr>
      <w:r w:rsidRPr="00362BD5">
        <w:rPr>
          <w:rFonts w:eastAsia="Calibri"/>
          <w:kern w:val="2"/>
          <w:sz w:val="24"/>
          <w:szCs w:val="24"/>
          <w:lang w:eastAsia="en-US"/>
        </w:rPr>
        <w:t>обеспечение устойчивого развития муниципального образования;</w:t>
      </w:r>
    </w:p>
    <w:p w14:paraId="59B52BEF" w14:textId="77777777" w:rsidR="00362BD5" w:rsidRPr="00362BD5" w:rsidRDefault="00362BD5" w:rsidP="00362BD5">
      <w:pPr>
        <w:widowControl w:val="0"/>
        <w:suppressAutoHyphens w:val="0"/>
        <w:overflowPunct/>
        <w:autoSpaceDE/>
        <w:spacing w:line="360" w:lineRule="auto"/>
        <w:ind w:right="-1" w:firstLine="709"/>
        <w:jc w:val="both"/>
        <w:textAlignment w:val="auto"/>
        <w:rPr>
          <w:rFonts w:eastAsia="Calibri"/>
          <w:kern w:val="2"/>
          <w:sz w:val="24"/>
          <w:szCs w:val="24"/>
          <w:lang w:eastAsia="en-US"/>
        </w:rPr>
      </w:pPr>
      <w:r w:rsidRPr="00362BD5">
        <w:rPr>
          <w:rFonts w:eastAsia="Calibri"/>
          <w:kern w:val="2"/>
          <w:sz w:val="24"/>
          <w:szCs w:val="24"/>
          <w:lang w:eastAsia="en-US"/>
        </w:rPr>
        <w:t>развития инженерной, транспортной и социальной инфраструктур на территории муниципального образования;</w:t>
      </w:r>
    </w:p>
    <w:p w14:paraId="1663597A" w14:textId="77777777" w:rsidR="00362BD5" w:rsidRPr="00362BD5" w:rsidRDefault="00362BD5" w:rsidP="00362BD5">
      <w:pPr>
        <w:widowControl w:val="0"/>
        <w:suppressAutoHyphens w:val="0"/>
        <w:overflowPunct/>
        <w:autoSpaceDE/>
        <w:spacing w:line="360" w:lineRule="auto"/>
        <w:ind w:right="-1" w:firstLine="709"/>
        <w:jc w:val="both"/>
        <w:textAlignment w:val="auto"/>
        <w:rPr>
          <w:rFonts w:eastAsia="Calibri"/>
          <w:kern w:val="2"/>
          <w:sz w:val="24"/>
          <w:szCs w:val="24"/>
          <w:lang w:eastAsia="en-US"/>
        </w:rPr>
      </w:pPr>
      <w:r w:rsidRPr="00362BD5">
        <w:rPr>
          <w:rFonts w:eastAsia="Calibri"/>
          <w:kern w:val="2"/>
          <w:sz w:val="24"/>
          <w:szCs w:val="24"/>
          <w:lang w:eastAsia="en-US"/>
        </w:rPr>
        <w:t>сохранения и регенерации исторического и культурного наследия;</w:t>
      </w:r>
    </w:p>
    <w:p w14:paraId="182E627C" w14:textId="52255764" w:rsidR="00472FC9" w:rsidRDefault="00472FC9" w:rsidP="00472FC9">
      <w:pPr>
        <w:tabs>
          <w:tab w:val="left" w:pos="709"/>
        </w:tabs>
        <w:ind w:right="-1"/>
        <w:jc w:val="both"/>
        <w:rPr>
          <w:i/>
          <w:iCs/>
          <w:noProof/>
          <w:sz w:val="22"/>
          <w:szCs w:val="22"/>
          <w:lang w:eastAsia="ru-RU"/>
        </w:rPr>
      </w:pPr>
      <w:r w:rsidRPr="00472FC9">
        <w:rPr>
          <w:i/>
          <w:iCs/>
          <w:noProof/>
          <w:sz w:val="22"/>
          <w:szCs w:val="22"/>
          <w:highlight w:val="green"/>
        </w:rPr>
        <w:lastRenderedPageBreak/>
        <w:t>(абазц исключен в редакции решения Министерства архитектуры и градостроительства Курской области от «___» марта 2025 года № 01</w:t>
      </w:r>
      <w:r w:rsidRPr="00472FC9">
        <w:rPr>
          <w:i/>
          <w:iCs/>
          <w:noProof/>
          <w:sz w:val="22"/>
          <w:szCs w:val="22"/>
          <w:highlight w:val="green"/>
        </w:rPr>
        <w:noBreakHyphen/>
        <w:t>12/_____)</w:t>
      </w:r>
    </w:p>
    <w:p w14:paraId="7C6C5523" w14:textId="4684FCF9" w:rsidR="00362BD5" w:rsidRPr="00362BD5" w:rsidRDefault="00362BD5" w:rsidP="00362BD5">
      <w:pPr>
        <w:widowControl w:val="0"/>
        <w:suppressAutoHyphens w:val="0"/>
        <w:overflowPunct/>
        <w:autoSpaceDE/>
        <w:spacing w:line="360" w:lineRule="auto"/>
        <w:ind w:right="-1" w:firstLine="709"/>
        <w:jc w:val="both"/>
        <w:textAlignment w:val="auto"/>
        <w:rPr>
          <w:rFonts w:eastAsia="Calibri"/>
          <w:kern w:val="2"/>
          <w:sz w:val="24"/>
          <w:szCs w:val="24"/>
          <w:lang w:eastAsia="en-US"/>
        </w:rPr>
      </w:pPr>
    </w:p>
    <w:p w14:paraId="630B2C47" w14:textId="77777777" w:rsidR="00362BD5" w:rsidRPr="00362BD5" w:rsidRDefault="00362BD5" w:rsidP="00362BD5">
      <w:pPr>
        <w:widowControl w:val="0"/>
        <w:suppressAutoHyphens w:val="0"/>
        <w:overflowPunct/>
        <w:autoSpaceDE/>
        <w:spacing w:line="360" w:lineRule="auto"/>
        <w:ind w:firstLine="709"/>
        <w:jc w:val="both"/>
        <w:textAlignment w:val="auto"/>
        <w:rPr>
          <w:rFonts w:eastAsia="Calibri"/>
          <w:iCs/>
          <w:color w:val="000000"/>
          <w:sz w:val="24"/>
          <w:szCs w:val="24"/>
          <w:lang w:eastAsia="ru-RU"/>
        </w:rPr>
      </w:pPr>
      <w:r w:rsidRPr="00362BD5">
        <w:rPr>
          <w:rFonts w:eastAsia="Calibri"/>
          <w:color w:val="000000"/>
          <w:sz w:val="24"/>
          <w:szCs w:val="24"/>
          <w:lang w:eastAsia="ru-RU"/>
        </w:rPr>
        <w:t xml:space="preserve">Генеральный план выполнен в виде компьютерной геоинформационной системы и с </w:t>
      </w:r>
      <w:r w:rsidRPr="00362BD5">
        <w:rPr>
          <w:rFonts w:eastAsia="Calibri"/>
          <w:iCs/>
          <w:color w:val="000000"/>
          <w:kern w:val="2"/>
          <w:sz w:val="24"/>
          <w:szCs w:val="24"/>
          <w:lang w:eastAsia="en-US"/>
        </w:rPr>
        <w:t>технической точки зрения представляет собой компьютерную систему открытого типа, позволяющую расширять массивы информации по различным тематическим направлениям. Материалы Генерального плана представляют собой комплект, состоящий из диска с его электронным видом и на бумажном носителе.</w:t>
      </w:r>
    </w:p>
    <w:p w14:paraId="3EAE96B4" w14:textId="77777777" w:rsidR="00362BD5" w:rsidRPr="00335730" w:rsidRDefault="00362BD5" w:rsidP="00362BD5">
      <w:pPr>
        <w:widowControl w:val="0"/>
        <w:suppressAutoHyphens w:val="0"/>
        <w:overflowPunct/>
        <w:autoSpaceDE/>
        <w:spacing w:line="360" w:lineRule="auto"/>
        <w:ind w:right="-1" w:firstLine="709"/>
        <w:jc w:val="both"/>
        <w:textAlignment w:val="auto"/>
        <w:rPr>
          <w:rFonts w:eastAsia="Calibri"/>
          <w:b/>
          <w:kern w:val="2"/>
          <w:sz w:val="24"/>
          <w:szCs w:val="24"/>
          <w:highlight w:val="green"/>
          <w:lang w:eastAsia="en-US"/>
        </w:rPr>
      </w:pPr>
      <w:r w:rsidRPr="00335730">
        <w:rPr>
          <w:rFonts w:eastAsia="Calibri"/>
          <w:b/>
          <w:kern w:val="2"/>
          <w:sz w:val="24"/>
          <w:szCs w:val="24"/>
          <w:highlight w:val="green"/>
          <w:lang w:eastAsia="en-US"/>
        </w:rPr>
        <w:t>Состав проектных материалов</w:t>
      </w:r>
    </w:p>
    <w:p w14:paraId="4AD85B58" w14:textId="77777777" w:rsidR="00362BD5" w:rsidRPr="00335730" w:rsidRDefault="00362BD5" w:rsidP="00362BD5">
      <w:pPr>
        <w:widowControl w:val="0"/>
        <w:suppressAutoHyphens w:val="0"/>
        <w:overflowPunct/>
        <w:autoSpaceDE/>
        <w:spacing w:line="360" w:lineRule="auto"/>
        <w:ind w:right="-1" w:firstLine="709"/>
        <w:jc w:val="both"/>
        <w:textAlignment w:val="auto"/>
        <w:rPr>
          <w:rFonts w:eastAsia="Calibri"/>
          <w:kern w:val="2"/>
          <w:sz w:val="24"/>
          <w:szCs w:val="24"/>
          <w:highlight w:val="green"/>
          <w:lang w:eastAsia="en-US"/>
        </w:rPr>
      </w:pPr>
      <w:r w:rsidRPr="00335730">
        <w:rPr>
          <w:rFonts w:eastAsia="Calibri"/>
          <w:kern w:val="2"/>
          <w:sz w:val="24"/>
          <w:szCs w:val="24"/>
          <w:highlight w:val="green"/>
          <w:lang w:eastAsia="en-US"/>
        </w:rPr>
        <w:t>В соответствии с Градостроительным кодексом Российской Федерации Генеральный план включает в себя следующие материалы:</w:t>
      </w:r>
    </w:p>
    <w:p w14:paraId="693524A5" w14:textId="77777777" w:rsidR="00362BD5" w:rsidRPr="00335730" w:rsidRDefault="00362BD5" w:rsidP="00362BD5">
      <w:pPr>
        <w:widowControl w:val="0"/>
        <w:suppressAutoHyphens w:val="0"/>
        <w:overflowPunct/>
        <w:autoSpaceDE/>
        <w:spacing w:line="360" w:lineRule="auto"/>
        <w:ind w:right="-1" w:firstLine="709"/>
        <w:jc w:val="both"/>
        <w:textAlignment w:val="auto"/>
        <w:rPr>
          <w:rFonts w:eastAsia="Calibri"/>
          <w:b/>
          <w:kern w:val="2"/>
          <w:sz w:val="24"/>
          <w:szCs w:val="24"/>
          <w:highlight w:val="green"/>
          <w:lang w:eastAsia="en-US"/>
        </w:rPr>
      </w:pPr>
      <w:r w:rsidRPr="00335730">
        <w:rPr>
          <w:rFonts w:eastAsia="Calibri"/>
          <w:b/>
          <w:kern w:val="2"/>
          <w:sz w:val="24"/>
          <w:szCs w:val="24"/>
          <w:highlight w:val="green"/>
          <w:lang w:eastAsia="en-US"/>
        </w:rPr>
        <w:t xml:space="preserve">Том </w:t>
      </w:r>
      <w:r w:rsidRPr="00335730">
        <w:rPr>
          <w:rFonts w:eastAsia="Calibri"/>
          <w:b/>
          <w:kern w:val="2"/>
          <w:sz w:val="24"/>
          <w:szCs w:val="24"/>
          <w:highlight w:val="green"/>
          <w:lang w:val="en-US" w:eastAsia="en-US"/>
        </w:rPr>
        <w:t>I</w:t>
      </w:r>
      <w:r w:rsidRPr="00335730">
        <w:rPr>
          <w:rFonts w:eastAsia="Calibri"/>
          <w:b/>
          <w:kern w:val="2"/>
          <w:sz w:val="24"/>
          <w:szCs w:val="24"/>
          <w:highlight w:val="green"/>
          <w:lang w:eastAsia="en-US"/>
        </w:rPr>
        <w:t xml:space="preserve"> «Положение о территориальном планировании»:</w:t>
      </w:r>
    </w:p>
    <w:p w14:paraId="5C372594" w14:textId="77777777" w:rsidR="00335730" w:rsidRPr="00335730" w:rsidRDefault="00335730" w:rsidP="00335730">
      <w:pPr>
        <w:widowControl w:val="0"/>
        <w:suppressAutoHyphens w:val="0"/>
        <w:overflowPunct/>
        <w:autoSpaceDE/>
        <w:spacing w:line="360" w:lineRule="auto"/>
        <w:ind w:right="-1" w:firstLine="709"/>
        <w:jc w:val="both"/>
        <w:textAlignment w:val="auto"/>
        <w:rPr>
          <w:rFonts w:eastAsia="Calibri"/>
          <w:kern w:val="2"/>
          <w:sz w:val="24"/>
          <w:szCs w:val="24"/>
          <w:highlight w:val="green"/>
          <w:lang w:eastAsia="en-US"/>
        </w:rPr>
      </w:pPr>
      <w:r w:rsidRPr="00335730">
        <w:rPr>
          <w:rFonts w:eastAsia="Calibri"/>
          <w:kern w:val="2"/>
          <w:sz w:val="24"/>
          <w:szCs w:val="24"/>
          <w:highlight w:val="green"/>
          <w:lang w:eastAsia="en-US"/>
        </w:rPr>
        <w:t>1. Перечень мероприятий по территориальному планированию в целях размещения объектов местного значения.</w:t>
      </w:r>
    </w:p>
    <w:p w14:paraId="6F910C88" w14:textId="4AA9954D" w:rsidR="00335730" w:rsidRPr="00335730" w:rsidRDefault="00335730" w:rsidP="00335730">
      <w:pPr>
        <w:widowControl w:val="0"/>
        <w:suppressAutoHyphens w:val="0"/>
        <w:overflowPunct/>
        <w:autoSpaceDE/>
        <w:spacing w:line="360" w:lineRule="auto"/>
        <w:ind w:right="-1" w:firstLine="709"/>
        <w:jc w:val="both"/>
        <w:textAlignment w:val="auto"/>
        <w:rPr>
          <w:rFonts w:eastAsia="Calibri"/>
          <w:kern w:val="2"/>
          <w:sz w:val="24"/>
          <w:szCs w:val="24"/>
          <w:highlight w:val="green"/>
          <w:lang w:eastAsia="en-US"/>
        </w:rPr>
      </w:pPr>
      <w:r w:rsidRPr="00335730">
        <w:rPr>
          <w:rFonts w:eastAsia="Calibri"/>
          <w:kern w:val="2"/>
          <w:sz w:val="24"/>
          <w:szCs w:val="24"/>
          <w:highlight w:val="green"/>
          <w:lang w:eastAsia="en-US"/>
        </w:rPr>
        <w:t>2. Параметры функциональных зон, а также сведения о планируемых для размещения в них объектах федерального, регионального и местного значения.</w:t>
      </w:r>
    </w:p>
    <w:p w14:paraId="40BC3520" w14:textId="77777777" w:rsidR="00362BD5" w:rsidRPr="00335730" w:rsidRDefault="00362BD5" w:rsidP="00362BD5">
      <w:pPr>
        <w:widowControl w:val="0"/>
        <w:suppressAutoHyphens w:val="0"/>
        <w:overflowPunct/>
        <w:autoSpaceDE/>
        <w:spacing w:line="360" w:lineRule="auto"/>
        <w:ind w:right="-1" w:firstLine="709"/>
        <w:jc w:val="both"/>
        <w:textAlignment w:val="auto"/>
        <w:rPr>
          <w:rFonts w:eastAsia="Calibri"/>
          <w:b/>
          <w:kern w:val="2"/>
          <w:sz w:val="24"/>
          <w:szCs w:val="24"/>
          <w:highlight w:val="green"/>
          <w:lang w:eastAsia="en-US"/>
        </w:rPr>
      </w:pPr>
      <w:r w:rsidRPr="00335730">
        <w:rPr>
          <w:rFonts w:eastAsia="Calibri"/>
          <w:b/>
          <w:kern w:val="2"/>
          <w:sz w:val="24"/>
          <w:szCs w:val="24"/>
          <w:highlight w:val="green"/>
          <w:lang w:eastAsia="en-US"/>
        </w:rPr>
        <w:t>Материалы положения о территориальном планировании в виде карт:</w:t>
      </w:r>
    </w:p>
    <w:p w14:paraId="0F4EEFAF" w14:textId="77777777" w:rsidR="00362BD5" w:rsidRPr="00335730" w:rsidRDefault="00362BD5" w:rsidP="00362BD5">
      <w:pPr>
        <w:widowControl w:val="0"/>
        <w:suppressAutoHyphens w:val="0"/>
        <w:overflowPunct/>
        <w:autoSpaceDE/>
        <w:spacing w:line="360" w:lineRule="auto"/>
        <w:ind w:right="-1" w:firstLine="709"/>
        <w:jc w:val="both"/>
        <w:textAlignment w:val="auto"/>
        <w:rPr>
          <w:rFonts w:eastAsia="Calibri"/>
          <w:kern w:val="2"/>
          <w:sz w:val="24"/>
          <w:szCs w:val="24"/>
          <w:highlight w:val="green"/>
          <w:lang w:eastAsia="en-US"/>
        </w:rPr>
      </w:pPr>
      <w:r w:rsidRPr="00335730">
        <w:rPr>
          <w:rFonts w:eastAsia="Calibri"/>
          <w:kern w:val="2"/>
          <w:sz w:val="24"/>
          <w:szCs w:val="24"/>
          <w:highlight w:val="green"/>
          <w:lang w:eastAsia="en-US"/>
        </w:rPr>
        <w:t>Карта функциональных зон;</w:t>
      </w:r>
    </w:p>
    <w:p w14:paraId="5C8B3BDC" w14:textId="77777777" w:rsidR="00362BD5" w:rsidRPr="00335730" w:rsidRDefault="00362BD5" w:rsidP="00362BD5">
      <w:pPr>
        <w:widowControl w:val="0"/>
        <w:suppressAutoHyphens w:val="0"/>
        <w:overflowPunct/>
        <w:autoSpaceDE/>
        <w:spacing w:line="360" w:lineRule="auto"/>
        <w:ind w:right="-1" w:firstLine="709"/>
        <w:jc w:val="both"/>
        <w:textAlignment w:val="auto"/>
        <w:rPr>
          <w:rFonts w:eastAsia="Calibri"/>
          <w:kern w:val="2"/>
          <w:sz w:val="24"/>
          <w:szCs w:val="24"/>
          <w:highlight w:val="green"/>
          <w:lang w:eastAsia="en-US"/>
        </w:rPr>
      </w:pPr>
      <w:r w:rsidRPr="00335730">
        <w:rPr>
          <w:rFonts w:eastAsia="Calibri"/>
          <w:kern w:val="2"/>
          <w:sz w:val="24"/>
          <w:szCs w:val="24"/>
          <w:highlight w:val="green"/>
          <w:lang w:eastAsia="en-US"/>
        </w:rPr>
        <w:t>Карта границ населенных пунктов, входящих в состав муниципального образования;</w:t>
      </w:r>
    </w:p>
    <w:p w14:paraId="64843CDD" w14:textId="77777777" w:rsidR="00362BD5" w:rsidRPr="00335730" w:rsidRDefault="00362BD5" w:rsidP="00362BD5">
      <w:pPr>
        <w:widowControl w:val="0"/>
        <w:suppressAutoHyphens w:val="0"/>
        <w:overflowPunct/>
        <w:autoSpaceDE/>
        <w:spacing w:line="360" w:lineRule="auto"/>
        <w:ind w:right="-1" w:firstLine="709"/>
        <w:jc w:val="both"/>
        <w:textAlignment w:val="auto"/>
        <w:rPr>
          <w:rFonts w:eastAsia="Calibri"/>
          <w:kern w:val="2"/>
          <w:sz w:val="24"/>
          <w:szCs w:val="24"/>
          <w:highlight w:val="green"/>
          <w:lang w:eastAsia="en-US"/>
        </w:rPr>
      </w:pPr>
      <w:r w:rsidRPr="00335730">
        <w:rPr>
          <w:rFonts w:eastAsia="Calibri"/>
          <w:kern w:val="2"/>
          <w:sz w:val="24"/>
          <w:szCs w:val="24"/>
          <w:highlight w:val="green"/>
          <w:lang w:eastAsia="en-US"/>
        </w:rPr>
        <w:t>Карта планируемого размещения объектов местного значения.</w:t>
      </w:r>
    </w:p>
    <w:p w14:paraId="401FD13D" w14:textId="77777777" w:rsidR="00362BD5" w:rsidRPr="00335730" w:rsidRDefault="00362BD5" w:rsidP="00362BD5">
      <w:pPr>
        <w:widowControl w:val="0"/>
        <w:suppressAutoHyphens w:val="0"/>
        <w:overflowPunct/>
        <w:autoSpaceDE/>
        <w:spacing w:line="360" w:lineRule="auto"/>
        <w:ind w:right="-1" w:firstLine="709"/>
        <w:jc w:val="both"/>
        <w:textAlignment w:val="auto"/>
        <w:rPr>
          <w:rFonts w:eastAsia="Calibri"/>
          <w:b/>
          <w:kern w:val="2"/>
          <w:sz w:val="24"/>
          <w:szCs w:val="24"/>
          <w:highlight w:val="green"/>
          <w:lang w:eastAsia="en-US"/>
        </w:rPr>
      </w:pPr>
      <w:r w:rsidRPr="00335730">
        <w:rPr>
          <w:rFonts w:eastAsia="Calibri"/>
          <w:b/>
          <w:kern w:val="2"/>
          <w:sz w:val="24"/>
          <w:szCs w:val="24"/>
          <w:highlight w:val="green"/>
          <w:lang w:eastAsia="en-US"/>
        </w:rPr>
        <w:t xml:space="preserve">Том </w:t>
      </w:r>
      <w:r w:rsidRPr="00335730">
        <w:rPr>
          <w:rFonts w:eastAsia="Calibri"/>
          <w:b/>
          <w:kern w:val="2"/>
          <w:sz w:val="24"/>
          <w:szCs w:val="24"/>
          <w:highlight w:val="green"/>
          <w:lang w:val="en-US" w:eastAsia="en-US"/>
        </w:rPr>
        <w:t>II</w:t>
      </w:r>
      <w:r w:rsidRPr="00335730">
        <w:rPr>
          <w:rFonts w:eastAsia="Calibri"/>
          <w:b/>
          <w:kern w:val="2"/>
          <w:sz w:val="24"/>
          <w:szCs w:val="24"/>
          <w:highlight w:val="green"/>
          <w:lang w:eastAsia="en-US"/>
        </w:rPr>
        <w:t xml:space="preserve"> «Материалы по обоснованию Генерального плана»:</w:t>
      </w:r>
    </w:p>
    <w:p w14:paraId="6B52D100" w14:textId="74DB2AFD" w:rsidR="003020E2" w:rsidRDefault="00335730" w:rsidP="00335730">
      <w:pPr>
        <w:widowControl w:val="0"/>
        <w:suppressAutoHyphens w:val="0"/>
        <w:overflowPunct/>
        <w:autoSpaceDE/>
        <w:spacing w:line="360" w:lineRule="auto"/>
        <w:ind w:right="-1" w:firstLine="709"/>
        <w:jc w:val="both"/>
        <w:textAlignment w:val="auto"/>
        <w:rPr>
          <w:rFonts w:eastAsia="Calibri"/>
          <w:kern w:val="2"/>
          <w:sz w:val="24"/>
          <w:szCs w:val="24"/>
          <w:highlight w:val="green"/>
          <w:lang w:eastAsia="en-US"/>
        </w:rPr>
      </w:pPr>
      <w:r w:rsidRPr="003020E2">
        <w:rPr>
          <w:rFonts w:eastAsia="Calibri"/>
          <w:kern w:val="2"/>
          <w:sz w:val="24"/>
          <w:szCs w:val="24"/>
          <w:highlight w:val="green"/>
          <w:lang w:eastAsia="en-US"/>
        </w:rPr>
        <w:t xml:space="preserve">1. Общие сведения </w:t>
      </w:r>
      <w:r w:rsidR="003020E2" w:rsidRPr="003020E2">
        <w:rPr>
          <w:rFonts w:eastAsia="Calibri"/>
          <w:kern w:val="2"/>
          <w:sz w:val="24"/>
          <w:szCs w:val="24"/>
          <w:highlight w:val="green"/>
          <w:lang w:eastAsia="en-US"/>
        </w:rPr>
        <w:t>о муниципальном образовании «Свободинский сельсовет» Золотухинского района Курской</w:t>
      </w:r>
      <w:r w:rsidR="003020E2" w:rsidRPr="00A23144">
        <w:rPr>
          <w:rFonts w:eastAsia="Calibri"/>
          <w:kern w:val="2"/>
          <w:sz w:val="24"/>
          <w:szCs w:val="24"/>
          <w:highlight w:val="green"/>
          <w:lang w:eastAsia="en-US"/>
        </w:rPr>
        <w:t xml:space="preserve"> области</w:t>
      </w:r>
      <w:r w:rsidR="00A23144" w:rsidRPr="00A23144">
        <w:rPr>
          <w:rFonts w:eastAsia="Calibri"/>
          <w:kern w:val="2"/>
          <w:sz w:val="24"/>
          <w:szCs w:val="24"/>
          <w:highlight w:val="green"/>
          <w:lang w:eastAsia="en-US"/>
        </w:rPr>
        <w:t>.</w:t>
      </w:r>
      <w:r w:rsidR="003020E2" w:rsidRPr="00A23144">
        <w:rPr>
          <w:rFonts w:eastAsia="Calibri"/>
          <w:kern w:val="2"/>
          <w:sz w:val="24"/>
          <w:szCs w:val="24"/>
          <w:highlight w:val="green"/>
          <w:lang w:eastAsia="en-US"/>
        </w:rPr>
        <w:t xml:space="preserve"> </w:t>
      </w:r>
    </w:p>
    <w:p w14:paraId="13A96584" w14:textId="1088CDFB" w:rsidR="00335730" w:rsidRPr="00335730" w:rsidRDefault="00335730" w:rsidP="00335730">
      <w:pPr>
        <w:widowControl w:val="0"/>
        <w:suppressAutoHyphens w:val="0"/>
        <w:overflowPunct/>
        <w:autoSpaceDE/>
        <w:spacing w:line="360" w:lineRule="auto"/>
        <w:ind w:right="-1" w:firstLine="709"/>
        <w:jc w:val="both"/>
        <w:textAlignment w:val="auto"/>
        <w:rPr>
          <w:rFonts w:eastAsia="Calibri"/>
          <w:kern w:val="2"/>
          <w:sz w:val="24"/>
          <w:szCs w:val="24"/>
          <w:highlight w:val="green"/>
          <w:lang w:eastAsia="en-US"/>
        </w:rPr>
      </w:pPr>
      <w:r w:rsidRPr="00335730">
        <w:rPr>
          <w:rFonts w:eastAsia="Calibri"/>
          <w:kern w:val="2"/>
          <w:sz w:val="24"/>
          <w:szCs w:val="24"/>
          <w:highlight w:val="green"/>
          <w:lang w:eastAsia="en-US"/>
        </w:rPr>
        <w:t>2. Обоснование выбранного варианта размещения объектов местного значения на основе анализа использования территорий и оценка возможного влияния планируемых для размещения объектов местного значения на комплексное развитие этих территорий.</w:t>
      </w:r>
    </w:p>
    <w:p w14:paraId="665F1F6A" w14:textId="77777777" w:rsidR="00335730" w:rsidRPr="00335730" w:rsidRDefault="00335730" w:rsidP="00335730">
      <w:pPr>
        <w:widowControl w:val="0"/>
        <w:suppressAutoHyphens w:val="0"/>
        <w:overflowPunct/>
        <w:autoSpaceDE/>
        <w:spacing w:line="360" w:lineRule="auto"/>
        <w:ind w:right="-1" w:firstLine="709"/>
        <w:jc w:val="both"/>
        <w:textAlignment w:val="auto"/>
        <w:rPr>
          <w:rFonts w:eastAsia="Calibri"/>
          <w:kern w:val="2"/>
          <w:sz w:val="24"/>
          <w:szCs w:val="24"/>
          <w:highlight w:val="green"/>
          <w:lang w:eastAsia="en-US"/>
        </w:rPr>
      </w:pPr>
      <w:r w:rsidRPr="00335730">
        <w:rPr>
          <w:rFonts w:eastAsia="Calibri"/>
          <w:kern w:val="2"/>
          <w:sz w:val="24"/>
          <w:szCs w:val="24"/>
          <w:highlight w:val="green"/>
          <w:lang w:eastAsia="en-US"/>
        </w:rPr>
        <w:t>3. Утвержденные документами территориального планирования Российской Федерации, документами территориального планирования Курской области планируемые для размещения объекты федерального значения и объекты регионального значения.</w:t>
      </w:r>
    </w:p>
    <w:p w14:paraId="5E1F8678" w14:textId="2321E51C" w:rsidR="00362BD5" w:rsidRPr="00335730" w:rsidRDefault="00362BD5" w:rsidP="00335730">
      <w:pPr>
        <w:widowControl w:val="0"/>
        <w:suppressAutoHyphens w:val="0"/>
        <w:overflowPunct/>
        <w:autoSpaceDE/>
        <w:spacing w:line="360" w:lineRule="auto"/>
        <w:ind w:right="-1" w:firstLine="709"/>
        <w:jc w:val="both"/>
        <w:textAlignment w:val="auto"/>
        <w:rPr>
          <w:rFonts w:eastAsia="Calibri"/>
          <w:b/>
          <w:kern w:val="2"/>
          <w:sz w:val="24"/>
          <w:szCs w:val="24"/>
          <w:highlight w:val="green"/>
          <w:lang w:eastAsia="en-US"/>
        </w:rPr>
      </w:pPr>
      <w:r w:rsidRPr="00335730">
        <w:rPr>
          <w:rFonts w:eastAsia="Calibri"/>
          <w:b/>
          <w:kern w:val="2"/>
          <w:sz w:val="24"/>
          <w:szCs w:val="24"/>
          <w:highlight w:val="green"/>
          <w:lang w:eastAsia="en-US"/>
        </w:rPr>
        <w:t>Материалы по обоснованию Генерального плана в виде карт:</w:t>
      </w:r>
    </w:p>
    <w:p w14:paraId="10EC19B3" w14:textId="377BAA43" w:rsidR="00335730" w:rsidRPr="00335730" w:rsidRDefault="00335730" w:rsidP="00362BD5">
      <w:pPr>
        <w:widowControl w:val="0"/>
        <w:suppressAutoHyphens w:val="0"/>
        <w:overflowPunct/>
        <w:autoSpaceDE/>
        <w:spacing w:line="360" w:lineRule="auto"/>
        <w:ind w:right="-1" w:firstLine="709"/>
        <w:jc w:val="both"/>
        <w:textAlignment w:val="auto"/>
        <w:rPr>
          <w:rFonts w:eastAsia="Calibri"/>
          <w:kern w:val="2"/>
          <w:sz w:val="24"/>
          <w:szCs w:val="24"/>
          <w:highlight w:val="green"/>
          <w:lang w:eastAsia="en-US"/>
        </w:rPr>
      </w:pPr>
      <w:r w:rsidRPr="00335730">
        <w:rPr>
          <w:rFonts w:eastAsia="Calibri"/>
          <w:kern w:val="2"/>
          <w:sz w:val="24"/>
          <w:szCs w:val="24"/>
          <w:highlight w:val="green"/>
          <w:lang w:eastAsia="en-US"/>
        </w:rPr>
        <w:t>Карта объектов транспортной и инженерной инфраструктур;</w:t>
      </w:r>
    </w:p>
    <w:p w14:paraId="7A76A320" w14:textId="66D19272" w:rsidR="00362BD5" w:rsidRPr="00335730" w:rsidRDefault="00362BD5" w:rsidP="00362BD5">
      <w:pPr>
        <w:widowControl w:val="0"/>
        <w:suppressAutoHyphens w:val="0"/>
        <w:overflowPunct/>
        <w:autoSpaceDE/>
        <w:spacing w:line="360" w:lineRule="auto"/>
        <w:ind w:right="-1" w:firstLine="709"/>
        <w:jc w:val="both"/>
        <w:textAlignment w:val="auto"/>
        <w:rPr>
          <w:rFonts w:eastAsia="Calibri"/>
          <w:kern w:val="2"/>
          <w:sz w:val="24"/>
          <w:szCs w:val="24"/>
          <w:highlight w:val="green"/>
          <w:lang w:eastAsia="en-US"/>
        </w:rPr>
      </w:pPr>
      <w:r w:rsidRPr="00335730">
        <w:rPr>
          <w:rFonts w:eastAsia="Calibri"/>
          <w:kern w:val="2"/>
          <w:sz w:val="24"/>
          <w:szCs w:val="24"/>
          <w:highlight w:val="green"/>
          <w:lang w:eastAsia="en-US"/>
        </w:rPr>
        <w:t>Карта современного использования территории;</w:t>
      </w:r>
    </w:p>
    <w:p w14:paraId="50AA42E5" w14:textId="7E614684" w:rsidR="00A23144" w:rsidRPr="00A23144" w:rsidRDefault="00A23144" w:rsidP="00362BD5">
      <w:pPr>
        <w:widowControl w:val="0"/>
        <w:suppressAutoHyphens w:val="0"/>
        <w:overflowPunct/>
        <w:autoSpaceDE/>
        <w:spacing w:line="360" w:lineRule="auto"/>
        <w:ind w:right="-1" w:firstLine="709"/>
        <w:jc w:val="both"/>
        <w:textAlignment w:val="auto"/>
        <w:rPr>
          <w:rFonts w:eastAsia="Calibri"/>
          <w:kern w:val="2"/>
          <w:sz w:val="24"/>
          <w:szCs w:val="24"/>
          <w:highlight w:val="green"/>
          <w:lang w:eastAsia="en-US"/>
        </w:rPr>
      </w:pPr>
      <w:r w:rsidRPr="00A23144">
        <w:rPr>
          <w:rFonts w:eastAsia="Calibri"/>
          <w:kern w:val="2"/>
          <w:sz w:val="24"/>
          <w:szCs w:val="24"/>
          <w:highlight w:val="green"/>
          <w:lang w:eastAsia="en-US"/>
        </w:rPr>
        <w:t>Карта территорий объектов культурного наследия;</w:t>
      </w:r>
    </w:p>
    <w:p w14:paraId="345CF44B" w14:textId="49836443" w:rsidR="00362BD5" w:rsidRPr="00335730" w:rsidRDefault="00362BD5" w:rsidP="00362BD5">
      <w:pPr>
        <w:widowControl w:val="0"/>
        <w:suppressAutoHyphens w:val="0"/>
        <w:overflowPunct/>
        <w:autoSpaceDE/>
        <w:spacing w:line="360" w:lineRule="auto"/>
        <w:ind w:right="-1" w:firstLine="709"/>
        <w:jc w:val="both"/>
        <w:textAlignment w:val="auto"/>
        <w:rPr>
          <w:rFonts w:eastAsia="Calibri"/>
          <w:kern w:val="2"/>
          <w:sz w:val="24"/>
          <w:szCs w:val="24"/>
          <w:highlight w:val="green"/>
          <w:lang w:eastAsia="en-US"/>
        </w:rPr>
      </w:pPr>
      <w:r w:rsidRPr="00335730">
        <w:rPr>
          <w:rFonts w:eastAsia="Calibri"/>
          <w:kern w:val="2"/>
          <w:sz w:val="24"/>
          <w:szCs w:val="24"/>
          <w:highlight w:val="green"/>
          <w:lang w:eastAsia="en-US"/>
        </w:rPr>
        <w:t>Карта использования территории с отображением зон с особыми условиями использования территорий.</w:t>
      </w:r>
    </w:p>
    <w:p w14:paraId="6D14A9D9" w14:textId="77777777" w:rsidR="00362BD5" w:rsidRPr="00335730" w:rsidRDefault="00362BD5" w:rsidP="00362BD5">
      <w:pPr>
        <w:widowControl w:val="0"/>
        <w:suppressAutoHyphens w:val="0"/>
        <w:overflowPunct/>
        <w:autoSpaceDE/>
        <w:spacing w:line="360" w:lineRule="auto"/>
        <w:ind w:right="-1" w:firstLine="709"/>
        <w:jc w:val="both"/>
        <w:textAlignment w:val="auto"/>
        <w:rPr>
          <w:rFonts w:eastAsia="Calibri"/>
          <w:b/>
          <w:kern w:val="2"/>
          <w:sz w:val="24"/>
          <w:szCs w:val="24"/>
          <w:highlight w:val="green"/>
          <w:lang w:eastAsia="en-US"/>
        </w:rPr>
      </w:pPr>
      <w:r w:rsidRPr="00335730">
        <w:rPr>
          <w:rFonts w:eastAsia="Calibri"/>
          <w:b/>
          <w:kern w:val="2"/>
          <w:sz w:val="24"/>
          <w:szCs w:val="24"/>
          <w:highlight w:val="green"/>
          <w:lang w:eastAsia="en-US"/>
        </w:rPr>
        <w:lastRenderedPageBreak/>
        <w:t xml:space="preserve">Том </w:t>
      </w:r>
      <w:r w:rsidRPr="00335730">
        <w:rPr>
          <w:rFonts w:eastAsia="Calibri"/>
          <w:b/>
          <w:kern w:val="2"/>
          <w:sz w:val="24"/>
          <w:szCs w:val="24"/>
          <w:highlight w:val="green"/>
          <w:lang w:val="en-US" w:eastAsia="en-US"/>
        </w:rPr>
        <w:t>III</w:t>
      </w:r>
      <w:r w:rsidRPr="00335730">
        <w:rPr>
          <w:rFonts w:eastAsia="Calibri"/>
          <w:b/>
          <w:kern w:val="2"/>
          <w:sz w:val="24"/>
          <w:szCs w:val="24"/>
          <w:highlight w:val="green"/>
          <w:lang w:eastAsia="en-US"/>
        </w:rPr>
        <w:t xml:space="preserve"> «Перечень и характеристика основных факторов риска возникновения чрезвычайных ситуаций природного и техногенного характера»:</w:t>
      </w:r>
    </w:p>
    <w:p w14:paraId="4CC4EA69" w14:textId="77777777" w:rsidR="00362BD5" w:rsidRPr="00335730" w:rsidRDefault="00362BD5" w:rsidP="00362BD5">
      <w:pPr>
        <w:widowControl w:val="0"/>
        <w:suppressAutoHyphens w:val="0"/>
        <w:overflowPunct/>
        <w:autoSpaceDE/>
        <w:spacing w:line="360" w:lineRule="auto"/>
        <w:ind w:right="-1" w:firstLine="709"/>
        <w:jc w:val="both"/>
        <w:textAlignment w:val="auto"/>
        <w:rPr>
          <w:rFonts w:eastAsia="Calibri"/>
          <w:kern w:val="2"/>
          <w:sz w:val="24"/>
          <w:szCs w:val="24"/>
          <w:highlight w:val="green"/>
          <w:lang w:eastAsia="en-US"/>
        </w:rPr>
      </w:pPr>
      <w:r w:rsidRPr="00335730">
        <w:rPr>
          <w:rFonts w:eastAsia="Calibri"/>
          <w:kern w:val="2"/>
          <w:sz w:val="24"/>
          <w:szCs w:val="24"/>
          <w:highlight w:val="green"/>
          <w:lang w:eastAsia="en-US"/>
        </w:rPr>
        <w:t>Перечень основных факторов риска возникновения чрезвычайных ситуаций природного и техногенного характера.</w:t>
      </w:r>
    </w:p>
    <w:p w14:paraId="39618C4C" w14:textId="77777777" w:rsidR="00B04337" w:rsidRDefault="00362BD5" w:rsidP="00362BD5">
      <w:pPr>
        <w:spacing w:line="360" w:lineRule="auto"/>
        <w:ind w:firstLine="709"/>
        <w:jc w:val="both"/>
        <w:rPr>
          <w:rFonts w:eastAsia="Calibri"/>
          <w:kern w:val="2"/>
          <w:sz w:val="24"/>
          <w:szCs w:val="24"/>
          <w:lang w:eastAsia="en-US"/>
        </w:rPr>
      </w:pPr>
      <w:r w:rsidRPr="00335730">
        <w:rPr>
          <w:rFonts w:eastAsia="Calibri"/>
          <w:kern w:val="2"/>
          <w:sz w:val="24"/>
          <w:szCs w:val="24"/>
          <w:highlight w:val="green"/>
          <w:lang w:eastAsia="en-US"/>
        </w:rPr>
        <w:t>Карта территорий, подверженных риску возникновения чрезвычайных ситуаций природного и техногенного характера.</w:t>
      </w:r>
    </w:p>
    <w:p w14:paraId="43267AD7" w14:textId="77777777" w:rsidR="0026683B" w:rsidRDefault="0026683B" w:rsidP="00472FC9">
      <w:pPr>
        <w:tabs>
          <w:tab w:val="left" w:pos="709"/>
        </w:tabs>
        <w:ind w:right="-1"/>
        <w:rPr>
          <w:i/>
          <w:iCs/>
          <w:noProof/>
          <w:sz w:val="22"/>
          <w:szCs w:val="22"/>
        </w:rPr>
      </w:pPr>
    </w:p>
    <w:p w14:paraId="3DDF1538" w14:textId="6C16D641" w:rsidR="00472FC9" w:rsidRDefault="00472FC9" w:rsidP="00472FC9">
      <w:pPr>
        <w:tabs>
          <w:tab w:val="left" w:pos="709"/>
        </w:tabs>
        <w:ind w:right="-1"/>
        <w:rPr>
          <w:i/>
          <w:iCs/>
          <w:noProof/>
          <w:sz w:val="22"/>
          <w:szCs w:val="22"/>
          <w:lang w:eastAsia="ru-RU"/>
        </w:rPr>
      </w:pPr>
      <w:r>
        <w:rPr>
          <w:i/>
          <w:iCs/>
          <w:noProof/>
          <w:sz w:val="22"/>
          <w:szCs w:val="22"/>
        </w:rPr>
        <w:t>(подраздел «Состав проектных материалов» изложен в редакции решения Министерства архитектуры и градостроительства Курской области от «___» марта 2025 года № 01</w:t>
      </w:r>
      <w:r>
        <w:rPr>
          <w:i/>
          <w:iCs/>
          <w:noProof/>
          <w:sz w:val="22"/>
          <w:szCs w:val="22"/>
        </w:rPr>
        <w:noBreakHyphen/>
        <w:t>12/_____)</w:t>
      </w:r>
    </w:p>
    <w:p w14:paraId="0EC566CB" w14:textId="77777777" w:rsidR="00B04337" w:rsidRDefault="00B04337">
      <w:pPr>
        <w:rPr>
          <w:sz w:val="24"/>
          <w:szCs w:val="24"/>
        </w:rPr>
      </w:pPr>
    </w:p>
    <w:p w14:paraId="460533F7" w14:textId="77777777" w:rsidR="00B04337" w:rsidRDefault="00DB694D">
      <w:pPr>
        <w:pStyle w:val="1"/>
        <w:tabs>
          <w:tab w:val="left" w:pos="0"/>
        </w:tabs>
        <w:spacing w:before="0" w:after="0" w:line="360" w:lineRule="auto"/>
        <w:jc w:val="center"/>
        <w:rPr>
          <w:sz w:val="24"/>
          <w:szCs w:val="24"/>
        </w:rPr>
      </w:pPr>
      <w:r>
        <w:rPr>
          <w:rFonts w:ascii="Times New Roman" w:hAnsi="Times New Roman" w:cs="Times New Roman"/>
          <w:sz w:val="24"/>
          <w:szCs w:val="24"/>
        </w:rPr>
        <w:br w:type="page"/>
      </w:r>
      <w:bookmarkStart w:id="4" w:name="_Toc372883944"/>
      <w:r w:rsidR="00B04337">
        <w:rPr>
          <w:rFonts w:ascii="Times New Roman" w:hAnsi="Times New Roman" w:cs="Times New Roman"/>
          <w:sz w:val="24"/>
          <w:szCs w:val="24"/>
        </w:rPr>
        <w:lastRenderedPageBreak/>
        <w:t>1. ОБЩИЕ СВЕДЕНИЯ О МУНИЦИПАЛЬНОМ ОБРАЗОВАНИИ</w:t>
      </w:r>
      <w:bookmarkEnd w:id="4"/>
      <w:r w:rsidR="00824A1B">
        <w:rPr>
          <w:rFonts w:ascii="Times New Roman" w:hAnsi="Times New Roman" w:cs="Times New Roman"/>
          <w:sz w:val="24"/>
          <w:szCs w:val="24"/>
        </w:rPr>
        <w:t xml:space="preserve"> </w:t>
      </w:r>
      <w:r w:rsidR="00824A1B" w:rsidRPr="00824A1B">
        <w:rPr>
          <w:rFonts w:ascii="Times New Roman" w:hAnsi="Times New Roman" w:cs="Times New Roman"/>
          <w:sz w:val="24"/>
          <w:szCs w:val="24"/>
        </w:rPr>
        <w:t>«СВОБОДИНСКИЙ СЕЛЬСОВЕТ» ЗОЛОТУХИНСКОГО РАЙОНА КУРСКОЙ ОБЛАСТИ</w:t>
      </w:r>
    </w:p>
    <w:p w14:paraId="50A769BD" w14:textId="77777777" w:rsidR="00824A1B" w:rsidRPr="009B7457" w:rsidRDefault="00824A1B" w:rsidP="00824A1B">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41905DCA" w14:textId="77777777" w:rsidR="00824A1B" w:rsidRDefault="00824A1B" w:rsidP="00824A1B">
      <w:pPr>
        <w:pStyle w:val="2"/>
        <w:numPr>
          <w:ilvl w:val="0"/>
          <w:numId w:val="0"/>
        </w:numPr>
        <w:spacing w:before="0" w:after="0" w:line="240" w:lineRule="auto"/>
        <w:ind w:left="576" w:firstLine="851"/>
        <w:jc w:val="center"/>
        <w:rPr>
          <w:rFonts w:ascii="Times New Roman" w:hAnsi="Times New Roman" w:cs="Times New Roman"/>
          <w:i w:val="0"/>
          <w:sz w:val="24"/>
          <w:szCs w:val="24"/>
        </w:rPr>
      </w:pPr>
      <w:bookmarkStart w:id="5" w:name="__RefHeading__482_1402397012"/>
      <w:bookmarkStart w:id="6" w:name="__RefHeading__417_87856443"/>
      <w:bookmarkStart w:id="7" w:name="__RefHeading__353_940753611"/>
      <w:bookmarkStart w:id="8" w:name="__RefHeading__299_595017917"/>
      <w:bookmarkStart w:id="9" w:name="__RefHeading__233_1039735437"/>
      <w:bookmarkStart w:id="10" w:name="__RefHeading__167_1093250453"/>
      <w:bookmarkStart w:id="11" w:name="__RefHeading__395_1922880767"/>
      <w:bookmarkStart w:id="12" w:name="__RefHeading__34_1981848581"/>
      <w:bookmarkStart w:id="13" w:name="__RefHeading__1_239582663"/>
      <w:bookmarkStart w:id="14" w:name="__RefHeading__67_1922880767"/>
      <w:bookmarkStart w:id="15" w:name="__RefHeading__134_911835131"/>
      <w:bookmarkStart w:id="16" w:name="__RefHeading__200_514927091"/>
      <w:bookmarkStart w:id="17" w:name="__RefHeading__266_385905480"/>
      <w:bookmarkStart w:id="18" w:name="__RefHeading__321_1570249360"/>
      <w:bookmarkStart w:id="19" w:name="__RefHeading__385_157504780"/>
      <w:bookmarkStart w:id="20" w:name="__RefHeading__449_772639089"/>
      <w:bookmarkStart w:id="21" w:name="_Toc37288394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2C2C0B2" w14:textId="35B0BBA7" w:rsidR="00472FC9" w:rsidRDefault="00472FC9" w:rsidP="00472FC9">
      <w:pPr>
        <w:tabs>
          <w:tab w:val="left" w:pos="709"/>
        </w:tabs>
        <w:ind w:right="-1"/>
        <w:jc w:val="both"/>
        <w:rPr>
          <w:i/>
          <w:iCs/>
          <w:noProof/>
          <w:sz w:val="22"/>
          <w:szCs w:val="22"/>
          <w:lang w:eastAsia="ru-RU"/>
        </w:rPr>
      </w:pPr>
      <w:bookmarkStart w:id="22" w:name="_Hlk194047151"/>
      <w:bookmarkEnd w:id="21"/>
      <w:r w:rsidRPr="00472FC9">
        <w:rPr>
          <w:i/>
          <w:iCs/>
          <w:noProof/>
          <w:sz w:val="22"/>
          <w:szCs w:val="22"/>
          <w:highlight w:val="green"/>
        </w:rPr>
        <w:t>(</w:t>
      </w:r>
      <w:r>
        <w:rPr>
          <w:i/>
          <w:iCs/>
          <w:noProof/>
          <w:sz w:val="22"/>
          <w:szCs w:val="22"/>
          <w:highlight w:val="green"/>
        </w:rPr>
        <w:t>подраздел</w:t>
      </w:r>
      <w:r w:rsidRPr="00472FC9">
        <w:rPr>
          <w:i/>
          <w:iCs/>
          <w:noProof/>
          <w:sz w:val="22"/>
          <w:szCs w:val="22"/>
          <w:highlight w:val="green"/>
        </w:rPr>
        <w:t xml:space="preserve"> </w:t>
      </w:r>
      <w:r>
        <w:rPr>
          <w:i/>
          <w:iCs/>
          <w:noProof/>
          <w:sz w:val="22"/>
          <w:szCs w:val="22"/>
          <w:highlight w:val="green"/>
        </w:rPr>
        <w:t xml:space="preserve">1.1 </w:t>
      </w:r>
      <w:r w:rsidRPr="00472FC9">
        <w:rPr>
          <w:i/>
          <w:iCs/>
          <w:noProof/>
          <w:sz w:val="22"/>
          <w:szCs w:val="22"/>
          <w:highlight w:val="green"/>
        </w:rPr>
        <w:t>исключен в редакции решения Министерства архитектуры и градостроительства Курской области от «___» марта 2025 года № 01</w:t>
      </w:r>
      <w:r w:rsidRPr="00472FC9">
        <w:rPr>
          <w:i/>
          <w:iCs/>
          <w:noProof/>
          <w:sz w:val="22"/>
          <w:szCs w:val="22"/>
          <w:highlight w:val="green"/>
        </w:rPr>
        <w:noBreakHyphen/>
        <w:t>12/_____)</w:t>
      </w:r>
    </w:p>
    <w:bookmarkEnd w:id="22"/>
    <w:p w14:paraId="66FB50B6" w14:textId="77777777" w:rsidR="00B04337" w:rsidRDefault="00B04337">
      <w:pPr>
        <w:spacing w:line="360" w:lineRule="auto"/>
        <w:jc w:val="both"/>
      </w:pPr>
    </w:p>
    <w:p w14:paraId="52544529" w14:textId="2C881C21" w:rsidR="00B04337" w:rsidRDefault="00B04337" w:rsidP="00330FF4">
      <w:pPr>
        <w:jc w:val="center"/>
        <w:outlineLvl w:val="1"/>
        <w:rPr>
          <w:b/>
          <w:i/>
          <w:sz w:val="24"/>
          <w:szCs w:val="24"/>
        </w:rPr>
      </w:pPr>
      <w:bookmarkStart w:id="23" w:name="_Toc372883946"/>
      <w:r>
        <w:rPr>
          <w:b/>
          <w:i/>
          <w:sz w:val="24"/>
          <w:szCs w:val="24"/>
        </w:rPr>
        <w:t xml:space="preserve">1.2 </w:t>
      </w:r>
      <w:bookmarkEnd w:id="23"/>
      <w:r w:rsidR="00472FC9" w:rsidRPr="00472FC9">
        <w:rPr>
          <w:b/>
          <w:i/>
          <w:sz w:val="24"/>
          <w:szCs w:val="24"/>
          <w:highlight w:val="green"/>
        </w:rPr>
        <w:t>Общие сведения о муниципальном образовании</w:t>
      </w:r>
    </w:p>
    <w:p w14:paraId="747C39F3" w14:textId="77777777" w:rsidR="00472FC9" w:rsidRDefault="00472FC9" w:rsidP="00330FF4">
      <w:pPr>
        <w:jc w:val="center"/>
        <w:outlineLvl w:val="1"/>
        <w:rPr>
          <w:b/>
          <w:i/>
          <w:sz w:val="24"/>
          <w:szCs w:val="24"/>
        </w:rPr>
      </w:pPr>
    </w:p>
    <w:p w14:paraId="2F8268DC" w14:textId="32C38611" w:rsidR="00472FC9" w:rsidRDefault="00472FC9" w:rsidP="00472FC9">
      <w:pPr>
        <w:tabs>
          <w:tab w:val="left" w:pos="709"/>
        </w:tabs>
        <w:ind w:right="-1"/>
        <w:jc w:val="both"/>
        <w:rPr>
          <w:i/>
          <w:iCs/>
          <w:noProof/>
          <w:sz w:val="22"/>
          <w:szCs w:val="22"/>
          <w:lang w:eastAsia="ru-RU"/>
        </w:rPr>
      </w:pPr>
      <w:r w:rsidRPr="00472FC9">
        <w:rPr>
          <w:i/>
          <w:iCs/>
          <w:noProof/>
          <w:sz w:val="22"/>
          <w:szCs w:val="22"/>
        </w:rPr>
        <w:t>(наименование 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7B491E24" w14:textId="0B89E3C9" w:rsidR="00B04337" w:rsidRDefault="00B04337" w:rsidP="00472FC9">
      <w:pPr>
        <w:spacing w:line="360" w:lineRule="auto"/>
        <w:jc w:val="both"/>
        <w:rPr>
          <w:b/>
          <w:i/>
          <w:sz w:val="24"/>
          <w:szCs w:val="24"/>
        </w:rPr>
      </w:pPr>
    </w:p>
    <w:p w14:paraId="680F3DAD" w14:textId="15411041" w:rsidR="00472FC9" w:rsidRDefault="00472FC9" w:rsidP="00472FC9">
      <w:pPr>
        <w:tabs>
          <w:tab w:val="left" w:pos="709"/>
        </w:tabs>
        <w:ind w:right="-1"/>
        <w:jc w:val="both"/>
        <w:rPr>
          <w:i/>
          <w:iCs/>
          <w:noProof/>
          <w:sz w:val="22"/>
          <w:szCs w:val="22"/>
          <w:lang w:eastAsia="ru-RU"/>
        </w:rPr>
      </w:pPr>
      <w:r w:rsidRPr="00472FC9">
        <w:rPr>
          <w:i/>
          <w:iCs/>
          <w:noProof/>
          <w:sz w:val="22"/>
          <w:szCs w:val="22"/>
          <w:highlight w:val="green"/>
        </w:rPr>
        <w:t>(</w:t>
      </w:r>
      <w:r>
        <w:rPr>
          <w:i/>
          <w:iCs/>
          <w:noProof/>
          <w:sz w:val="22"/>
          <w:szCs w:val="22"/>
          <w:highlight w:val="green"/>
        </w:rPr>
        <w:t xml:space="preserve">текст </w:t>
      </w:r>
      <w:r w:rsidRPr="00472FC9">
        <w:rPr>
          <w:i/>
          <w:iCs/>
          <w:noProof/>
          <w:sz w:val="22"/>
          <w:szCs w:val="22"/>
          <w:highlight w:val="green"/>
        </w:rPr>
        <w:t>исключен в редакции решения Министерства архитектуры и градостроительства Курской области от «___» марта 2025 года № 01</w:t>
      </w:r>
      <w:r w:rsidRPr="00472FC9">
        <w:rPr>
          <w:i/>
          <w:iCs/>
          <w:noProof/>
          <w:sz w:val="22"/>
          <w:szCs w:val="22"/>
          <w:highlight w:val="green"/>
        </w:rPr>
        <w:noBreakHyphen/>
        <w:t>12/_____)</w:t>
      </w:r>
    </w:p>
    <w:p w14:paraId="0FED8535" w14:textId="77777777" w:rsidR="00472FC9" w:rsidRPr="00B04337" w:rsidRDefault="00472FC9" w:rsidP="00472FC9">
      <w:pPr>
        <w:spacing w:line="360" w:lineRule="auto"/>
        <w:jc w:val="both"/>
        <w:rPr>
          <w:sz w:val="24"/>
          <w:szCs w:val="24"/>
        </w:rPr>
      </w:pPr>
    </w:p>
    <w:p w14:paraId="3F163D58" w14:textId="39CC9555" w:rsidR="00B04337" w:rsidRDefault="00B04337" w:rsidP="00B04337">
      <w:pPr>
        <w:spacing w:line="360" w:lineRule="auto"/>
        <w:ind w:firstLine="851"/>
        <w:jc w:val="both"/>
        <w:rPr>
          <w:sz w:val="24"/>
          <w:szCs w:val="24"/>
        </w:rPr>
      </w:pPr>
      <w:r w:rsidRPr="00B04337">
        <w:rPr>
          <w:b/>
          <w:sz w:val="24"/>
          <w:szCs w:val="24"/>
        </w:rPr>
        <w:t>Свободинский сельсовет</w:t>
      </w:r>
      <w:r w:rsidRPr="00B04337">
        <w:rPr>
          <w:sz w:val="24"/>
          <w:szCs w:val="24"/>
        </w:rPr>
        <w:t xml:space="preserve">: центр – м. Свобода, населенных пунктов – 7, численность – 3754 человека, площадь – </w:t>
      </w:r>
      <w:r w:rsidR="00C33ADE" w:rsidRPr="00C33ADE">
        <w:rPr>
          <w:sz w:val="24"/>
          <w:szCs w:val="24"/>
          <w:highlight w:val="green"/>
        </w:rPr>
        <w:t>6585,2</w:t>
      </w:r>
      <w:r w:rsidR="0075501A">
        <w:rPr>
          <w:sz w:val="24"/>
          <w:szCs w:val="24"/>
        </w:rPr>
        <w:t xml:space="preserve"> га</w:t>
      </w:r>
      <w:r w:rsidRPr="00B04337">
        <w:rPr>
          <w:sz w:val="24"/>
          <w:szCs w:val="24"/>
        </w:rPr>
        <w:t xml:space="preserve">. Граничит с Тазовским, </w:t>
      </w:r>
      <w:proofErr w:type="spellStart"/>
      <w:r w:rsidRPr="00B04337">
        <w:rPr>
          <w:sz w:val="24"/>
          <w:szCs w:val="24"/>
        </w:rPr>
        <w:t>Будановским</w:t>
      </w:r>
      <w:proofErr w:type="spellEnd"/>
      <w:r w:rsidRPr="00B04337">
        <w:rPr>
          <w:sz w:val="24"/>
          <w:szCs w:val="24"/>
        </w:rPr>
        <w:t>, Дмитриевским, Донским сельсоветами.</w:t>
      </w:r>
    </w:p>
    <w:p w14:paraId="4A454363" w14:textId="77777777" w:rsidR="00472FC9" w:rsidRDefault="00472FC9" w:rsidP="00B04337">
      <w:pPr>
        <w:spacing w:line="360" w:lineRule="auto"/>
        <w:ind w:firstLine="851"/>
        <w:jc w:val="both"/>
        <w:rPr>
          <w:sz w:val="24"/>
          <w:szCs w:val="24"/>
        </w:rPr>
      </w:pPr>
    </w:p>
    <w:p w14:paraId="7C194D00" w14:textId="3603FB86" w:rsidR="00472FC9" w:rsidRDefault="00472FC9" w:rsidP="00472FC9">
      <w:pPr>
        <w:tabs>
          <w:tab w:val="left" w:pos="709"/>
        </w:tabs>
        <w:ind w:right="-1"/>
        <w:jc w:val="both"/>
        <w:rPr>
          <w:i/>
          <w:iCs/>
          <w:noProof/>
          <w:sz w:val="22"/>
          <w:szCs w:val="22"/>
        </w:rPr>
      </w:pPr>
      <w:r w:rsidRPr="00472FC9">
        <w:rPr>
          <w:i/>
          <w:iCs/>
          <w:noProof/>
          <w:sz w:val="22"/>
          <w:szCs w:val="22"/>
        </w:rPr>
        <w:t>(</w:t>
      </w:r>
      <w:r w:rsidR="00083351">
        <w:rPr>
          <w:i/>
          <w:iCs/>
          <w:noProof/>
          <w:sz w:val="22"/>
          <w:szCs w:val="22"/>
        </w:rPr>
        <w:t xml:space="preserve">абзац </w:t>
      </w:r>
      <w:r w:rsidRPr="00472FC9">
        <w:rPr>
          <w:i/>
          <w:iCs/>
          <w:noProof/>
          <w:sz w:val="22"/>
          <w:szCs w:val="22"/>
        </w:rPr>
        <w:t>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43E3293C" w14:textId="77777777" w:rsidR="00472FC9" w:rsidRDefault="00472FC9" w:rsidP="00472FC9">
      <w:pPr>
        <w:tabs>
          <w:tab w:val="left" w:pos="709"/>
        </w:tabs>
        <w:ind w:right="-1"/>
        <w:jc w:val="both"/>
        <w:rPr>
          <w:i/>
          <w:iCs/>
          <w:noProof/>
          <w:sz w:val="22"/>
          <w:szCs w:val="22"/>
          <w:lang w:eastAsia="ru-RU"/>
        </w:rPr>
      </w:pPr>
    </w:p>
    <w:p w14:paraId="477BC09D" w14:textId="5B446530" w:rsidR="00B04337" w:rsidRDefault="00B04337">
      <w:pPr>
        <w:spacing w:line="360" w:lineRule="auto"/>
        <w:ind w:firstLine="851"/>
        <w:jc w:val="both"/>
        <w:rPr>
          <w:sz w:val="24"/>
          <w:szCs w:val="24"/>
        </w:rPr>
      </w:pPr>
      <w:r w:rsidRPr="00B04337">
        <w:rPr>
          <w:sz w:val="24"/>
          <w:szCs w:val="24"/>
        </w:rPr>
        <w:t>Сельсовет состоит из единого массива, протяженность территории с севера на юг 12,</w:t>
      </w:r>
      <w:proofErr w:type="gramStart"/>
      <w:r w:rsidRPr="00B04337">
        <w:rPr>
          <w:sz w:val="24"/>
          <w:szCs w:val="24"/>
        </w:rPr>
        <w:t>18  км</w:t>
      </w:r>
      <w:proofErr w:type="gramEnd"/>
      <w:r w:rsidRPr="00B04337">
        <w:rPr>
          <w:sz w:val="24"/>
          <w:szCs w:val="24"/>
        </w:rPr>
        <w:t xml:space="preserve"> и с запада на восток 11,84  км, его общая площадь составляет </w:t>
      </w:r>
      <w:r w:rsidR="00C33ADE" w:rsidRPr="00C33ADE">
        <w:rPr>
          <w:sz w:val="24"/>
          <w:szCs w:val="24"/>
          <w:highlight w:val="green"/>
        </w:rPr>
        <w:t>6585,2</w:t>
      </w:r>
      <w:r w:rsidR="0075501A">
        <w:rPr>
          <w:sz w:val="24"/>
          <w:szCs w:val="24"/>
        </w:rPr>
        <w:t xml:space="preserve"> га</w:t>
      </w:r>
      <w:r w:rsidRPr="00B04337">
        <w:rPr>
          <w:sz w:val="24"/>
          <w:szCs w:val="24"/>
        </w:rPr>
        <w:t xml:space="preserve">. </w:t>
      </w:r>
    </w:p>
    <w:p w14:paraId="7F423913" w14:textId="77777777" w:rsidR="00083351" w:rsidRDefault="00083351" w:rsidP="00083351">
      <w:pPr>
        <w:tabs>
          <w:tab w:val="left" w:pos="709"/>
        </w:tabs>
        <w:ind w:right="-1"/>
        <w:jc w:val="both"/>
        <w:rPr>
          <w:i/>
          <w:iCs/>
          <w:noProof/>
          <w:sz w:val="22"/>
          <w:szCs w:val="22"/>
        </w:rPr>
      </w:pPr>
    </w:p>
    <w:p w14:paraId="4F094165" w14:textId="311EA239" w:rsidR="00083351" w:rsidRDefault="00083351" w:rsidP="00083351">
      <w:pPr>
        <w:tabs>
          <w:tab w:val="left" w:pos="709"/>
        </w:tabs>
        <w:ind w:right="-1"/>
        <w:jc w:val="both"/>
        <w:rPr>
          <w:i/>
          <w:iCs/>
          <w:noProof/>
          <w:sz w:val="22"/>
          <w:szCs w:val="22"/>
        </w:rPr>
      </w:pPr>
      <w:r w:rsidRPr="00472FC9">
        <w:rPr>
          <w:i/>
          <w:iCs/>
          <w:noProof/>
          <w:sz w:val="22"/>
          <w:szCs w:val="22"/>
        </w:rPr>
        <w:t>(</w:t>
      </w:r>
      <w:r>
        <w:rPr>
          <w:i/>
          <w:iCs/>
          <w:noProof/>
          <w:sz w:val="22"/>
          <w:szCs w:val="22"/>
        </w:rPr>
        <w:t xml:space="preserve">абзац </w:t>
      </w:r>
      <w:r w:rsidRPr="00472FC9">
        <w:rPr>
          <w:i/>
          <w:iCs/>
          <w:noProof/>
          <w:sz w:val="22"/>
          <w:szCs w:val="22"/>
        </w:rPr>
        <w:t>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12BD96D5" w14:textId="77777777" w:rsidR="00083351" w:rsidRDefault="00083351">
      <w:pPr>
        <w:spacing w:line="360" w:lineRule="auto"/>
        <w:ind w:firstLine="851"/>
        <w:jc w:val="both"/>
        <w:rPr>
          <w:sz w:val="24"/>
          <w:szCs w:val="24"/>
        </w:rPr>
      </w:pPr>
    </w:p>
    <w:p w14:paraId="7199182E" w14:textId="77777777" w:rsidR="0075501A" w:rsidRPr="009B7457" w:rsidRDefault="0075501A" w:rsidP="0075501A">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1941920D" w14:textId="77777777" w:rsidR="00B04337" w:rsidRPr="00B04337" w:rsidRDefault="00B04337" w:rsidP="00B04337">
      <w:pPr>
        <w:spacing w:line="360" w:lineRule="auto"/>
        <w:ind w:firstLine="851"/>
        <w:jc w:val="both"/>
        <w:rPr>
          <w:sz w:val="24"/>
          <w:szCs w:val="24"/>
        </w:rPr>
      </w:pPr>
      <w:r w:rsidRPr="00B04337">
        <w:rPr>
          <w:sz w:val="24"/>
          <w:szCs w:val="24"/>
        </w:rPr>
        <w:t xml:space="preserve">Расстояние до районного центра </w:t>
      </w:r>
      <w:proofErr w:type="spellStart"/>
      <w:proofErr w:type="gramStart"/>
      <w:r w:rsidRPr="00B04337">
        <w:rPr>
          <w:sz w:val="24"/>
          <w:szCs w:val="24"/>
        </w:rPr>
        <w:t>пгт.Золотухино</w:t>
      </w:r>
      <w:proofErr w:type="spellEnd"/>
      <w:proofErr w:type="gramEnd"/>
      <w:r w:rsidRPr="00B04337">
        <w:rPr>
          <w:sz w:val="24"/>
          <w:szCs w:val="24"/>
        </w:rPr>
        <w:t xml:space="preserve"> — 18 км. Ближайшая железнодорожная станция пассажирского сообщения – ст. Свобода, которая находится </w:t>
      </w:r>
      <w:proofErr w:type="gramStart"/>
      <w:r w:rsidRPr="00B04337">
        <w:rPr>
          <w:sz w:val="24"/>
          <w:szCs w:val="24"/>
        </w:rPr>
        <w:t>на  расстоянии</w:t>
      </w:r>
      <w:proofErr w:type="gramEnd"/>
      <w:r w:rsidRPr="00B04337">
        <w:rPr>
          <w:sz w:val="24"/>
          <w:szCs w:val="24"/>
        </w:rPr>
        <w:t xml:space="preserve"> </w:t>
      </w:r>
      <w:r w:rsidR="000242BE">
        <w:rPr>
          <w:sz w:val="24"/>
          <w:szCs w:val="24"/>
        </w:rPr>
        <w:t>6</w:t>
      </w:r>
      <w:r w:rsidRPr="00B04337">
        <w:rPr>
          <w:sz w:val="24"/>
          <w:szCs w:val="24"/>
        </w:rPr>
        <w:t xml:space="preserve"> км от границы сельсовета.</w:t>
      </w:r>
    </w:p>
    <w:p w14:paraId="038CC196" w14:textId="77777777" w:rsidR="00B04337" w:rsidRPr="00B04337" w:rsidRDefault="00B04337" w:rsidP="00B04337">
      <w:pPr>
        <w:spacing w:line="360" w:lineRule="auto"/>
        <w:ind w:firstLine="851"/>
        <w:jc w:val="both"/>
        <w:rPr>
          <w:sz w:val="24"/>
          <w:szCs w:val="24"/>
        </w:rPr>
      </w:pPr>
      <w:r w:rsidRPr="00B04337">
        <w:rPr>
          <w:sz w:val="24"/>
          <w:szCs w:val="24"/>
        </w:rPr>
        <w:t>В состав Свобод</w:t>
      </w:r>
      <w:r w:rsidR="002719B9">
        <w:rPr>
          <w:sz w:val="24"/>
          <w:szCs w:val="24"/>
        </w:rPr>
        <w:t>и</w:t>
      </w:r>
      <w:r w:rsidRPr="00B04337">
        <w:rPr>
          <w:sz w:val="24"/>
          <w:szCs w:val="24"/>
        </w:rPr>
        <w:t xml:space="preserve">нского сельсовета входит 7 населенных пунктов. Административным центром сельсовета </w:t>
      </w:r>
      <w:proofErr w:type="gramStart"/>
      <w:r w:rsidRPr="00B04337">
        <w:rPr>
          <w:sz w:val="24"/>
          <w:szCs w:val="24"/>
        </w:rPr>
        <w:t>является  местечко</w:t>
      </w:r>
      <w:proofErr w:type="gramEnd"/>
      <w:r w:rsidRPr="00B04337">
        <w:rPr>
          <w:sz w:val="24"/>
          <w:szCs w:val="24"/>
        </w:rPr>
        <w:t xml:space="preserve"> Свобода.</w:t>
      </w:r>
    </w:p>
    <w:p w14:paraId="49EB4832" w14:textId="77777777" w:rsidR="00B04337" w:rsidRPr="00B04337" w:rsidRDefault="00B04337" w:rsidP="00B04337">
      <w:pPr>
        <w:spacing w:line="360" w:lineRule="auto"/>
        <w:ind w:firstLine="851"/>
        <w:jc w:val="both"/>
        <w:rPr>
          <w:sz w:val="24"/>
          <w:szCs w:val="24"/>
        </w:rPr>
      </w:pPr>
      <w:r w:rsidRPr="00B04337">
        <w:rPr>
          <w:sz w:val="24"/>
          <w:szCs w:val="24"/>
        </w:rPr>
        <w:t>Численность населения Свобод</w:t>
      </w:r>
      <w:r w:rsidR="002719B9">
        <w:rPr>
          <w:sz w:val="24"/>
          <w:szCs w:val="24"/>
        </w:rPr>
        <w:t>и</w:t>
      </w:r>
      <w:r w:rsidRPr="00B04337">
        <w:rPr>
          <w:sz w:val="24"/>
          <w:szCs w:val="24"/>
        </w:rPr>
        <w:t>нского сельсовета на 01.01.201</w:t>
      </w:r>
      <w:r w:rsidR="00730F6D">
        <w:rPr>
          <w:sz w:val="24"/>
          <w:szCs w:val="24"/>
        </w:rPr>
        <w:t>4</w:t>
      </w:r>
      <w:r w:rsidRPr="00B04337">
        <w:rPr>
          <w:sz w:val="24"/>
          <w:szCs w:val="24"/>
        </w:rPr>
        <w:t> г. составляет 3523 человека.</w:t>
      </w:r>
    </w:p>
    <w:p w14:paraId="1B3584CE" w14:textId="77777777" w:rsidR="008D3B8F" w:rsidRDefault="008D3B8F" w:rsidP="00B04337">
      <w:pPr>
        <w:pStyle w:val="17"/>
        <w:ind w:firstLine="851"/>
        <w:jc w:val="both"/>
        <w:rPr>
          <w:rFonts w:eastAsia="Times New Roman"/>
          <w:color w:val="000000"/>
          <w:kern w:val="1"/>
          <w:sz w:val="24"/>
          <w:szCs w:val="24"/>
        </w:rPr>
      </w:pPr>
    </w:p>
    <w:p w14:paraId="51E2A541" w14:textId="77777777" w:rsidR="008D3B8F" w:rsidRDefault="008D3B8F" w:rsidP="00B04337">
      <w:pPr>
        <w:pStyle w:val="17"/>
        <w:ind w:firstLine="851"/>
        <w:jc w:val="both"/>
        <w:rPr>
          <w:rFonts w:eastAsia="Times New Roman"/>
          <w:color w:val="000000"/>
          <w:kern w:val="1"/>
          <w:sz w:val="24"/>
          <w:szCs w:val="24"/>
        </w:rPr>
      </w:pPr>
    </w:p>
    <w:p w14:paraId="623D828D" w14:textId="6F34A674" w:rsidR="00B04337" w:rsidRDefault="00B04337" w:rsidP="00B04337">
      <w:pPr>
        <w:pStyle w:val="17"/>
        <w:ind w:firstLine="851"/>
        <w:jc w:val="both"/>
        <w:rPr>
          <w:rFonts w:eastAsia="Times New Roman"/>
          <w:color w:val="000000"/>
          <w:kern w:val="1"/>
          <w:sz w:val="24"/>
          <w:szCs w:val="24"/>
        </w:rPr>
      </w:pPr>
      <w:r>
        <w:rPr>
          <w:rFonts w:eastAsia="Times New Roman"/>
          <w:color w:val="000000"/>
          <w:kern w:val="1"/>
          <w:sz w:val="24"/>
          <w:szCs w:val="24"/>
        </w:rPr>
        <w:lastRenderedPageBreak/>
        <w:t>Таблица 1 - Сведения о населении муниципального образования (по населенным пунктам):</w:t>
      </w:r>
    </w:p>
    <w:p w14:paraId="6CC633A3" w14:textId="77777777" w:rsidR="00B04337" w:rsidRDefault="00B04337">
      <w:pPr>
        <w:pStyle w:val="17"/>
        <w:rPr>
          <w:rFonts w:eastAsia="Times New Roman"/>
          <w:color w:val="000000"/>
          <w:kern w:val="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95"/>
        <w:gridCol w:w="2880"/>
        <w:gridCol w:w="1335"/>
        <w:gridCol w:w="15"/>
        <w:gridCol w:w="1770"/>
        <w:gridCol w:w="914"/>
        <w:gridCol w:w="2002"/>
      </w:tblGrid>
      <w:tr w:rsidR="00B04337" w14:paraId="3FD73D61" w14:textId="77777777">
        <w:trPr>
          <w:trHeight w:val="660"/>
        </w:trPr>
        <w:tc>
          <w:tcPr>
            <w:tcW w:w="795" w:type="dxa"/>
            <w:vMerge w:val="restart"/>
            <w:tcBorders>
              <w:top w:val="single" w:sz="1" w:space="0" w:color="000000"/>
              <w:left w:val="single" w:sz="1" w:space="0" w:color="000000"/>
              <w:bottom w:val="single" w:sz="1" w:space="0" w:color="000000"/>
            </w:tcBorders>
            <w:shd w:val="clear" w:color="auto" w:fill="auto"/>
          </w:tcPr>
          <w:p w14:paraId="0AB7DAF2" w14:textId="77777777" w:rsidR="00B04337" w:rsidRDefault="00B04337">
            <w:pPr>
              <w:pStyle w:val="af6"/>
              <w:snapToGrid w:val="0"/>
              <w:rPr>
                <w:b/>
                <w:bCs/>
                <w:sz w:val="24"/>
                <w:szCs w:val="24"/>
              </w:rPr>
            </w:pPr>
            <w:r>
              <w:rPr>
                <w:b/>
                <w:bCs/>
                <w:sz w:val="24"/>
                <w:szCs w:val="24"/>
              </w:rPr>
              <w:t>№ п/п</w:t>
            </w:r>
          </w:p>
        </w:tc>
        <w:tc>
          <w:tcPr>
            <w:tcW w:w="2880" w:type="dxa"/>
            <w:vMerge w:val="restart"/>
            <w:tcBorders>
              <w:top w:val="single" w:sz="1" w:space="0" w:color="000000"/>
              <w:left w:val="single" w:sz="1" w:space="0" w:color="000000"/>
              <w:bottom w:val="single" w:sz="1" w:space="0" w:color="000000"/>
            </w:tcBorders>
            <w:shd w:val="clear" w:color="auto" w:fill="auto"/>
          </w:tcPr>
          <w:p w14:paraId="4A572A97" w14:textId="77777777" w:rsidR="00B04337" w:rsidRDefault="00B04337">
            <w:pPr>
              <w:pStyle w:val="af6"/>
              <w:snapToGrid w:val="0"/>
              <w:rPr>
                <w:b/>
                <w:bCs/>
                <w:sz w:val="24"/>
                <w:szCs w:val="24"/>
              </w:rPr>
            </w:pPr>
            <w:r>
              <w:rPr>
                <w:b/>
                <w:bCs/>
                <w:sz w:val="24"/>
                <w:szCs w:val="24"/>
              </w:rPr>
              <w:t>Наименование населенных пунктов</w:t>
            </w:r>
          </w:p>
          <w:p w14:paraId="0D09B0EF" w14:textId="77777777" w:rsidR="00B04337" w:rsidRDefault="00B04337">
            <w:pPr>
              <w:pStyle w:val="af6"/>
              <w:rPr>
                <w:b/>
                <w:bCs/>
                <w:sz w:val="24"/>
                <w:szCs w:val="24"/>
              </w:rPr>
            </w:pPr>
          </w:p>
          <w:p w14:paraId="47D57EA4" w14:textId="77777777" w:rsidR="00B04337" w:rsidRDefault="00B04337">
            <w:pPr>
              <w:pStyle w:val="af6"/>
            </w:pPr>
          </w:p>
          <w:p w14:paraId="64682DCC" w14:textId="77777777" w:rsidR="00B04337" w:rsidRDefault="00B04337">
            <w:pPr>
              <w:pStyle w:val="af6"/>
            </w:pPr>
          </w:p>
        </w:tc>
        <w:tc>
          <w:tcPr>
            <w:tcW w:w="3120" w:type="dxa"/>
            <w:gridSpan w:val="3"/>
            <w:tcBorders>
              <w:top w:val="single" w:sz="1" w:space="0" w:color="000000"/>
              <w:left w:val="single" w:sz="1" w:space="0" w:color="000000"/>
              <w:bottom w:val="single" w:sz="1" w:space="0" w:color="000000"/>
            </w:tcBorders>
            <w:shd w:val="clear" w:color="auto" w:fill="auto"/>
          </w:tcPr>
          <w:p w14:paraId="0BB1CB3F" w14:textId="77777777" w:rsidR="00B04337" w:rsidRDefault="00B04337">
            <w:pPr>
              <w:pStyle w:val="af6"/>
              <w:snapToGrid w:val="0"/>
              <w:rPr>
                <w:b/>
                <w:bCs/>
                <w:sz w:val="24"/>
                <w:szCs w:val="24"/>
              </w:rPr>
            </w:pPr>
            <w:r>
              <w:rPr>
                <w:b/>
                <w:bCs/>
                <w:sz w:val="24"/>
                <w:szCs w:val="24"/>
              </w:rPr>
              <w:t xml:space="preserve">            </w:t>
            </w:r>
            <w:proofErr w:type="spellStart"/>
            <w:proofErr w:type="gramStart"/>
            <w:r>
              <w:rPr>
                <w:b/>
                <w:bCs/>
                <w:sz w:val="24"/>
                <w:szCs w:val="24"/>
              </w:rPr>
              <w:t>Удаленность,км</w:t>
            </w:r>
            <w:proofErr w:type="spellEnd"/>
            <w:proofErr w:type="gramEnd"/>
          </w:p>
        </w:tc>
        <w:tc>
          <w:tcPr>
            <w:tcW w:w="914" w:type="dxa"/>
            <w:vMerge w:val="restart"/>
            <w:tcBorders>
              <w:top w:val="single" w:sz="1" w:space="0" w:color="000000"/>
              <w:left w:val="single" w:sz="1" w:space="0" w:color="000000"/>
              <w:bottom w:val="single" w:sz="1" w:space="0" w:color="000000"/>
            </w:tcBorders>
            <w:shd w:val="clear" w:color="auto" w:fill="auto"/>
          </w:tcPr>
          <w:p w14:paraId="3ECEE516" w14:textId="77777777" w:rsidR="00B04337" w:rsidRDefault="00B04337">
            <w:pPr>
              <w:pStyle w:val="af6"/>
              <w:snapToGrid w:val="0"/>
              <w:rPr>
                <w:b/>
                <w:bCs/>
                <w:sz w:val="24"/>
                <w:szCs w:val="24"/>
              </w:rPr>
            </w:pPr>
            <w:r>
              <w:rPr>
                <w:b/>
                <w:bCs/>
                <w:sz w:val="24"/>
                <w:szCs w:val="24"/>
              </w:rPr>
              <w:t>Число дворов</w:t>
            </w:r>
          </w:p>
        </w:tc>
        <w:tc>
          <w:tcPr>
            <w:tcW w:w="2002" w:type="dxa"/>
            <w:vMerge w:val="restart"/>
            <w:tcBorders>
              <w:top w:val="single" w:sz="1" w:space="0" w:color="000000"/>
              <w:left w:val="single" w:sz="1" w:space="0" w:color="000000"/>
              <w:bottom w:val="single" w:sz="1" w:space="0" w:color="000000"/>
              <w:right w:val="single" w:sz="1" w:space="0" w:color="000000"/>
            </w:tcBorders>
            <w:shd w:val="clear" w:color="auto" w:fill="auto"/>
          </w:tcPr>
          <w:p w14:paraId="2237557C" w14:textId="77777777" w:rsidR="00B04337" w:rsidRDefault="00B04337">
            <w:pPr>
              <w:pStyle w:val="af6"/>
              <w:snapToGrid w:val="0"/>
              <w:rPr>
                <w:b/>
                <w:bCs/>
                <w:sz w:val="24"/>
                <w:szCs w:val="24"/>
              </w:rPr>
            </w:pPr>
            <w:r>
              <w:rPr>
                <w:b/>
                <w:bCs/>
                <w:sz w:val="24"/>
                <w:szCs w:val="24"/>
              </w:rPr>
              <w:t xml:space="preserve">Общее число </w:t>
            </w:r>
            <w:proofErr w:type="spellStart"/>
            <w:proofErr w:type="gramStart"/>
            <w:r>
              <w:rPr>
                <w:b/>
                <w:bCs/>
                <w:sz w:val="24"/>
                <w:szCs w:val="24"/>
              </w:rPr>
              <w:t>жителей,чел</w:t>
            </w:r>
            <w:proofErr w:type="spellEnd"/>
            <w:r>
              <w:rPr>
                <w:b/>
                <w:bCs/>
                <w:sz w:val="24"/>
                <w:szCs w:val="24"/>
              </w:rPr>
              <w:t>.</w:t>
            </w:r>
            <w:proofErr w:type="gramEnd"/>
          </w:p>
        </w:tc>
      </w:tr>
      <w:tr w:rsidR="00B04337" w14:paraId="68A0F005" w14:textId="77777777">
        <w:tc>
          <w:tcPr>
            <w:tcW w:w="795" w:type="dxa"/>
            <w:vMerge/>
            <w:tcBorders>
              <w:left w:val="single" w:sz="1" w:space="0" w:color="000000"/>
              <w:bottom w:val="single" w:sz="1" w:space="0" w:color="000000"/>
            </w:tcBorders>
            <w:shd w:val="clear" w:color="auto" w:fill="auto"/>
          </w:tcPr>
          <w:p w14:paraId="3F5A8915" w14:textId="77777777" w:rsidR="00B04337" w:rsidRDefault="00B04337">
            <w:pPr>
              <w:pStyle w:val="af6"/>
              <w:snapToGrid w:val="0"/>
              <w:rPr>
                <w:b/>
                <w:bCs/>
                <w:sz w:val="24"/>
                <w:szCs w:val="24"/>
              </w:rPr>
            </w:pPr>
          </w:p>
        </w:tc>
        <w:tc>
          <w:tcPr>
            <w:tcW w:w="2880" w:type="dxa"/>
            <w:vMerge/>
            <w:tcBorders>
              <w:left w:val="single" w:sz="1" w:space="0" w:color="000000"/>
              <w:bottom w:val="single" w:sz="1" w:space="0" w:color="000000"/>
            </w:tcBorders>
            <w:shd w:val="clear" w:color="auto" w:fill="auto"/>
          </w:tcPr>
          <w:p w14:paraId="0F49B21D" w14:textId="77777777" w:rsidR="00B04337" w:rsidRDefault="00B04337">
            <w:pPr>
              <w:pStyle w:val="af6"/>
              <w:snapToGrid w:val="0"/>
              <w:rPr>
                <w:b/>
                <w:bCs/>
                <w:sz w:val="24"/>
                <w:szCs w:val="24"/>
              </w:rPr>
            </w:pPr>
          </w:p>
        </w:tc>
        <w:tc>
          <w:tcPr>
            <w:tcW w:w="1350" w:type="dxa"/>
            <w:gridSpan w:val="2"/>
            <w:tcBorders>
              <w:left w:val="single" w:sz="1" w:space="0" w:color="000000"/>
              <w:bottom w:val="single" w:sz="1" w:space="0" w:color="000000"/>
            </w:tcBorders>
            <w:shd w:val="clear" w:color="auto" w:fill="auto"/>
          </w:tcPr>
          <w:p w14:paraId="1942C0F4" w14:textId="77777777" w:rsidR="00B04337" w:rsidRDefault="00B04337">
            <w:pPr>
              <w:pStyle w:val="af6"/>
              <w:snapToGrid w:val="0"/>
              <w:rPr>
                <w:b/>
                <w:bCs/>
                <w:sz w:val="24"/>
                <w:szCs w:val="24"/>
              </w:rPr>
            </w:pPr>
            <w:r>
              <w:rPr>
                <w:b/>
                <w:bCs/>
                <w:sz w:val="24"/>
                <w:szCs w:val="24"/>
              </w:rPr>
              <w:t>от районного цента</w:t>
            </w:r>
          </w:p>
        </w:tc>
        <w:tc>
          <w:tcPr>
            <w:tcW w:w="1770" w:type="dxa"/>
            <w:tcBorders>
              <w:left w:val="single" w:sz="1" w:space="0" w:color="000000"/>
              <w:bottom w:val="single" w:sz="1" w:space="0" w:color="000000"/>
            </w:tcBorders>
            <w:shd w:val="clear" w:color="auto" w:fill="auto"/>
          </w:tcPr>
          <w:p w14:paraId="30F10FE2" w14:textId="77777777" w:rsidR="00B04337" w:rsidRDefault="00B04337">
            <w:pPr>
              <w:pStyle w:val="af6"/>
              <w:snapToGrid w:val="0"/>
              <w:rPr>
                <w:b/>
                <w:bCs/>
                <w:sz w:val="24"/>
                <w:szCs w:val="24"/>
              </w:rPr>
            </w:pPr>
            <w:r>
              <w:rPr>
                <w:b/>
                <w:bCs/>
                <w:sz w:val="24"/>
                <w:szCs w:val="24"/>
              </w:rPr>
              <w:t>От центра муниципального образования</w:t>
            </w:r>
          </w:p>
        </w:tc>
        <w:tc>
          <w:tcPr>
            <w:tcW w:w="914" w:type="dxa"/>
            <w:vMerge/>
            <w:tcBorders>
              <w:left w:val="single" w:sz="1" w:space="0" w:color="000000"/>
              <w:bottom w:val="single" w:sz="1" w:space="0" w:color="000000"/>
            </w:tcBorders>
            <w:shd w:val="clear" w:color="auto" w:fill="auto"/>
          </w:tcPr>
          <w:p w14:paraId="2AFB1045" w14:textId="77777777" w:rsidR="00B04337" w:rsidRDefault="00B04337">
            <w:pPr>
              <w:pStyle w:val="af6"/>
              <w:snapToGrid w:val="0"/>
              <w:rPr>
                <w:b/>
                <w:bCs/>
                <w:sz w:val="24"/>
                <w:szCs w:val="24"/>
              </w:rPr>
            </w:pPr>
          </w:p>
        </w:tc>
        <w:tc>
          <w:tcPr>
            <w:tcW w:w="2002" w:type="dxa"/>
            <w:vMerge/>
            <w:tcBorders>
              <w:left w:val="single" w:sz="1" w:space="0" w:color="000000"/>
              <w:bottom w:val="single" w:sz="1" w:space="0" w:color="000000"/>
              <w:right w:val="single" w:sz="1" w:space="0" w:color="000000"/>
            </w:tcBorders>
            <w:shd w:val="clear" w:color="auto" w:fill="auto"/>
          </w:tcPr>
          <w:p w14:paraId="7CABDF42" w14:textId="77777777" w:rsidR="00B04337" w:rsidRDefault="00B04337">
            <w:pPr>
              <w:pStyle w:val="af6"/>
              <w:snapToGrid w:val="0"/>
              <w:rPr>
                <w:b/>
                <w:bCs/>
                <w:sz w:val="24"/>
                <w:szCs w:val="24"/>
              </w:rPr>
            </w:pPr>
          </w:p>
        </w:tc>
      </w:tr>
      <w:tr w:rsidR="00B04337" w14:paraId="1EFD5AB1" w14:textId="77777777">
        <w:tc>
          <w:tcPr>
            <w:tcW w:w="795" w:type="dxa"/>
            <w:tcBorders>
              <w:left w:val="single" w:sz="1" w:space="0" w:color="000000"/>
              <w:bottom w:val="single" w:sz="1" w:space="0" w:color="000000"/>
            </w:tcBorders>
            <w:shd w:val="clear" w:color="auto" w:fill="auto"/>
          </w:tcPr>
          <w:p w14:paraId="0124D234" w14:textId="77777777" w:rsidR="00B04337" w:rsidRDefault="00B04337">
            <w:pPr>
              <w:pStyle w:val="af6"/>
              <w:snapToGrid w:val="0"/>
              <w:rPr>
                <w:b/>
                <w:bCs/>
                <w:sz w:val="24"/>
                <w:szCs w:val="24"/>
              </w:rPr>
            </w:pPr>
            <w:r>
              <w:rPr>
                <w:b/>
                <w:bCs/>
                <w:sz w:val="24"/>
                <w:szCs w:val="24"/>
              </w:rPr>
              <w:t>1</w:t>
            </w:r>
          </w:p>
        </w:tc>
        <w:tc>
          <w:tcPr>
            <w:tcW w:w="2880" w:type="dxa"/>
            <w:tcBorders>
              <w:left w:val="single" w:sz="1" w:space="0" w:color="000000"/>
              <w:bottom w:val="single" w:sz="1" w:space="0" w:color="000000"/>
            </w:tcBorders>
            <w:shd w:val="clear" w:color="auto" w:fill="auto"/>
          </w:tcPr>
          <w:p w14:paraId="7CA0B4F5" w14:textId="77777777" w:rsidR="00B04337" w:rsidRDefault="00B04337">
            <w:pPr>
              <w:pStyle w:val="af6"/>
              <w:snapToGrid w:val="0"/>
              <w:rPr>
                <w:b/>
                <w:bCs/>
                <w:sz w:val="24"/>
                <w:szCs w:val="24"/>
              </w:rPr>
            </w:pPr>
            <w:r>
              <w:rPr>
                <w:b/>
                <w:bCs/>
                <w:sz w:val="24"/>
                <w:szCs w:val="24"/>
              </w:rPr>
              <w:t>м.Свобода</w:t>
            </w:r>
          </w:p>
        </w:tc>
        <w:tc>
          <w:tcPr>
            <w:tcW w:w="1350" w:type="dxa"/>
            <w:gridSpan w:val="2"/>
            <w:tcBorders>
              <w:left w:val="single" w:sz="1" w:space="0" w:color="000000"/>
              <w:bottom w:val="single" w:sz="1" w:space="0" w:color="000000"/>
            </w:tcBorders>
            <w:shd w:val="clear" w:color="auto" w:fill="auto"/>
          </w:tcPr>
          <w:p w14:paraId="3C4B1151" w14:textId="77777777" w:rsidR="00B04337" w:rsidRDefault="00B04337">
            <w:pPr>
              <w:pStyle w:val="af6"/>
              <w:snapToGrid w:val="0"/>
              <w:jc w:val="center"/>
              <w:rPr>
                <w:b/>
                <w:bCs/>
                <w:sz w:val="24"/>
                <w:szCs w:val="24"/>
              </w:rPr>
            </w:pPr>
            <w:r>
              <w:rPr>
                <w:b/>
                <w:bCs/>
                <w:sz w:val="24"/>
                <w:szCs w:val="24"/>
              </w:rPr>
              <w:t>18</w:t>
            </w:r>
          </w:p>
        </w:tc>
        <w:tc>
          <w:tcPr>
            <w:tcW w:w="1770" w:type="dxa"/>
            <w:tcBorders>
              <w:left w:val="single" w:sz="1" w:space="0" w:color="000000"/>
              <w:bottom w:val="single" w:sz="1" w:space="0" w:color="000000"/>
            </w:tcBorders>
            <w:shd w:val="clear" w:color="auto" w:fill="auto"/>
          </w:tcPr>
          <w:p w14:paraId="26E42E9D" w14:textId="77777777" w:rsidR="00B04337" w:rsidRDefault="00B04337">
            <w:pPr>
              <w:pStyle w:val="af6"/>
              <w:snapToGrid w:val="0"/>
              <w:jc w:val="center"/>
              <w:rPr>
                <w:b/>
                <w:bCs/>
                <w:sz w:val="24"/>
                <w:szCs w:val="24"/>
              </w:rPr>
            </w:pPr>
            <w:r>
              <w:rPr>
                <w:b/>
                <w:bCs/>
                <w:sz w:val="24"/>
                <w:szCs w:val="24"/>
              </w:rPr>
              <w:t>-</w:t>
            </w:r>
          </w:p>
        </w:tc>
        <w:tc>
          <w:tcPr>
            <w:tcW w:w="914" w:type="dxa"/>
            <w:tcBorders>
              <w:left w:val="single" w:sz="1" w:space="0" w:color="000000"/>
              <w:bottom w:val="single" w:sz="1" w:space="0" w:color="000000"/>
            </w:tcBorders>
            <w:shd w:val="clear" w:color="auto" w:fill="auto"/>
          </w:tcPr>
          <w:p w14:paraId="1ADCFCE0" w14:textId="77777777" w:rsidR="00B04337" w:rsidRDefault="00B04337">
            <w:pPr>
              <w:pStyle w:val="af6"/>
              <w:snapToGrid w:val="0"/>
              <w:rPr>
                <w:sz w:val="28"/>
                <w:szCs w:val="28"/>
              </w:rPr>
            </w:pPr>
            <w:r>
              <w:rPr>
                <w:b/>
                <w:bCs/>
                <w:sz w:val="24"/>
                <w:szCs w:val="24"/>
              </w:rPr>
              <w:t xml:space="preserve">  </w:t>
            </w:r>
            <w:r>
              <w:rPr>
                <w:b/>
                <w:bCs/>
                <w:sz w:val="28"/>
                <w:szCs w:val="28"/>
              </w:rPr>
              <w:t>864</w:t>
            </w:r>
          </w:p>
        </w:tc>
        <w:tc>
          <w:tcPr>
            <w:tcW w:w="2002" w:type="dxa"/>
            <w:tcBorders>
              <w:left w:val="single" w:sz="1" w:space="0" w:color="000000"/>
              <w:bottom w:val="single" w:sz="1" w:space="0" w:color="000000"/>
              <w:right w:val="single" w:sz="1" w:space="0" w:color="000000"/>
            </w:tcBorders>
            <w:shd w:val="clear" w:color="auto" w:fill="auto"/>
          </w:tcPr>
          <w:p w14:paraId="2ADDEDED" w14:textId="77777777" w:rsidR="00B04337" w:rsidRDefault="00B04337">
            <w:pPr>
              <w:pStyle w:val="af6"/>
              <w:snapToGrid w:val="0"/>
              <w:rPr>
                <w:b/>
                <w:bCs/>
                <w:sz w:val="24"/>
                <w:szCs w:val="24"/>
              </w:rPr>
            </w:pPr>
            <w:r>
              <w:rPr>
                <w:sz w:val="28"/>
                <w:szCs w:val="28"/>
              </w:rPr>
              <w:t xml:space="preserve">       </w:t>
            </w:r>
            <w:r>
              <w:rPr>
                <w:b/>
                <w:bCs/>
                <w:sz w:val="24"/>
                <w:szCs w:val="24"/>
              </w:rPr>
              <w:t>2355</w:t>
            </w:r>
          </w:p>
        </w:tc>
      </w:tr>
      <w:tr w:rsidR="00B04337" w14:paraId="7A5C36F3" w14:textId="77777777">
        <w:tc>
          <w:tcPr>
            <w:tcW w:w="795" w:type="dxa"/>
            <w:tcBorders>
              <w:left w:val="single" w:sz="1" w:space="0" w:color="000000"/>
              <w:bottom w:val="single" w:sz="1" w:space="0" w:color="000000"/>
            </w:tcBorders>
            <w:shd w:val="clear" w:color="auto" w:fill="auto"/>
          </w:tcPr>
          <w:p w14:paraId="788CF79D" w14:textId="77777777" w:rsidR="00B04337" w:rsidRDefault="00B04337">
            <w:pPr>
              <w:pStyle w:val="af6"/>
              <w:snapToGrid w:val="0"/>
              <w:rPr>
                <w:b/>
                <w:bCs/>
                <w:sz w:val="24"/>
                <w:szCs w:val="24"/>
              </w:rPr>
            </w:pPr>
            <w:r>
              <w:rPr>
                <w:b/>
                <w:bCs/>
                <w:sz w:val="24"/>
                <w:szCs w:val="24"/>
              </w:rPr>
              <w:t>2</w:t>
            </w:r>
          </w:p>
        </w:tc>
        <w:tc>
          <w:tcPr>
            <w:tcW w:w="2880" w:type="dxa"/>
            <w:tcBorders>
              <w:left w:val="single" w:sz="1" w:space="0" w:color="000000"/>
              <w:bottom w:val="single" w:sz="1" w:space="0" w:color="000000"/>
            </w:tcBorders>
            <w:shd w:val="clear" w:color="auto" w:fill="auto"/>
          </w:tcPr>
          <w:p w14:paraId="53042E88" w14:textId="77777777" w:rsidR="00B04337" w:rsidRDefault="00B04337">
            <w:pPr>
              <w:pStyle w:val="af6"/>
              <w:snapToGrid w:val="0"/>
              <w:rPr>
                <w:b/>
                <w:bCs/>
                <w:sz w:val="24"/>
                <w:szCs w:val="24"/>
              </w:rPr>
            </w:pPr>
            <w:r>
              <w:rPr>
                <w:b/>
                <w:bCs/>
                <w:sz w:val="24"/>
                <w:szCs w:val="24"/>
              </w:rPr>
              <w:t>с.Долгое</w:t>
            </w:r>
          </w:p>
        </w:tc>
        <w:tc>
          <w:tcPr>
            <w:tcW w:w="1350" w:type="dxa"/>
            <w:gridSpan w:val="2"/>
            <w:tcBorders>
              <w:left w:val="single" w:sz="1" w:space="0" w:color="000000"/>
              <w:bottom w:val="single" w:sz="1" w:space="0" w:color="000000"/>
            </w:tcBorders>
            <w:shd w:val="clear" w:color="auto" w:fill="auto"/>
          </w:tcPr>
          <w:p w14:paraId="6279F1D8" w14:textId="77777777" w:rsidR="00B04337" w:rsidRDefault="00B04337">
            <w:pPr>
              <w:pStyle w:val="af6"/>
              <w:snapToGrid w:val="0"/>
              <w:jc w:val="center"/>
              <w:rPr>
                <w:b/>
                <w:bCs/>
                <w:sz w:val="28"/>
                <w:szCs w:val="28"/>
              </w:rPr>
            </w:pPr>
            <w:r>
              <w:rPr>
                <w:b/>
                <w:bCs/>
                <w:sz w:val="24"/>
                <w:szCs w:val="24"/>
              </w:rPr>
              <w:t>20,5</w:t>
            </w:r>
          </w:p>
        </w:tc>
        <w:tc>
          <w:tcPr>
            <w:tcW w:w="1770" w:type="dxa"/>
            <w:tcBorders>
              <w:left w:val="single" w:sz="1" w:space="0" w:color="000000"/>
              <w:bottom w:val="single" w:sz="1" w:space="0" w:color="000000"/>
            </w:tcBorders>
            <w:shd w:val="clear" w:color="auto" w:fill="auto"/>
          </w:tcPr>
          <w:p w14:paraId="7B3FCE85" w14:textId="77777777" w:rsidR="00B04337" w:rsidRDefault="00B04337">
            <w:pPr>
              <w:pStyle w:val="af6"/>
              <w:snapToGrid w:val="0"/>
              <w:jc w:val="center"/>
              <w:rPr>
                <w:sz w:val="28"/>
                <w:szCs w:val="28"/>
              </w:rPr>
            </w:pPr>
            <w:r>
              <w:rPr>
                <w:b/>
                <w:bCs/>
                <w:sz w:val="28"/>
                <w:szCs w:val="28"/>
              </w:rPr>
              <w:t>2,5</w:t>
            </w:r>
          </w:p>
        </w:tc>
        <w:tc>
          <w:tcPr>
            <w:tcW w:w="914" w:type="dxa"/>
            <w:tcBorders>
              <w:left w:val="single" w:sz="1" w:space="0" w:color="000000"/>
              <w:bottom w:val="single" w:sz="1" w:space="0" w:color="000000"/>
            </w:tcBorders>
            <w:shd w:val="clear" w:color="auto" w:fill="auto"/>
          </w:tcPr>
          <w:p w14:paraId="59E2C976" w14:textId="77777777" w:rsidR="00B04337" w:rsidRDefault="00B04337">
            <w:pPr>
              <w:pStyle w:val="af6"/>
              <w:snapToGrid w:val="0"/>
              <w:rPr>
                <w:sz w:val="28"/>
                <w:szCs w:val="28"/>
              </w:rPr>
            </w:pPr>
            <w:r>
              <w:rPr>
                <w:sz w:val="28"/>
                <w:szCs w:val="28"/>
              </w:rPr>
              <w:t xml:space="preserve">   104</w:t>
            </w:r>
          </w:p>
        </w:tc>
        <w:tc>
          <w:tcPr>
            <w:tcW w:w="2002" w:type="dxa"/>
            <w:tcBorders>
              <w:left w:val="single" w:sz="1" w:space="0" w:color="000000"/>
              <w:bottom w:val="single" w:sz="1" w:space="0" w:color="000000"/>
              <w:right w:val="single" w:sz="1" w:space="0" w:color="000000"/>
            </w:tcBorders>
            <w:shd w:val="clear" w:color="auto" w:fill="auto"/>
          </w:tcPr>
          <w:p w14:paraId="6C57AB86" w14:textId="77777777" w:rsidR="00B04337" w:rsidRDefault="00B04337">
            <w:pPr>
              <w:pStyle w:val="af6"/>
              <w:snapToGrid w:val="0"/>
              <w:rPr>
                <w:b/>
                <w:bCs/>
                <w:sz w:val="24"/>
                <w:szCs w:val="24"/>
              </w:rPr>
            </w:pPr>
            <w:r>
              <w:rPr>
                <w:sz w:val="28"/>
                <w:szCs w:val="28"/>
              </w:rPr>
              <w:t xml:space="preserve">       </w:t>
            </w:r>
            <w:r>
              <w:rPr>
                <w:b/>
                <w:bCs/>
                <w:sz w:val="24"/>
                <w:szCs w:val="24"/>
              </w:rPr>
              <w:t>270</w:t>
            </w:r>
          </w:p>
        </w:tc>
      </w:tr>
      <w:tr w:rsidR="00B04337" w14:paraId="486C21B3" w14:textId="77777777">
        <w:tc>
          <w:tcPr>
            <w:tcW w:w="795" w:type="dxa"/>
            <w:tcBorders>
              <w:left w:val="single" w:sz="1" w:space="0" w:color="000000"/>
              <w:bottom w:val="single" w:sz="1" w:space="0" w:color="000000"/>
            </w:tcBorders>
            <w:shd w:val="clear" w:color="auto" w:fill="auto"/>
          </w:tcPr>
          <w:p w14:paraId="3EB51179" w14:textId="77777777" w:rsidR="00B04337" w:rsidRDefault="00B04337">
            <w:pPr>
              <w:pStyle w:val="af6"/>
              <w:snapToGrid w:val="0"/>
              <w:rPr>
                <w:b/>
                <w:bCs/>
                <w:sz w:val="24"/>
                <w:szCs w:val="24"/>
              </w:rPr>
            </w:pPr>
            <w:r>
              <w:rPr>
                <w:b/>
                <w:bCs/>
                <w:sz w:val="24"/>
                <w:szCs w:val="24"/>
              </w:rPr>
              <w:t>3</w:t>
            </w:r>
          </w:p>
        </w:tc>
        <w:tc>
          <w:tcPr>
            <w:tcW w:w="2880" w:type="dxa"/>
            <w:tcBorders>
              <w:left w:val="single" w:sz="1" w:space="0" w:color="000000"/>
              <w:bottom w:val="single" w:sz="1" w:space="0" w:color="000000"/>
            </w:tcBorders>
            <w:shd w:val="clear" w:color="auto" w:fill="auto"/>
          </w:tcPr>
          <w:p w14:paraId="436C18E9" w14:textId="77777777" w:rsidR="00B04337" w:rsidRDefault="00B04337">
            <w:pPr>
              <w:pStyle w:val="af6"/>
              <w:snapToGrid w:val="0"/>
              <w:rPr>
                <w:b/>
                <w:bCs/>
                <w:sz w:val="24"/>
                <w:szCs w:val="24"/>
              </w:rPr>
            </w:pPr>
            <w:proofErr w:type="spellStart"/>
            <w:r>
              <w:rPr>
                <w:b/>
                <w:bCs/>
                <w:sz w:val="24"/>
                <w:szCs w:val="24"/>
              </w:rPr>
              <w:t>д.Подазовка</w:t>
            </w:r>
            <w:proofErr w:type="spellEnd"/>
          </w:p>
        </w:tc>
        <w:tc>
          <w:tcPr>
            <w:tcW w:w="1350" w:type="dxa"/>
            <w:gridSpan w:val="2"/>
            <w:tcBorders>
              <w:left w:val="single" w:sz="1" w:space="0" w:color="000000"/>
              <w:bottom w:val="single" w:sz="1" w:space="0" w:color="000000"/>
            </w:tcBorders>
            <w:shd w:val="clear" w:color="auto" w:fill="auto"/>
          </w:tcPr>
          <w:p w14:paraId="25048733" w14:textId="77777777" w:rsidR="00B04337" w:rsidRDefault="00B04337">
            <w:pPr>
              <w:pStyle w:val="af6"/>
              <w:snapToGrid w:val="0"/>
              <w:jc w:val="center"/>
              <w:rPr>
                <w:b/>
                <w:bCs/>
                <w:sz w:val="28"/>
                <w:szCs w:val="28"/>
              </w:rPr>
            </w:pPr>
            <w:r>
              <w:rPr>
                <w:b/>
                <w:bCs/>
                <w:sz w:val="24"/>
                <w:szCs w:val="24"/>
              </w:rPr>
              <w:t>21</w:t>
            </w:r>
          </w:p>
        </w:tc>
        <w:tc>
          <w:tcPr>
            <w:tcW w:w="1770" w:type="dxa"/>
            <w:tcBorders>
              <w:left w:val="single" w:sz="1" w:space="0" w:color="000000"/>
              <w:bottom w:val="single" w:sz="1" w:space="0" w:color="000000"/>
            </w:tcBorders>
            <w:shd w:val="clear" w:color="auto" w:fill="auto"/>
          </w:tcPr>
          <w:p w14:paraId="39C3803A" w14:textId="77777777" w:rsidR="00B04337" w:rsidRDefault="00B04337">
            <w:pPr>
              <w:pStyle w:val="af6"/>
              <w:snapToGrid w:val="0"/>
              <w:jc w:val="center"/>
              <w:rPr>
                <w:sz w:val="28"/>
                <w:szCs w:val="28"/>
              </w:rPr>
            </w:pPr>
            <w:r>
              <w:rPr>
                <w:b/>
                <w:bCs/>
                <w:sz w:val="28"/>
                <w:szCs w:val="28"/>
              </w:rPr>
              <w:t>1</w:t>
            </w:r>
          </w:p>
        </w:tc>
        <w:tc>
          <w:tcPr>
            <w:tcW w:w="914" w:type="dxa"/>
            <w:tcBorders>
              <w:left w:val="single" w:sz="1" w:space="0" w:color="000000"/>
              <w:bottom w:val="single" w:sz="1" w:space="0" w:color="000000"/>
            </w:tcBorders>
            <w:shd w:val="clear" w:color="auto" w:fill="auto"/>
          </w:tcPr>
          <w:p w14:paraId="1C1AFC9A" w14:textId="77777777" w:rsidR="00B04337" w:rsidRDefault="00B04337">
            <w:pPr>
              <w:pStyle w:val="af6"/>
              <w:snapToGrid w:val="0"/>
              <w:rPr>
                <w:sz w:val="28"/>
                <w:szCs w:val="28"/>
              </w:rPr>
            </w:pPr>
            <w:r>
              <w:rPr>
                <w:sz w:val="28"/>
                <w:szCs w:val="28"/>
              </w:rPr>
              <w:t xml:space="preserve">   55</w:t>
            </w:r>
          </w:p>
        </w:tc>
        <w:tc>
          <w:tcPr>
            <w:tcW w:w="2002" w:type="dxa"/>
            <w:tcBorders>
              <w:left w:val="single" w:sz="1" w:space="0" w:color="000000"/>
              <w:bottom w:val="single" w:sz="1" w:space="0" w:color="000000"/>
              <w:right w:val="single" w:sz="1" w:space="0" w:color="000000"/>
            </w:tcBorders>
            <w:shd w:val="clear" w:color="auto" w:fill="auto"/>
          </w:tcPr>
          <w:p w14:paraId="52595704" w14:textId="77777777" w:rsidR="00B04337" w:rsidRDefault="00B04337">
            <w:pPr>
              <w:pStyle w:val="af6"/>
              <w:snapToGrid w:val="0"/>
              <w:rPr>
                <w:b/>
                <w:bCs/>
                <w:sz w:val="24"/>
                <w:szCs w:val="24"/>
              </w:rPr>
            </w:pPr>
            <w:r>
              <w:rPr>
                <w:sz w:val="28"/>
                <w:szCs w:val="28"/>
              </w:rPr>
              <w:t xml:space="preserve">       </w:t>
            </w:r>
            <w:r>
              <w:rPr>
                <w:b/>
                <w:bCs/>
                <w:sz w:val="24"/>
                <w:szCs w:val="24"/>
              </w:rPr>
              <w:t>181</w:t>
            </w:r>
          </w:p>
        </w:tc>
      </w:tr>
      <w:tr w:rsidR="00B04337" w14:paraId="3C9271A4" w14:textId="77777777">
        <w:tc>
          <w:tcPr>
            <w:tcW w:w="795" w:type="dxa"/>
            <w:tcBorders>
              <w:left w:val="single" w:sz="1" w:space="0" w:color="000000"/>
              <w:bottom w:val="single" w:sz="1" w:space="0" w:color="000000"/>
            </w:tcBorders>
            <w:shd w:val="clear" w:color="auto" w:fill="auto"/>
          </w:tcPr>
          <w:p w14:paraId="7755A36B" w14:textId="77777777" w:rsidR="00B04337" w:rsidRDefault="00B04337">
            <w:pPr>
              <w:pStyle w:val="af6"/>
              <w:snapToGrid w:val="0"/>
              <w:rPr>
                <w:b/>
                <w:bCs/>
                <w:sz w:val="24"/>
                <w:szCs w:val="24"/>
              </w:rPr>
            </w:pPr>
            <w:r>
              <w:rPr>
                <w:b/>
                <w:bCs/>
                <w:sz w:val="24"/>
                <w:szCs w:val="24"/>
              </w:rPr>
              <w:t>4</w:t>
            </w:r>
          </w:p>
        </w:tc>
        <w:tc>
          <w:tcPr>
            <w:tcW w:w="2880" w:type="dxa"/>
            <w:tcBorders>
              <w:left w:val="single" w:sz="1" w:space="0" w:color="000000"/>
              <w:bottom w:val="single" w:sz="1" w:space="0" w:color="000000"/>
            </w:tcBorders>
            <w:shd w:val="clear" w:color="auto" w:fill="auto"/>
          </w:tcPr>
          <w:p w14:paraId="2B6B4672" w14:textId="77777777" w:rsidR="00B04337" w:rsidRDefault="00B04337">
            <w:pPr>
              <w:pStyle w:val="af6"/>
              <w:snapToGrid w:val="0"/>
              <w:rPr>
                <w:b/>
                <w:bCs/>
                <w:sz w:val="24"/>
                <w:szCs w:val="24"/>
              </w:rPr>
            </w:pPr>
            <w:proofErr w:type="spellStart"/>
            <w:r>
              <w:rPr>
                <w:b/>
                <w:bCs/>
                <w:sz w:val="24"/>
                <w:szCs w:val="24"/>
              </w:rPr>
              <w:t>д.Дубовец</w:t>
            </w:r>
            <w:proofErr w:type="spellEnd"/>
          </w:p>
        </w:tc>
        <w:tc>
          <w:tcPr>
            <w:tcW w:w="1350" w:type="dxa"/>
            <w:gridSpan w:val="2"/>
            <w:tcBorders>
              <w:left w:val="single" w:sz="1" w:space="0" w:color="000000"/>
              <w:bottom w:val="single" w:sz="1" w:space="0" w:color="000000"/>
            </w:tcBorders>
            <w:shd w:val="clear" w:color="auto" w:fill="auto"/>
          </w:tcPr>
          <w:p w14:paraId="4D7A3F95" w14:textId="77777777" w:rsidR="00B04337" w:rsidRDefault="00B04337">
            <w:pPr>
              <w:pStyle w:val="af6"/>
              <w:snapToGrid w:val="0"/>
              <w:jc w:val="center"/>
              <w:rPr>
                <w:b/>
                <w:bCs/>
                <w:sz w:val="28"/>
                <w:szCs w:val="28"/>
              </w:rPr>
            </w:pPr>
            <w:r>
              <w:rPr>
                <w:b/>
                <w:bCs/>
                <w:sz w:val="24"/>
                <w:szCs w:val="24"/>
              </w:rPr>
              <w:t>21</w:t>
            </w:r>
          </w:p>
        </w:tc>
        <w:tc>
          <w:tcPr>
            <w:tcW w:w="1770" w:type="dxa"/>
            <w:tcBorders>
              <w:left w:val="single" w:sz="1" w:space="0" w:color="000000"/>
              <w:bottom w:val="single" w:sz="1" w:space="0" w:color="000000"/>
            </w:tcBorders>
            <w:shd w:val="clear" w:color="auto" w:fill="auto"/>
          </w:tcPr>
          <w:p w14:paraId="65E60B7F" w14:textId="77777777" w:rsidR="00B04337" w:rsidRDefault="00B04337">
            <w:pPr>
              <w:pStyle w:val="af6"/>
              <w:snapToGrid w:val="0"/>
              <w:jc w:val="center"/>
              <w:rPr>
                <w:sz w:val="28"/>
                <w:szCs w:val="28"/>
              </w:rPr>
            </w:pPr>
            <w:r>
              <w:rPr>
                <w:b/>
                <w:bCs/>
                <w:sz w:val="28"/>
                <w:szCs w:val="28"/>
              </w:rPr>
              <w:t>3</w:t>
            </w:r>
          </w:p>
        </w:tc>
        <w:tc>
          <w:tcPr>
            <w:tcW w:w="914" w:type="dxa"/>
            <w:tcBorders>
              <w:left w:val="single" w:sz="1" w:space="0" w:color="000000"/>
              <w:bottom w:val="single" w:sz="1" w:space="0" w:color="000000"/>
            </w:tcBorders>
            <w:shd w:val="clear" w:color="auto" w:fill="auto"/>
          </w:tcPr>
          <w:p w14:paraId="4553F535" w14:textId="77777777" w:rsidR="00B04337" w:rsidRDefault="00B04337">
            <w:pPr>
              <w:pStyle w:val="af6"/>
              <w:snapToGrid w:val="0"/>
              <w:rPr>
                <w:sz w:val="28"/>
                <w:szCs w:val="28"/>
              </w:rPr>
            </w:pPr>
            <w:r>
              <w:rPr>
                <w:sz w:val="28"/>
                <w:szCs w:val="28"/>
              </w:rPr>
              <w:t xml:space="preserve">   110</w:t>
            </w:r>
          </w:p>
        </w:tc>
        <w:tc>
          <w:tcPr>
            <w:tcW w:w="2002" w:type="dxa"/>
            <w:tcBorders>
              <w:left w:val="single" w:sz="1" w:space="0" w:color="000000"/>
              <w:bottom w:val="single" w:sz="1" w:space="0" w:color="000000"/>
              <w:right w:val="single" w:sz="1" w:space="0" w:color="000000"/>
            </w:tcBorders>
            <w:shd w:val="clear" w:color="auto" w:fill="auto"/>
          </w:tcPr>
          <w:p w14:paraId="40F2C593" w14:textId="77777777" w:rsidR="00B04337" w:rsidRDefault="00B04337">
            <w:pPr>
              <w:pStyle w:val="af6"/>
              <w:snapToGrid w:val="0"/>
              <w:rPr>
                <w:b/>
                <w:bCs/>
                <w:sz w:val="24"/>
                <w:szCs w:val="24"/>
              </w:rPr>
            </w:pPr>
            <w:r>
              <w:rPr>
                <w:sz w:val="28"/>
                <w:szCs w:val="28"/>
              </w:rPr>
              <w:t xml:space="preserve">         </w:t>
            </w:r>
            <w:r>
              <w:rPr>
                <w:b/>
                <w:bCs/>
                <w:sz w:val="24"/>
                <w:szCs w:val="24"/>
              </w:rPr>
              <w:t>77</w:t>
            </w:r>
          </w:p>
        </w:tc>
      </w:tr>
      <w:tr w:rsidR="00B04337" w14:paraId="76284F0A" w14:textId="77777777">
        <w:tc>
          <w:tcPr>
            <w:tcW w:w="795" w:type="dxa"/>
            <w:tcBorders>
              <w:left w:val="single" w:sz="1" w:space="0" w:color="000000"/>
              <w:bottom w:val="single" w:sz="1" w:space="0" w:color="000000"/>
            </w:tcBorders>
            <w:shd w:val="clear" w:color="auto" w:fill="auto"/>
          </w:tcPr>
          <w:p w14:paraId="591E873B" w14:textId="77777777" w:rsidR="00B04337" w:rsidRDefault="00B04337">
            <w:pPr>
              <w:pStyle w:val="af6"/>
              <w:snapToGrid w:val="0"/>
              <w:rPr>
                <w:b/>
                <w:bCs/>
                <w:sz w:val="24"/>
                <w:szCs w:val="24"/>
              </w:rPr>
            </w:pPr>
            <w:r>
              <w:rPr>
                <w:b/>
                <w:bCs/>
                <w:sz w:val="24"/>
                <w:szCs w:val="24"/>
              </w:rPr>
              <w:t>5</w:t>
            </w:r>
          </w:p>
        </w:tc>
        <w:tc>
          <w:tcPr>
            <w:tcW w:w="2880" w:type="dxa"/>
            <w:tcBorders>
              <w:left w:val="single" w:sz="1" w:space="0" w:color="000000"/>
              <w:bottom w:val="single" w:sz="1" w:space="0" w:color="000000"/>
            </w:tcBorders>
            <w:shd w:val="clear" w:color="auto" w:fill="auto"/>
          </w:tcPr>
          <w:p w14:paraId="0336B66F" w14:textId="77777777" w:rsidR="00B04337" w:rsidRDefault="00B04337">
            <w:pPr>
              <w:pStyle w:val="af6"/>
              <w:snapToGrid w:val="0"/>
              <w:rPr>
                <w:b/>
                <w:bCs/>
                <w:sz w:val="24"/>
                <w:szCs w:val="24"/>
              </w:rPr>
            </w:pPr>
            <w:r>
              <w:rPr>
                <w:b/>
                <w:bCs/>
                <w:sz w:val="24"/>
                <w:szCs w:val="24"/>
              </w:rPr>
              <w:t>д.Никулино</w:t>
            </w:r>
          </w:p>
        </w:tc>
        <w:tc>
          <w:tcPr>
            <w:tcW w:w="1350" w:type="dxa"/>
            <w:gridSpan w:val="2"/>
            <w:tcBorders>
              <w:left w:val="single" w:sz="1" w:space="0" w:color="000000"/>
              <w:bottom w:val="single" w:sz="1" w:space="0" w:color="000000"/>
            </w:tcBorders>
            <w:shd w:val="clear" w:color="auto" w:fill="auto"/>
          </w:tcPr>
          <w:p w14:paraId="65016530" w14:textId="77777777" w:rsidR="00B04337" w:rsidRDefault="00B04337">
            <w:pPr>
              <w:pStyle w:val="af6"/>
              <w:snapToGrid w:val="0"/>
              <w:jc w:val="center"/>
              <w:rPr>
                <w:b/>
                <w:bCs/>
                <w:sz w:val="28"/>
                <w:szCs w:val="28"/>
              </w:rPr>
            </w:pPr>
            <w:r>
              <w:rPr>
                <w:b/>
                <w:bCs/>
                <w:sz w:val="24"/>
                <w:szCs w:val="24"/>
              </w:rPr>
              <w:t>19</w:t>
            </w:r>
          </w:p>
        </w:tc>
        <w:tc>
          <w:tcPr>
            <w:tcW w:w="1770" w:type="dxa"/>
            <w:tcBorders>
              <w:left w:val="single" w:sz="1" w:space="0" w:color="000000"/>
              <w:bottom w:val="single" w:sz="1" w:space="0" w:color="000000"/>
            </w:tcBorders>
            <w:shd w:val="clear" w:color="auto" w:fill="auto"/>
          </w:tcPr>
          <w:p w14:paraId="0193CA5F" w14:textId="77777777" w:rsidR="00B04337" w:rsidRDefault="00B04337">
            <w:pPr>
              <w:pStyle w:val="af6"/>
              <w:snapToGrid w:val="0"/>
              <w:jc w:val="center"/>
              <w:rPr>
                <w:sz w:val="28"/>
                <w:szCs w:val="28"/>
              </w:rPr>
            </w:pPr>
            <w:r>
              <w:rPr>
                <w:b/>
                <w:bCs/>
                <w:sz w:val="28"/>
                <w:szCs w:val="28"/>
              </w:rPr>
              <w:t>5</w:t>
            </w:r>
          </w:p>
        </w:tc>
        <w:tc>
          <w:tcPr>
            <w:tcW w:w="914" w:type="dxa"/>
            <w:tcBorders>
              <w:left w:val="single" w:sz="1" w:space="0" w:color="000000"/>
              <w:bottom w:val="single" w:sz="1" w:space="0" w:color="000000"/>
            </w:tcBorders>
            <w:shd w:val="clear" w:color="auto" w:fill="auto"/>
          </w:tcPr>
          <w:p w14:paraId="1DC74028" w14:textId="77777777" w:rsidR="00B04337" w:rsidRDefault="00B04337">
            <w:pPr>
              <w:pStyle w:val="af6"/>
              <w:snapToGrid w:val="0"/>
              <w:rPr>
                <w:sz w:val="28"/>
                <w:szCs w:val="28"/>
              </w:rPr>
            </w:pPr>
            <w:r>
              <w:rPr>
                <w:sz w:val="28"/>
                <w:szCs w:val="28"/>
              </w:rPr>
              <w:t xml:space="preserve">   174</w:t>
            </w:r>
          </w:p>
        </w:tc>
        <w:tc>
          <w:tcPr>
            <w:tcW w:w="2002" w:type="dxa"/>
            <w:tcBorders>
              <w:left w:val="single" w:sz="1" w:space="0" w:color="000000"/>
              <w:bottom w:val="single" w:sz="1" w:space="0" w:color="000000"/>
              <w:right w:val="single" w:sz="1" w:space="0" w:color="000000"/>
            </w:tcBorders>
            <w:shd w:val="clear" w:color="auto" w:fill="auto"/>
          </w:tcPr>
          <w:p w14:paraId="7FF5075C" w14:textId="77777777" w:rsidR="00B04337" w:rsidRDefault="00B04337">
            <w:pPr>
              <w:pStyle w:val="af6"/>
              <w:snapToGrid w:val="0"/>
              <w:rPr>
                <w:b/>
                <w:bCs/>
                <w:sz w:val="24"/>
                <w:szCs w:val="24"/>
              </w:rPr>
            </w:pPr>
            <w:r>
              <w:rPr>
                <w:sz w:val="28"/>
                <w:szCs w:val="28"/>
              </w:rPr>
              <w:t xml:space="preserve">         4</w:t>
            </w:r>
            <w:r>
              <w:rPr>
                <w:b/>
                <w:bCs/>
                <w:sz w:val="24"/>
                <w:szCs w:val="24"/>
              </w:rPr>
              <w:t>70</w:t>
            </w:r>
          </w:p>
        </w:tc>
      </w:tr>
      <w:tr w:rsidR="00B04337" w14:paraId="56520EF9" w14:textId="77777777">
        <w:tc>
          <w:tcPr>
            <w:tcW w:w="795" w:type="dxa"/>
            <w:tcBorders>
              <w:left w:val="single" w:sz="1" w:space="0" w:color="000000"/>
              <w:bottom w:val="single" w:sz="1" w:space="0" w:color="000000"/>
            </w:tcBorders>
            <w:shd w:val="clear" w:color="auto" w:fill="auto"/>
          </w:tcPr>
          <w:p w14:paraId="036D298C" w14:textId="77777777" w:rsidR="00B04337" w:rsidRDefault="00B04337">
            <w:pPr>
              <w:pStyle w:val="af6"/>
              <w:snapToGrid w:val="0"/>
              <w:rPr>
                <w:b/>
                <w:bCs/>
                <w:sz w:val="24"/>
                <w:szCs w:val="24"/>
              </w:rPr>
            </w:pPr>
            <w:r>
              <w:rPr>
                <w:b/>
                <w:bCs/>
                <w:sz w:val="24"/>
                <w:szCs w:val="24"/>
              </w:rPr>
              <w:t>6</w:t>
            </w:r>
          </w:p>
        </w:tc>
        <w:tc>
          <w:tcPr>
            <w:tcW w:w="2880" w:type="dxa"/>
            <w:tcBorders>
              <w:left w:val="single" w:sz="1" w:space="0" w:color="000000"/>
              <w:bottom w:val="single" w:sz="1" w:space="0" w:color="000000"/>
            </w:tcBorders>
            <w:shd w:val="clear" w:color="auto" w:fill="auto"/>
          </w:tcPr>
          <w:p w14:paraId="0DDF9D87" w14:textId="77777777" w:rsidR="00B04337" w:rsidRDefault="00B04337">
            <w:pPr>
              <w:pStyle w:val="af6"/>
              <w:snapToGrid w:val="0"/>
              <w:rPr>
                <w:b/>
                <w:bCs/>
                <w:sz w:val="24"/>
                <w:szCs w:val="24"/>
              </w:rPr>
            </w:pPr>
            <w:r>
              <w:rPr>
                <w:b/>
                <w:bCs/>
                <w:sz w:val="24"/>
                <w:szCs w:val="24"/>
              </w:rPr>
              <w:t>с.2-я Воробьевка</w:t>
            </w:r>
          </w:p>
        </w:tc>
        <w:tc>
          <w:tcPr>
            <w:tcW w:w="1350" w:type="dxa"/>
            <w:gridSpan w:val="2"/>
            <w:tcBorders>
              <w:left w:val="single" w:sz="1" w:space="0" w:color="000000"/>
              <w:bottom w:val="single" w:sz="1" w:space="0" w:color="000000"/>
            </w:tcBorders>
            <w:shd w:val="clear" w:color="auto" w:fill="auto"/>
          </w:tcPr>
          <w:p w14:paraId="56AB0A53" w14:textId="77777777" w:rsidR="00B04337" w:rsidRDefault="00B04337">
            <w:pPr>
              <w:pStyle w:val="af6"/>
              <w:snapToGrid w:val="0"/>
              <w:jc w:val="center"/>
              <w:rPr>
                <w:b/>
                <w:bCs/>
                <w:sz w:val="24"/>
                <w:szCs w:val="24"/>
              </w:rPr>
            </w:pPr>
            <w:r>
              <w:rPr>
                <w:b/>
                <w:bCs/>
                <w:sz w:val="24"/>
                <w:szCs w:val="24"/>
              </w:rPr>
              <w:t>13.5</w:t>
            </w:r>
          </w:p>
        </w:tc>
        <w:tc>
          <w:tcPr>
            <w:tcW w:w="1770" w:type="dxa"/>
            <w:tcBorders>
              <w:left w:val="single" w:sz="1" w:space="0" w:color="000000"/>
              <w:bottom w:val="single" w:sz="1" w:space="0" w:color="000000"/>
            </w:tcBorders>
            <w:shd w:val="clear" w:color="auto" w:fill="auto"/>
          </w:tcPr>
          <w:p w14:paraId="7AB7FA86" w14:textId="77777777" w:rsidR="00B04337" w:rsidRDefault="00B04337">
            <w:pPr>
              <w:pStyle w:val="af6"/>
              <w:snapToGrid w:val="0"/>
              <w:jc w:val="center"/>
              <w:rPr>
                <w:sz w:val="28"/>
                <w:szCs w:val="28"/>
              </w:rPr>
            </w:pPr>
            <w:r>
              <w:rPr>
                <w:b/>
                <w:bCs/>
                <w:sz w:val="24"/>
                <w:szCs w:val="24"/>
              </w:rPr>
              <w:t>7</w:t>
            </w:r>
            <w:r>
              <w:rPr>
                <w:b/>
                <w:bCs/>
                <w:sz w:val="28"/>
                <w:szCs w:val="28"/>
              </w:rPr>
              <w:t>.5</w:t>
            </w:r>
          </w:p>
        </w:tc>
        <w:tc>
          <w:tcPr>
            <w:tcW w:w="914" w:type="dxa"/>
            <w:tcBorders>
              <w:left w:val="single" w:sz="1" w:space="0" w:color="000000"/>
              <w:bottom w:val="single" w:sz="1" w:space="0" w:color="000000"/>
            </w:tcBorders>
            <w:shd w:val="clear" w:color="auto" w:fill="auto"/>
          </w:tcPr>
          <w:p w14:paraId="7F12E7DA" w14:textId="77777777" w:rsidR="00B04337" w:rsidRDefault="00B04337">
            <w:pPr>
              <w:pStyle w:val="af6"/>
              <w:snapToGrid w:val="0"/>
              <w:rPr>
                <w:sz w:val="28"/>
                <w:szCs w:val="28"/>
              </w:rPr>
            </w:pPr>
            <w:r>
              <w:rPr>
                <w:sz w:val="28"/>
                <w:szCs w:val="28"/>
              </w:rPr>
              <w:t xml:space="preserve">  45</w:t>
            </w:r>
          </w:p>
        </w:tc>
        <w:tc>
          <w:tcPr>
            <w:tcW w:w="2002" w:type="dxa"/>
            <w:tcBorders>
              <w:left w:val="single" w:sz="1" w:space="0" w:color="000000"/>
              <w:bottom w:val="single" w:sz="1" w:space="0" w:color="000000"/>
              <w:right w:val="single" w:sz="1" w:space="0" w:color="000000"/>
            </w:tcBorders>
            <w:shd w:val="clear" w:color="auto" w:fill="auto"/>
          </w:tcPr>
          <w:p w14:paraId="13559C18" w14:textId="77777777" w:rsidR="00B04337" w:rsidRDefault="00B04337">
            <w:pPr>
              <w:pStyle w:val="af6"/>
              <w:snapToGrid w:val="0"/>
              <w:rPr>
                <w:b/>
                <w:bCs/>
                <w:sz w:val="24"/>
                <w:szCs w:val="24"/>
              </w:rPr>
            </w:pPr>
            <w:r>
              <w:rPr>
                <w:sz w:val="28"/>
                <w:szCs w:val="28"/>
              </w:rPr>
              <w:t xml:space="preserve">        </w:t>
            </w:r>
            <w:r>
              <w:rPr>
                <w:b/>
                <w:bCs/>
                <w:sz w:val="24"/>
                <w:szCs w:val="24"/>
              </w:rPr>
              <w:t>128</w:t>
            </w:r>
          </w:p>
        </w:tc>
      </w:tr>
      <w:tr w:rsidR="00B04337" w14:paraId="77DE5021" w14:textId="77777777">
        <w:tc>
          <w:tcPr>
            <w:tcW w:w="795" w:type="dxa"/>
            <w:tcBorders>
              <w:left w:val="single" w:sz="1" w:space="0" w:color="000000"/>
              <w:bottom w:val="single" w:sz="1" w:space="0" w:color="000000"/>
            </w:tcBorders>
            <w:shd w:val="clear" w:color="auto" w:fill="auto"/>
          </w:tcPr>
          <w:p w14:paraId="25154086" w14:textId="77777777" w:rsidR="00B04337" w:rsidRDefault="00B04337">
            <w:pPr>
              <w:pStyle w:val="af6"/>
              <w:snapToGrid w:val="0"/>
              <w:rPr>
                <w:b/>
                <w:bCs/>
                <w:sz w:val="24"/>
                <w:szCs w:val="24"/>
              </w:rPr>
            </w:pPr>
            <w:r>
              <w:rPr>
                <w:b/>
                <w:bCs/>
                <w:sz w:val="24"/>
                <w:szCs w:val="24"/>
              </w:rPr>
              <w:t>7</w:t>
            </w:r>
          </w:p>
        </w:tc>
        <w:tc>
          <w:tcPr>
            <w:tcW w:w="2880" w:type="dxa"/>
            <w:tcBorders>
              <w:left w:val="single" w:sz="1" w:space="0" w:color="000000"/>
              <w:bottom w:val="single" w:sz="1" w:space="0" w:color="000000"/>
            </w:tcBorders>
            <w:shd w:val="clear" w:color="auto" w:fill="auto"/>
          </w:tcPr>
          <w:p w14:paraId="3B5914E5" w14:textId="77777777" w:rsidR="00B04337" w:rsidRDefault="00B04337">
            <w:pPr>
              <w:pStyle w:val="af6"/>
              <w:snapToGrid w:val="0"/>
              <w:rPr>
                <w:b/>
                <w:bCs/>
                <w:sz w:val="24"/>
                <w:szCs w:val="24"/>
              </w:rPr>
            </w:pPr>
            <w:r>
              <w:rPr>
                <w:b/>
                <w:bCs/>
                <w:sz w:val="24"/>
                <w:szCs w:val="24"/>
              </w:rPr>
              <w:t xml:space="preserve">с.3-е </w:t>
            </w:r>
            <w:proofErr w:type="spellStart"/>
            <w:r>
              <w:rPr>
                <w:b/>
                <w:bCs/>
                <w:sz w:val="24"/>
                <w:szCs w:val="24"/>
              </w:rPr>
              <w:t>Уколово</w:t>
            </w:r>
            <w:proofErr w:type="spellEnd"/>
          </w:p>
        </w:tc>
        <w:tc>
          <w:tcPr>
            <w:tcW w:w="1350" w:type="dxa"/>
            <w:gridSpan w:val="2"/>
            <w:tcBorders>
              <w:left w:val="single" w:sz="1" w:space="0" w:color="000000"/>
              <w:bottom w:val="single" w:sz="1" w:space="0" w:color="000000"/>
            </w:tcBorders>
            <w:shd w:val="clear" w:color="auto" w:fill="auto"/>
          </w:tcPr>
          <w:p w14:paraId="63836237" w14:textId="77777777" w:rsidR="00B04337" w:rsidRDefault="00B04337">
            <w:pPr>
              <w:pStyle w:val="af6"/>
              <w:snapToGrid w:val="0"/>
              <w:jc w:val="center"/>
              <w:rPr>
                <w:b/>
                <w:bCs/>
                <w:sz w:val="28"/>
                <w:szCs w:val="28"/>
              </w:rPr>
            </w:pPr>
            <w:r>
              <w:rPr>
                <w:b/>
                <w:bCs/>
                <w:sz w:val="24"/>
                <w:szCs w:val="24"/>
              </w:rPr>
              <w:t>10</w:t>
            </w:r>
          </w:p>
        </w:tc>
        <w:tc>
          <w:tcPr>
            <w:tcW w:w="1770" w:type="dxa"/>
            <w:tcBorders>
              <w:left w:val="single" w:sz="1" w:space="0" w:color="000000"/>
              <w:bottom w:val="single" w:sz="1" w:space="0" w:color="000000"/>
            </w:tcBorders>
            <w:shd w:val="clear" w:color="auto" w:fill="auto"/>
          </w:tcPr>
          <w:p w14:paraId="425BCDB1" w14:textId="77777777" w:rsidR="00B04337" w:rsidRDefault="00B04337">
            <w:pPr>
              <w:pStyle w:val="af6"/>
              <w:snapToGrid w:val="0"/>
              <w:jc w:val="center"/>
              <w:rPr>
                <w:sz w:val="28"/>
                <w:szCs w:val="28"/>
              </w:rPr>
            </w:pPr>
            <w:r>
              <w:rPr>
                <w:b/>
                <w:bCs/>
                <w:sz w:val="28"/>
                <w:szCs w:val="28"/>
              </w:rPr>
              <w:t>10</w:t>
            </w:r>
          </w:p>
        </w:tc>
        <w:tc>
          <w:tcPr>
            <w:tcW w:w="914" w:type="dxa"/>
            <w:tcBorders>
              <w:left w:val="single" w:sz="1" w:space="0" w:color="000000"/>
              <w:bottom w:val="single" w:sz="1" w:space="0" w:color="000000"/>
            </w:tcBorders>
            <w:shd w:val="clear" w:color="auto" w:fill="auto"/>
          </w:tcPr>
          <w:p w14:paraId="56EEE6DA" w14:textId="77777777" w:rsidR="00B04337" w:rsidRDefault="00B04337">
            <w:pPr>
              <w:pStyle w:val="af6"/>
              <w:snapToGrid w:val="0"/>
              <w:rPr>
                <w:sz w:val="28"/>
                <w:szCs w:val="28"/>
              </w:rPr>
            </w:pPr>
            <w:r>
              <w:rPr>
                <w:sz w:val="28"/>
                <w:szCs w:val="28"/>
              </w:rPr>
              <w:t xml:space="preserve">   21</w:t>
            </w:r>
          </w:p>
        </w:tc>
        <w:tc>
          <w:tcPr>
            <w:tcW w:w="2002" w:type="dxa"/>
            <w:tcBorders>
              <w:left w:val="single" w:sz="1" w:space="0" w:color="000000"/>
              <w:bottom w:val="single" w:sz="1" w:space="0" w:color="000000"/>
              <w:right w:val="single" w:sz="1" w:space="0" w:color="000000"/>
            </w:tcBorders>
            <w:shd w:val="clear" w:color="auto" w:fill="auto"/>
          </w:tcPr>
          <w:p w14:paraId="261B1416" w14:textId="77777777" w:rsidR="00B04337" w:rsidRDefault="00B04337">
            <w:pPr>
              <w:pStyle w:val="af6"/>
              <w:snapToGrid w:val="0"/>
              <w:rPr>
                <w:b/>
                <w:bCs/>
                <w:sz w:val="24"/>
                <w:szCs w:val="24"/>
              </w:rPr>
            </w:pPr>
            <w:r>
              <w:rPr>
                <w:sz w:val="28"/>
                <w:szCs w:val="28"/>
              </w:rPr>
              <w:t xml:space="preserve">       </w:t>
            </w:r>
            <w:r>
              <w:rPr>
                <w:b/>
                <w:bCs/>
                <w:sz w:val="24"/>
                <w:szCs w:val="24"/>
              </w:rPr>
              <w:t>42</w:t>
            </w:r>
          </w:p>
        </w:tc>
      </w:tr>
      <w:tr w:rsidR="00B04337" w14:paraId="0FBD292A" w14:textId="77777777">
        <w:tc>
          <w:tcPr>
            <w:tcW w:w="795" w:type="dxa"/>
            <w:tcBorders>
              <w:left w:val="single" w:sz="1" w:space="0" w:color="000000"/>
              <w:bottom w:val="single" w:sz="1" w:space="0" w:color="000000"/>
            </w:tcBorders>
            <w:shd w:val="clear" w:color="auto" w:fill="auto"/>
          </w:tcPr>
          <w:p w14:paraId="26B4EE69" w14:textId="77777777" w:rsidR="00B04337" w:rsidRDefault="00B04337">
            <w:pPr>
              <w:pStyle w:val="af6"/>
              <w:snapToGrid w:val="0"/>
              <w:rPr>
                <w:b/>
                <w:bCs/>
                <w:sz w:val="24"/>
                <w:szCs w:val="24"/>
              </w:rPr>
            </w:pPr>
          </w:p>
        </w:tc>
        <w:tc>
          <w:tcPr>
            <w:tcW w:w="2880" w:type="dxa"/>
            <w:tcBorders>
              <w:left w:val="single" w:sz="1" w:space="0" w:color="000000"/>
              <w:bottom w:val="single" w:sz="1" w:space="0" w:color="000000"/>
            </w:tcBorders>
            <w:shd w:val="clear" w:color="auto" w:fill="auto"/>
          </w:tcPr>
          <w:p w14:paraId="062B05B2" w14:textId="77777777" w:rsidR="00B04337" w:rsidRDefault="00B04337">
            <w:pPr>
              <w:pStyle w:val="af6"/>
              <w:snapToGrid w:val="0"/>
              <w:rPr>
                <w:b/>
                <w:bCs/>
                <w:sz w:val="24"/>
                <w:szCs w:val="24"/>
              </w:rPr>
            </w:pPr>
          </w:p>
        </w:tc>
        <w:tc>
          <w:tcPr>
            <w:tcW w:w="1335" w:type="dxa"/>
            <w:tcBorders>
              <w:left w:val="single" w:sz="1" w:space="0" w:color="000000"/>
              <w:bottom w:val="single" w:sz="1" w:space="0" w:color="000000"/>
            </w:tcBorders>
            <w:shd w:val="clear" w:color="auto" w:fill="auto"/>
          </w:tcPr>
          <w:p w14:paraId="3B861F15" w14:textId="77777777" w:rsidR="00B04337" w:rsidRDefault="00B04337">
            <w:pPr>
              <w:pStyle w:val="af6"/>
              <w:snapToGrid w:val="0"/>
            </w:pPr>
          </w:p>
        </w:tc>
        <w:tc>
          <w:tcPr>
            <w:tcW w:w="1785" w:type="dxa"/>
            <w:gridSpan w:val="2"/>
            <w:tcBorders>
              <w:left w:val="single" w:sz="1" w:space="0" w:color="000000"/>
              <w:bottom w:val="single" w:sz="1" w:space="0" w:color="000000"/>
            </w:tcBorders>
            <w:shd w:val="clear" w:color="auto" w:fill="auto"/>
          </w:tcPr>
          <w:p w14:paraId="236342EB" w14:textId="77777777" w:rsidR="00B04337" w:rsidRDefault="00B04337">
            <w:pPr>
              <w:pStyle w:val="af6"/>
              <w:snapToGrid w:val="0"/>
              <w:rPr>
                <w:b/>
                <w:bCs/>
                <w:sz w:val="24"/>
                <w:szCs w:val="24"/>
              </w:rPr>
            </w:pPr>
            <w:proofErr w:type="gramStart"/>
            <w:r>
              <w:rPr>
                <w:b/>
                <w:bCs/>
                <w:sz w:val="24"/>
                <w:szCs w:val="24"/>
              </w:rPr>
              <w:t>Всего :</w:t>
            </w:r>
            <w:proofErr w:type="gramEnd"/>
          </w:p>
        </w:tc>
        <w:tc>
          <w:tcPr>
            <w:tcW w:w="914" w:type="dxa"/>
            <w:tcBorders>
              <w:left w:val="single" w:sz="1" w:space="0" w:color="000000"/>
              <w:bottom w:val="single" w:sz="1" w:space="0" w:color="000000"/>
            </w:tcBorders>
            <w:shd w:val="clear" w:color="auto" w:fill="auto"/>
          </w:tcPr>
          <w:p w14:paraId="320B067E" w14:textId="77777777" w:rsidR="00B04337" w:rsidRDefault="00B04337">
            <w:pPr>
              <w:pStyle w:val="af6"/>
              <w:snapToGrid w:val="0"/>
              <w:rPr>
                <w:b/>
                <w:bCs/>
                <w:sz w:val="24"/>
                <w:szCs w:val="24"/>
              </w:rPr>
            </w:pPr>
            <w:r>
              <w:rPr>
                <w:b/>
                <w:bCs/>
                <w:sz w:val="24"/>
                <w:szCs w:val="24"/>
              </w:rPr>
              <w:t xml:space="preserve"> 1294</w:t>
            </w:r>
          </w:p>
        </w:tc>
        <w:tc>
          <w:tcPr>
            <w:tcW w:w="2002" w:type="dxa"/>
            <w:tcBorders>
              <w:left w:val="single" w:sz="1" w:space="0" w:color="000000"/>
              <w:bottom w:val="single" w:sz="1" w:space="0" w:color="000000"/>
              <w:right w:val="single" w:sz="1" w:space="0" w:color="000000"/>
            </w:tcBorders>
            <w:shd w:val="clear" w:color="auto" w:fill="auto"/>
          </w:tcPr>
          <w:p w14:paraId="6C04D06F" w14:textId="77777777" w:rsidR="00B04337" w:rsidRDefault="00B04337">
            <w:pPr>
              <w:pStyle w:val="af6"/>
              <w:snapToGrid w:val="0"/>
            </w:pPr>
            <w:r>
              <w:rPr>
                <w:b/>
                <w:bCs/>
                <w:sz w:val="24"/>
                <w:szCs w:val="24"/>
              </w:rPr>
              <w:t xml:space="preserve">        3523</w:t>
            </w:r>
          </w:p>
        </w:tc>
      </w:tr>
    </w:tbl>
    <w:p w14:paraId="66E0E707" w14:textId="77777777" w:rsidR="00B04337" w:rsidRDefault="00B04337">
      <w:pPr>
        <w:spacing w:line="360" w:lineRule="auto"/>
        <w:ind w:firstLine="851"/>
        <w:jc w:val="both"/>
        <w:rPr>
          <w:sz w:val="24"/>
          <w:szCs w:val="24"/>
        </w:rPr>
      </w:pPr>
      <w:r>
        <w:rPr>
          <w:sz w:val="24"/>
          <w:szCs w:val="24"/>
        </w:rPr>
        <w:t>С точки зрения внешних транспортных связей муниципальное образование имеет   центральное расположение.</w:t>
      </w:r>
    </w:p>
    <w:p w14:paraId="5D0BEF47" w14:textId="77777777" w:rsidR="00B04337" w:rsidRDefault="00B04337">
      <w:pPr>
        <w:spacing w:line="360" w:lineRule="auto"/>
        <w:ind w:firstLine="851"/>
        <w:jc w:val="both"/>
        <w:rPr>
          <w:sz w:val="24"/>
          <w:szCs w:val="24"/>
        </w:rPr>
      </w:pPr>
    </w:p>
    <w:p w14:paraId="2DE75AAC" w14:textId="77777777" w:rsidR="00B04337" w:rsidRDefault="00B04337">
      <w:pPr>
        <w:spacing w:line="360" w:lineRule="auto"/>
        <w:ind w:firstLine="851"/>
        <w:jc w:val="both"/>
        <w:rPr>
          <w:kern w:val="1"/>
          <w:sz w:val="24"/>
          <w:szCs w:val="24"/>
        </w:rPr>
      </w:pPr>
      <w:r>
        <w:rPr>
          <w:sz w:val="24"/>
          <w:szCs w:val="24"/>
          <w:lang w:eastAsia="en-US" w:bidi="en-US"/>
        </w:rPr>
        <w:t xml:space="preserve">С областным центром муниципальное образование связывает - </w:t>
      </w:r>
      <w:r>
        <w:rPr>
          <w:sz w:val="24"/>
          <w:szCs w:val="24"/>
        </w:rPr>
        <w:t>дорога регионального значения: «Курск</w:t>
      </w:r>
      <w:r w:rsidR="00FC241C">
        <w:rPr>
          <w:sz w:val="24"/>
          <w:szCs w:val="24"/>
        </w:rPr>
        <w:t xml:space="preserve"> </w:t>
      </w:r>
      <w:r>
        <w:rPr>
          <w:sz w:val="24"/>
          <w:szCs w:val="24"/>
        </w:rPr>
        <w:t>- Поныри 38К-</w:t>
      </w:r>
      <w:proofErr w:type="gramStart"/>
      <w:r>
        <w:rPr>
          <w:sz w:val="24"/>
          <w:szCs w:val="24"/>
        </w:rPr>
        <w:t>018 »</w:t>
      </w:r>
      <w:proofErr w:type="gramEnd"/>
      <w:r>
        <w:rPr>
          <w:sz w:val="24"/>
          <w:szCs w:val="24"/>
        </w:rPr>
        <w:t xml:space="preserve"> и сеть дорог </w:t>
      </w:r>
      <w:r w:rsidR="002719B9">
        <w:rPr>
          <w:sz w:val="24"/>
          <w:szCs w:val="24"/>
        </w:rPr>
        <w:t xml:space="preserve">межмуниципального и </w:t>
      </w:r>
      <w:r>
        <w:rPr>
          <w:sz w:val="24"/>
          <w:szCs w:val="24"/>
        </w:rPr>
        <w:t>местного значения по территории всего сельсовета.</w:t>
      </w:r>
      <w:r>
        <w:rPr>
          <w:kern w:val="1"/>
          <w:sz w:val="24"/>
          <w:szCs w:val="24"/>
        </w:rPr>
        <w:t xml:space="preserve"> </w:t>
      </w:r>
    </w:p>
    <w:p w14:paraId="1F8E5732" w14:textId="77777777" w:rsidR="00B04337" w:rsidRDefault="00B04337">
      <w:pPr>
        <w:spacing w:line="360" w:lineRule="auto"/>
        <w:ind w:firstLine="851"/>
        <w:jc w:val="both"/>
        <w:rPr>
          <w:b/>
          <w:sz w:val="24"/>
          <w:szCs w:val="24"/>
        </w:rPr>
      </w:pPr>
      <w:r>
        <w:rPr>
          <w:kern w:val="1"/>
          <w:sz w:val="24"/>
          <w:szCs w:val="24"/>
        </w:rPr>
        <w:t>Муниципальное образование газифицировано на 80% (газифицировано 901 домовладений от общего кол-ва 1294 домовладений). Основным видом деятельности населения является сельское хозяйство.</w:t>
      </w:r>
    </w:p>
    <w:p w14:paraId="32B3E36B" w14:textId="77777777" w:rsidR="00B04337" w:rsidRDefault="00B04337">
      <w:pPr>
        <w:spacing w:line="360" w:lineRule="auto"/>
        <w:ind w:firstLine="709"/>
        <w:jc w:val="both"/>
        <w:rPr>
          <w:bCs/>
          <w:kern w:val="1"/>
          <w:sz w:val="24"/>
          <w:szCs w:val="24"/>
        </w:rPr>
      </w:pPr>
    </w:p>
    <w:p w14:paraId="6DB4159D" w14:textId="77777777" w:rsidR="00553627" w:rsidRDefault="00553627" w:rsidP="00553627">
      <w:pPr>
        <w:pStyle w:val="2"/>
        <w:numPr>
          <w:ilvl w:val="0"/>
          <w:numId w:val="0"/>
        </w:numPr>
        <w:tabs>
          <w:tab w:val="left" w:pos="708"/>
        </w:tabs>
        <w:spacing w:before="0" w:after="0" w:line="360" w:lineRule="auto"/>
        <w:ind w:left="576" w:firstLine="851"/>
        <w:jc w:val="center"/>
      </w:pPr>
      <w:bookmarkStart w:id="24" w:name="__RefHeading__484_1402397012"/>
      <w:bookmarkStart w:id="25" w:name="__RefHeading__419_87856443"/>
      <w:bookmarkStart w:id="26" w:name="__RefHeading__355_940753611"/>
      <w:bookmarkStart w:id="27" w:name="__RefHeading__301_595017917"/>
      <w:bookmarkStart w:id="28" w:name="__RefHeading__235_1039735437"/>
      <w:bookmarkStart w:id="29" w:name="__RefHeading__169_1093250453"/>
      <w:bookmarkStart w:id="30" w:name="__RefHeading__397_1922880767"/>
      <w:bookmarkStart w:id="31" w:name="__RefHeading__36_1981848581"/>
      <w:bookmarkStart w:id="32" w:name="__RefHeading__3_239582663"/>
      <w:bookmarkStart w:id="33" w:name="__RefHeading__69_1922880767"/>
      <w:bookmarkStart w:id="34" w:name="__RefHeading__136_911835131"/>
      <w:bookmarkStart w:id="35" w:name="__RefHeading__202_514927091"/>
      <w:bookmarkStart w:id="36" w:name="__RefHeading__268_385905480"/>
      <w:bookmarkStart w:id="37" w:name="__RefHeading__323_1570249360"/>
      <w:bookmarkStart w:id="38" w:name="__RefHeading__387_157504780"/>
      <w:bookmarkStart w:id="39" w:name="__RefHeading__451_772639089"/>
      <w:bookmarkStart w:id="40" w:name="_Toc37288394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ascii="Times New Roman" w:hAnsi="Times New Roman" w:cs="Times New Roman"/>
          <w:i w:val="0"/>
          <w:sz w:val="24"/>
          <w:szCs w:val="24"/>
        </w:rPr>
        <w:t>1.3 Административное устройство муниципального образования. Границы муниципального образования</w:t>
      </w:r>
      <w:bookmarkEnd w:id="40"/>
    </w:p>
    <w:p w14:paraId="30AE168E" w14:textId="77777777" w:rsidR="00553627" w:rsidRDefault="00553627" w:rsidP="00553627">
      <w:pPr>
        <w:pStyle w:val="af6"/>
        <w:keepNext/>
        <w:snapToGrid w:val="0"/>
        <w:rPr>
          <w:sz w:val="28"/>
          <w:szCs w:val="28"/>
        </w:rPr>
      </w:pPr>
    </w:p>
    <w:p w14:paraId="21A41C6E" w14:textId="77777777" w:rsidR="00553627" w:rsidRDefault="00553627" w:rsidP="00553627">
      <w:pPr>
        <w:spacing w:line="360" w:lineRule="auto"/>
        <w:ind w:firstLine="851"/>
        <w:jc w:val="both"/>
        <w:rPr>
          <w:kern w:val="2"/>
          <w:sz w:val="24"/>
          <w:szCs w:val="24"/>
        </w:rPr>
      </w:pPr>
      <w:r>
        <w:rPr>
          <w:kern w:val="2"/>
          <w:sz w:val="24"/>
          <w:szCs w:val="24"/>
        </w:rPr>
        <w:t xml:space="preserve">Статус, состав и границы Муниципального образования «Свободинский сельсовет» установлены Уставом муниципального образования, принятым собранием депутатов Свободинского </w:t>
      </w:r>
      <w:proofErr w:type="gramStart"/>
      <w:r>
        <w:rPr>
          <w:kern w:val="2"/>
          <w:sz w:val="24"/>
          <w:szCs w:val="24"/>
        </w:rPr>
        <w:t>сельсовета  от</w:t>
      </w:r>
      <w:proofErr w:type="gramEnd"/>
      <w:r>
        <w:rPr>
          <w:kern w:val="2"/>
          <w:sz w:val="24"/>
          <w:szCs w:val="24"/>
        </w:rPr>
        <w:t xml:space="preserve"> 24 ноября 2005 года.  В состав муниципального образования входит 7 населенных пунктов. </w:t>
      </w:r>
    </w:p>
    <w:p w14:paraId="2FE36F72" w14:textId="77777777" w:rsidR="00553627" w:rsidRDefault="00553627" w:rsidP="00553627">
      <w:pPr>
        <w:widowControl w:val="0"/>
        <w:tabs>
          <w:tab w:val="left" w:pos="9214"/>
        </w:tabs>
        <w:overflowPunct/>
        <w:autoSpaceDE/>
        <w:autoSpaceDN w:val="0"/>
        <w:ind w:right="-2"/>
        <w:jc w:val="both"/>
        <w:rPr>
          <w:color w:val="000000"/>
          <w:kern w:val="2"/>
          <w:sz w:val="24"/>
          <w:szCs w:val="24"/>
        </w:rPr>
      </w:pPr>
      <w:r>
        <w:rPr>
          <w:bCs/>
          <w:sz w:val="24"/>
          <w:szCs w:val="24"/>
          <w:lang w:eastAsia="x-none"/>
        </w:rPr>
        <w:t>(</w:t>
      </w:r>
      <w:r>
        <w:rPr>
          <w:color w:val="000000"/>
          <w:kern w:val="2"/>
          <w:sz w:val="24"/>
          <w:szCs w:val="24"/>
        </w:rPr>
        <w:t>в редакции решения комитета архитектуры и градостроительства Курской области от 10 февраля 2023 года № 01-12/49</w:t>
      </w:r>
      <w:r>
        <w:rPr>
          <w:bCs/>
          <w:sz w:val="24"/>
          <w:szCs w:val="24"/>
          <w:lang w:eastAsia="x-none"/>
        </w:rPr>
        <w:t>)</w:t>
      </w:r>
    </w:p>
    <w:p w14:paraId="433726D4" w14:textId="1D608B48" w:rsidR="00553627" w:rsidRDefault="00553627" w:rsidP="00553627">
      <w:pPr>
        <w:spacing w:line="360" w:lineRule="auto"/>
        <w:jc w:val="both"/>
        <w:rPr>
          <w:sz w:val="24"/>
          <w:szCs w:val="24"/>
        </w:rPr>
      </w:pPr>
      <w:r>
        <w:rPr>
          <w:noProof/>
        </w:rPr>
        <w:lastRenderedPageBreak/>
        <mc:AlternateContent>
          <mc:Choice Requires="wps">
            <w:drawing>
              <wp:anchor distT="0" distB="0" distL="114300" distR="114300" simplePos="0" relativeHeight="251659264" behindDoc="0" locked="0" layoutInCell="1" allowOverlap="1" wp14:anchorId="54FDF6D9" wp14:editId="3379ED6F">
                <wp:simplePos x="0" y="0"/>
                <wp:positionH relativeFrom="column">
                  <wp:posOffset>1899920</wp:posOffset>
                </wp:positionH>
                <wp:positionV relativeFrom="paragraph">
                  <wp:posOffset>5435600</wp:posOffset>
                </wp:positionV>
                <wp:extent cx="1282700" cy="215900"/>
                <wp:effectExtent l="0" t="0" r="12700" b="12700"/>
                <wp:wrapNone/>
                <wp:docPr id="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15900"/>
                        </a:xfrm>
                        <a:prstGeom prst="rect">
                          <a:avLst/>
                        </a:prstGeom>
                        <a:solidFill>
                          <a:srgbClr val="FFFFFF"/>
                        </a:solidFill>
                        <a:ln w="9525">
                          <a:solidFill>
                            <a:srgbClr val="FFFFFF"/>
                          </a:solidFill>
                          <a:miter lim="800000"/>
                          <a:headEnd/>
                          <a:tailEnd/>
                        </a:ln>
                      </wps:spPr>
                      <wps:txbx>
                        <w:txbxContent>
                          <w:p w14:paraId="7CF588FF" w14:textId="77777777" w:rsidR="00553627" w:rsidRDefault="00553627" w:rsidP="00553627">
                            <w:pPr>
                              <w:rPr>
                                <w:b/>
                                <w:color w:val="CC3300"/>
                                <w:sz w:val="18"/>
                                <w:szCs w:val="18"/>
                              </w:rPr>
                            </w:pPr>
                            <w:r>
                              <w:rPr>
                                <w:b/>
                                <w:color w:val="CC3300"/>
                                <w:sz w:val="18"/>
                                <w:szCs w:val="18"/>
                              </w:rPr>
                              <w:t>Тазовский сельсовет</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DF6D9" id="Прямоугольник 2" o:spid="_x0000_s1026" style="position:absolute;left:0;text-align:left;margin-left:149.6pt;margin-top:428pt;width:101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" strokecolor="white">
                <v:textbox>
                  <w:txbxContent>
                    <w:p w14:paraId="7CF588FF" w14:textId="77777777" w:rsidR="00553627" w:rsidRDefault="00553627" w:rsidP="00553627">
                      <w:pPr>
                        <w:rPr>
                          <w:b/>
                          <w:color w:val="CC3300"/>
                          <w:sz w:val="18"/>
                          <w:szCs w:val="18"/>
                        </w:rPr>
                      </w:pPr>
                      <w:r>
                        <w:rPr>
                          <w:b/>
                          <w:color w:val="CC3300"/>
                          <w:sz w:val="18"/>
                          <w:szCs w:val="18"/>
                        </w:rPr>
                        <w:t>Тазовский сельсовет</w:t>
                      </w:r>
                    </w:p>
                  </w:txbxContent>
                </v:textbox>
              </v:rect>
            </w:pict>
          </mc:Fallback>
        </mc:AlternateContent>
      </w:r>
      <w:r>
        <w:rPr>
          <w:sz w:val="24"/>
          <w:szCs w:val="24"/>
        </w:rPr>
        <w:t xml:space="preserve">Общая площадь земель в границах муниципального образования «Свободинский сельсовет» составляет </w:t>
      </w:r>
      <w:r w:rsidR="00C33ADE" w:rsidRPr="00C33ADE">
        <w:rPr>
          <w:sz w:val="24"/>
          <w:szCs w:val="24"/>
          <w:highlight w:val="green"/>
        </w:rPr>
        <w:t>6585,2</w:t>
      </w:r>
      <w:r w:rsidRPr="00C33ADE">
        <w:rPr>
          <w:sz w:val="24"/>
          <w:szCs w:val="24"/>
          <w:highlight w:val="green"/>
        </w:rPr>
        <w:t xml:space="preserve"> </w:t>
      </w:r>
      <w:r w:rsidRPr="00FD53B1">
        <w:rPr>
          <w:kern w:val="2"/>
          <w:sz w:val="24"/>
          <w:szCs w:val="24"/>
          <w:highlight w:val="green"/>
        </w:rPr>
        <w:t>га</w:t>
      </w:r>
      <w:r>
        <w:rPr>
          <w:sz w:val="24"/>
          <w:szCs w:val="24"/>
        </w:rPr>
        <w:t>. Социально-экономическая активность сосредоточена в административном центре сельсовета.</w:t>
      </w:r>
    </w:p>
    <w:p w14:paraId="7EE2B54F" w14:textId="483B6CC6" w:rsidR="00553627" w:rsidRDefault="00553627" w:rsidP="00553627">
      <w:pPr>
        <w:tabs>
          <w:tab w:val="left" w:pos="709"/>
        </w:tabs>
        <w:ind w:right="-1"/>
        <w:jc w:val="both"/>
        <w:rPr>
          <w:i/>
          <w:iCs/>
          <w:noProof/>
          <w:sz w:val="22"/>
          <w:szCs w:val="22"/>
        </w:rPr>
      </w:pPr>
      <w:r w:rsidRPr="00472FC9">
        <w:rPr>
          <w:i/>
          <w:iCs/>
          <w:noProof/>
          <w:sz w:val="22"/>
          <w:szCs w:val="22"/>
        </w:rPr>
        <w:t>(</w:t>
      </w:r>
      <w:r>
        <w:rPr>
          <w:i/>
          <w:iCs/>
          <w:noProof/>
          <w:sz w:val="22"/>
          <w:szCs w:val="22"/>
        </w:rPr>
        <w:t xml:space="preserve">абзац </w:t>
      </w:r>
      <w:r w:rsidRPr="00472FC9">
        <w:rPr>
          <w:i/>
          <w:iCs/>
          <w:noProof/>
          <w:sz w:val="22"/>
          <w:szCs w:val="22"/>
        </w:rPr>
        <w:t>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2DDF4790" w14:textId="77777777" w:rsidR="00553627" w:rsidRDefault="00553627" w:rsidP="00553627">
      <w:pPr>
        <w:tabs>
          <w:tab w:val="left" w:pos="709"/>
        </w:tabs>
        <w:ind w:right="-1"/>
        <w:jc w:val="both"/>
        <w:rPr>
          <w:i/>
          <w:iCs/>
          <w:noProof/>
          <w:sz w:val="22"/>
          <w:szCs w:val="22"/>
        </w:rPr>
      </w:pPr>
    </w:p>
    <w:p w14:paraId="72F52AEC" w14:textId="77777777" w:rsidR="00553627" w:rsidRDefault="00553627" w:rsidP="00553627">
      <w:pPr>
        <w:tabs>
          <w:tab w:val="left" w:pos="3969"/>
        </w:tabs>
        <w:spacing w:line="360" w:lineRule="auto"/>
        <w:ind w:firstLine="851"/>
        <w:jc w:val="both"/>
        <w:rPr>
          <w:kern w:val="2"/>
          <w:sz w:val="24"/>
          <w:szCs w:val="24"/>
        </w:rPr>
      </w:pPr>
      <w:r>
        <w:rPr>
          <w:kern w:val="2"/>
          <w:sz w:val="24"/>
          <w:szCs w:val="24"/>
        </w:rPr>
        <w:t xml:space="preserve">Административным центром сельсовета </w:t>
      </w:r>
      <w:proofErr w:type="gramStart"/>
      <w:r>
        <w:rPr>
          <w:kern w:val="2"/>
          <w:sz w:val="24"/>
          <w:szCs w:val="24"/>
        </w:rPr>
        <w:t xml:space="preserve">является  </w:t>
      </w:r>
      <w:proofErr w:type="spellStart"/>
      <w:r>
        <w:rPr>
          <w:kern w:val="2"/>
          <w:sz w:val="24"/>
          <w:szCs w:val="24"/>
        </w:rPr>
        <w:t>м.Свобода</w:t>
      </w:r>
      <w:proofErr w:type="spellEnd"/>
      <w:proofErr w:type="gramEnd"/>
      <w:r>
        <w:rPr>
          <w:kern w:val="2"/>
          <w:sz w:val="24"/>
          <w:szCs w:val="24"/>
        </w:rPr>
        <w:t>.</w:t>
      </w:r>
    </w:p>
    <w:p w14:paraId="427CA4A8" w14:textId="77777777" w:rsidR="00553627" w:rsidRDefault="00553627" w:rsidP="00553627">
      <w:pPr>
        <w:suppressAutoHyphens w:val="0"/>
        <w:overflowPunct/>
        <w:autoSpaceDN w:val="0"/>
        <w:adjustRightInd w:val="0"/>
        <w:spacing w:line="360" w:lineRule="auto"/>
        <w:ind w:firstLine="851"/>
        <w:jc w:val="both"/>
        <w:rPr>
          <w:b/>
          <w:sz w:val="24"/>
          <w:szCs w:val="24"/>
          <w:lang w:eastAsia="ru-RU"/>
        </w:rPr>
      </w:pPr>
      <w:r>
        <w:rPr>
          <w:b/>
          <w:bCs/>
          <w:sz w:val="24"/>
          <w:szCs w:val="24"/>
          <w:lang w:eastAsia="ru-RU"/>
        </w:rPr>
        <w:t>Предложения по и</w:t>
      </w:r>
      <w:r>
        <w:rPr>
          <w:b/>
          <w:sz w:val="24"/>
          <w:szCs w:val="24"/>
          <w:lang w:eastAsia="ru-RU"/>
        </w:rPr>
        <w:t>зменению границ муниципального образования</w:t>
      </w:r>
    </w:p>
    <w:p w14:paraId="66B56EB6" w14:textId="57AA1D37" w:rsidR="00553627" w:rsidRDefault="00553627" w:rsidP="00553627">
      <w:pPr>
        <w:widowControl w:val="0"/>
        <w:overflowPunct/>
        <w:autoSpaceDE/>
        <w:autoSpaceDN w:val="0"/>
        <w:spacing w:line="360" w:lineRule="auto"/>
        <w:ind w:firstLine="851"/>
        <w:jc w:val="both"/>
        <w:rPr>
          <w:rFonts w:eastAsia="Lucida Sans Unicode" w:cs="Tahoma"/>
          <w:kern w:val="3"/>
          <w:sz w:val="24"/>
          <w:szCs w:val="24"/>
          <w:lang w:eastAsia="ru-RU"/>
        </w:rPr>
      </w:pPr>
      <w:r>
        <w:rPr>
          <w:rFonts w:eastAsia="Lucida Sans Unicode" w:cs="Tahoma"/>
          <w:kern w:val="3"/>
          <w:sz w:val="24"/>
          <w:szCs w:val="24"/>
          <w:lang w:eastAsia="ru-RU"/>
        </w:rPr>
        <w:t>Генеральным планом предусмотрено изменение границ муниципального образования. Обозначенные изменения отражены в таблице 1</w:t>
      </w:r>
      <w:r>
        <w:rPr>
          <w:rFonts w:eastAsia="Lucida Sans Unicode" w:cs="Tahoma"/>
          <w:kern w:val="3"/>
          <w:sz w:val="24"/>
          <w:szCs w:val="24"/>
          <w:vertAlign w:val="superscript"/>
          <w:lang w:eastAsia="ru-RU"/>
        </w:rPr>
        <w:t>1</w:t>
      </w:r>
      <w:r>
        <w:rPr>
          <w:rFonts w:eastAsia="Lucida Sans Unicode" w:cs="Tahoma"/>
          <w:kern w:val="3"/>
          <w:sz w:val="24"/>
          <w:szCs w:val="24"/>
          <w:lang w:eastAsia="ru-RU"/>
        </w:rPr>
        <w:t>.</w:t>
      </w:r>
    </w:p>
    <w:p w14:paraId="3EB46BD8" w14:textId="3FB39059" w:rsidR="00553627" w:rsidRDefault="00553627" w:rsidP="00553627">
      <w:pPr>
        <w:widowControl w:val="0"/>
        <w:overflowPunct/>
        <w:autoSpaceDE/>
        <w:autoSpaceDN w:val="0"/>
        <w:spacing w:line="360" w:lineRule="auto"/>
        <w:ind w:firstLine="709"/>
        <w:jc w:val="right"/>
        <w:rPr>
          <w:rFonts w:eastAsia="Lucida Sans Unicode" w:cs="Tahoma"/>
          <w:kern w:val="3"/>
          <w:sz w:val="24"/>
          <w:szCs w:val="24"/>
          <w:vertAlign w:val="superscript"/>
          <w:lang w:eastAsia="ru-RU"/>
        </w:rPr>
      </w:pPr>
      <w:r>
        <w:rPr>
          <w:rFonts w:eastAsia="Lucida Sans Unicode" w:cs="Tahoma"/>
          <w:kern w:val="3"/>
          <w:sz w:val="24"/>
          <w:szCs w:val="24"/>
          <w:lang w:eastAsia="ru-RU"/>
        </w:rPr>
        <w:t>Таблица 1</w:t>
      </w:r>
      <w:r>
        <w:rPr>
          <w:rFonts w:eastAsia="Lucida Sans Unicode" w:cs="Tahoma"/>
          <w:kern w:val="3"/>
          <w:sz w:val="24"/>
          <w:szCs w:val="24"/>
          <w:vertAlign w:val="superscript"/>
          <w:lang w:eastAsia="ru-RU"/>
        </w:rPr>
        <w:t>1</w:t>
      </w:r>
    </w:p>
    <w:p w14:paraId="2A9A124A" w14:textId="77777777" w:rsidR="00553627" w:rsidRDefault="00553627" w:rsidP="00553627">
      <w:pPr>
        <w:widowControl w:val="0"/>
        <w:overflowPunct/>
        <w:autoSpaceDE/>
        <w:autoSpaceDN w:val="0"/>
        <w:spacing w:line="360" w:lineRule="auto"/>
        <w:ind w:firstLine="709"/>
        <w:jc w:val="right"/>
        <w:rPr>
          <w:rFonts w:eastAsia="Lucida Sans Unicode" w:cs="Tahoma"/>
          <w:kern w:val="3"/>
          <w:sz w:val="24"/>
          <w:szCs w:val="24"/>
          <w:lang w:eastAsia="ru-RU"/>
        </w:rPr>
      </w:pPr>
    </w:p>
    <w:p w14:paraId="73BC6C08" w14:textId="77777777" w:rsidR="00553627" w:rsidRDefault="00553627" w:rsidP="00553627">
      <w:pPr>
        <w:widowControl w:val="0"/>
        <w:overflowPunct/>
        <w:autoSpaceDE/>
        <w:autoSpaceDN w:val="0"/>
        <w:spacing w:line="360" w:lineRule="auto"/>
        <w:jc w:val="center"/>
        <w:rPr>
          <w:rFonts w:eastAsia="Lucida Sans Unicode" w:cs="Tahoma"/>
          <w:b/>
          <w:bCs/>
          <w:kern w:val="3"/>
          <w:sz w:val="24"/>
          <w:szCs w:val="24"/>
          <w:lang w:eastAsia="ru-RU"/>
        </w:rPr>
      </w:pPr>
      <w:r>
        <w:rPr>
          <w:rFonts w:eastAsia="Lucida Sans Unicode" w:cs="Tahoma"/>
          <w:b/>
          <w:bCs/>
          <w:kern w:val="3"/>
          <w:sz w:val="24"/>
          <w:szCs w:val="24"/>
          <w:lang w:eastAsia="ru-RU"/>
        </w:rPr>
        <w:t>Сведения об изменении границы муниципального образования «Свободинский сельсовет» Золотухинского района Курской области</w:t>
      </w:r>
    </w:p>
    <w:p w14:paraId="1E89763B" w14:textId="77777777" w:rsidR="00553627" w:rsidRDefault="00553627" w:rsidP="00553627">
      <w:pPr>
        <w:widowControl w:val="0"/>
        <w:overflowPunct/>
        <w:autoSpaceDE/>
        <w:autoSpaceDN w:val="0"/>
        <w:spacing w:line="360" w:lineRule="auto"/>
        <w:jc w:val="center"/>
        <w:rPr>
          <w:rFonts w:eastAsia="Lucida Sans Unicode" w:cs="Tahoma"/>
          <w:b/>
          <w:bCs/>
          <w:kern w:val="3"/>
          <w:sz w:val="24"/>
          <w:szCs w:val="24"/>
          <w:lang w:eastAsia="ru-RU"/>
        </w:rPr>
      </w:pPr>
    </w:p>
    <w:tbl>
      <w:tblPr>
        <w:tblStyle w:val="26"/>
        <w:tblW w:w="5000" w:type="pct"/>
        <w:tblLook w:val="04A0" w:firstRow="1" w:lastRow="0" w:firstColumn="1" w:lastColumn="0" w:noHBand="0" w:noVBand="1"/>
      </w:tblPr>
      <w:tblGrid>
        <w:gridCol w:w="515"/>
        <w:gridCol w:w="1749"/>
        <w:gridCol w:w="7"/>
        <w:gridCol w:w="1742"/>
        <w:gridCol w:w="15"/>
        <w:gridCol w:w="1792"/>
        <w:gridCol w:w="18"/>
        <w:gridCol w:w="1235"/>
        <w:gridCol w:w="2271"/>
      </w:tblGrid>
      <w:tr w:rsidR="00553627" w14:paraId="3D8DE5AD" w14:textId="77777777" w:rsidTr="00553627">
        <w:trPr>
          <w:trHeight w:val="459"/>
        </w:trPr>
        <w:tc>
          <w:tcPr>
            <w:tcW w:w="276" w:type="pct"/>
            <w:tcBorders>
              <w:top w:val="single" w:sz="4" w:space="0" w:color="auto"/>
              <w:left w:val="single" w:sz="4" w:space="0" w:color="auto"/>
              <w:bottom w:val="single" w:sz="4" w:space="0" w:color="auto"/>
              <w:right w:val="single" w:sz="4" w:space="0" w:color="auto"/>
            </w:tcBorders>
            <w:vAlign w:val="center"/>
            <w:hideMark/>
          </w:tcPr>
          <w:p w14:paraId="1A896AB6" w14:textId="77777777" w:rsidR="00553627" w:rsidRDefault="00553627">
            <w:pPr>
              <w:suppressAutoHyphens w:val="0"/>
              <w:overflowPunct/>
              <w:autoSpaceDE/>
              <w:autoSpaceDN w:val="0"/>
              <w:jc w:val="center"/>
              <w:rPr>
                <w:b/>
                <w:bCs/>
                <w:lang w:eastAsia="ru-RU"/>
              </w:rPr>
            </w:pPr>
            <w:r>
              <w:rPr>
                <w:b/>
                <w:bCs/>
                <w:lang w:eastAsia="ru-RU"/>
              </w:rPr>
              <w:t>№</w:t>
            </w:r>
          </w:p>
          <w:p w14:paraId="24CF8137" w14:textId="77777777" w:rsidR="00553627" w:rsidRDefault="00553627">
            <w:pPr>
              <w:suppressAutoHyphens w:val="0"/>
              <w:overflowPunct/>
              <w:autoSpaceDE/>
              <w:autoSpaceDN w:val="0"/>
              <w:jc w:val="center"/>
              <w:rPr>
                <w:b/>
                <w:bCs/>
                <w:lang w:eastAsia="ru-RU"/>
              </w:rPr>
            </w:pPr>
            <w:r>
              <w:rPr>
                <w:b/>
                <w:bCs/>
                <w:lang w:eastAsia="ru-RU"/>
              </w:rPr>
              <w:t>п/п</w:t>
            </w:r>
          </w:p>
        </w:tc>
        <w:tc>
          <w:tcPr>
            <w:tcW w:w="940" w:type="pct"/>
            <w:gridSpan w:val="2"/>
            <w:tcBorders>
              <w:top w:val="single" w:sz="4" w:space="0" w:color="auto"/>
              <w:left w:val="single" w:sz="4" w:space="0" w:color="auto"/>
              <w:bottom w:val="single" w:sz="4" w:space="0" w:color="auto"/>
              <w:right w:val="single" w:sz="4" w:space="0" w:color="auto"/>
            </w:tcBorders>
            <w:vAlign w:val="center"/>
            <w:hideMark/>
          </w:tcPr>
          <w:p w14:paraId="479CDE31" w14:textId="77777777" w:rsidR="00553627" w:rsidRDefault="00553627">
            <w:pPr>
              <w:suppressAutoHyphens w:val="0"/>
              <w:overflowPunct/>
              <w:autoSpaceDE/>
              <w:autoSpaceDN w:val="0"/>
              <w:jc w:val="center"/>
              <w:rPr>
                <w:b/>
                <w:bCs/>
                <w:lang w:eastAsia="ru-RU"/>
              </w:rPr>
            </w:pPr>
            <w:r>
              <w:rPr>
                <w:b/>
                <w:bCs/>
                <w:lang w:eastAsia="ru-RU"/>
              </w:rPr>
              <w:t>Муниципальное образование, из границ которого исключаются земельные участки</w:t>
            </w:r>
          </w:p>
        </w:tc>
        <w:tc>
          <w:tcPr>
            <w:tcW w:w="940" w:type="pct"/>
            <w:gridSpan w:val="2"/>
            <w:tcBorders>
              <w:top w:val="single" w:sz="4" w:space="0" w:color="auto"/>
              <w:left w:val="single" w:sz="4" w:space="0" w:color="auto"/>
              <w:bottom w:val="single" w:sz="4" w:space="0" w:color="auto"/>
              <w:right w:val="single" w:sz="4" w:space="0" w:color="auto"/>
            </w:tcBorders>
            <w:vAlign w:val="center"/>
            <w:hideMark/>
          </w:tcPr>
          <w:p w14:paraId="6804D504" w14:textId="77777777" w:rsidR="00553627" w:rsidRDefault="00553627">
            <w:pPr>
              <w:suppressAutoHyphens w:val="0"/>
              <w:overflowPunct/>
              <w:autoSpaceDE/>
              <w:autoSpaceDN w:val="0"/>
              <w:jc w:val="center"/>
              <w:rPr>
                <w:b/>
                <w:bCs/>
                <w:lang w:eastAsia="ru-RU"/>
              </w:rPr>
            </w:pPr>
            <w:r>
              <w:rPr>
                <w:b/>
                <w:bCs/>
                <w:lang w:eastAsia="ru-RU"/>
              </w:rPr>
              <w:t>Муниципальное образование, в границы которого включаются земельные участки</w:t>
            </w:r>
          </w:p>
        </w:tc>
        <w:tc>
          <w:tcPr>
            <w:tcW w:w="959" w:type="pct"/>
            <w:tcBorders>
              <w:top w:val="single" w:sz="4" w:space="0" w:color="auto"/>
              <w:left w:val="single" w:sz="4" w:space="0" w:color="auto"/>
              <w:bottom w:val="single" w:sz="4" w:space="0" w:color="auto"/>
              <w:right w:val="single" w:sz="4" w:space="0" w:color="auto"/>
            </w:tcBorders>
            <w:vAlign w:val="center"/>
            <w:hideMark/>
          </w:tcPr>
          <w:p w14:paraId="1C6CE4C7" w14:textId="77777777" w:rsidR="00553627" w:rsidRDefault="00553627">
            <w:pPr>
              <w:suppressAutoHyphens w:val="0"/>
              <w:overflowPunct/>
              <w:autoSpaceDE/>
              <w:autoSpaceDN w:val="0"/>
              <w:jc w:val="center"/>
              <w:rPr>
                <w:b/>
                <w:bCs/>
                <w:lang w:eastAsia="ru-RU"/>
              </w:rPr>
            </w:pPr>
            <w:r>
              <w:rPr>
                <w:b/>
                <w:bCs/>
                <w:lang w:eastAsia="ru-RU"/>
              </w:rPr>
              <w:t>Кадастровый номер земельного участка</w:t>
            </w:r>
          </w:p>
        </w:tc>
        <w:tc>
          <w:tcPr>
            <w:tcW w:w="670" w:type="pct"/>
            <w:gridSpan w:val="2"/>
            <w:tcBorders>
              <w:top w:val="single" w:sz="4" w:space="0" w:color="auto"/>
              <w:left w:val="single" w:sz="4" w:space="0" w:color="auto"/>
              <w:bottom w:val="single" w:sz="4" w:space="0" w:color="auto"/>
              <w:right w:val="single" w:sz="4" w:space="0" w:color="auto"/>
            </w:tcBorders>
            <w:vAlign w:val="center"/>
            <w:hideMark/>
          </w:tcPr>
          <w:p w14:paraId="18917678" w14:textId="77777777" w:rsidR="00553627" w:rsidRDefault="00553627">
            <w:pPr>
              <w:suppressAutoHyphens w:val="0"/>
              <w:overflowPunct/>
              <w:autoSpaceDE/>
              <w:autoSpaceDN w:val="0"/>
              <w:jc w:val="center"/>
              <w:rPr>
                <w:b/>
                <w:bCs/>
                <w:vertAlign w:val="superscript"/>
                <w:lang w:eastAsia="ru-RU"/>
              </w:rPr>
            </w:pPr>
            <w:r>
              <w:rPr>
                <w:b/>
                <w:bCs/>
                <w:lang w:eastAsia="ru-RU"/>
              </w:rPr>
              <w:t>Площадь земельных участков, км</w:t>
            </w:r>
            <w:r>
              <w:rPr>
                <w:b/>
                <w:bCs/>
                <w:vertAlign w:val="superscript"/>
                <w:lang w:eastAsia="ru-RU"/>
              </w:rPr>
              <w:t>2</w:t>
            </w:r>
          </w:p>
        </w:tc>
        <w:tc>
          <w:tcPr>
            <w:tcW w:w="1215" w:type="pct"/>
            <w:tcBorders>
              <w:top w:val="single" w:sz="4" w:space="0" w:color="auto"/>
              <w:left w:val="single" w:sz="4" w:space="0" w:color="auto"/>
              <w:bottom w:val="single" w:sz="4" w:space="0" w:color="auto"/>
              <w:right w:val="single" w:sz="4" w:space="0" w:color="auto"/>
            </w:tcBorders>
            <w:vAlign w:val="center"/>
            <w:hideMark/>
          </w:tcPr>
          <w:p w14:paraId="1F7A9AB5" w14:textId="77777777" w:rsidR="00553627" w:rsidRDefault="00553627">
            <w:pPr>
              <w:suppressAutoHyphens w:val="0"/>
              <w:overflowPunct/>
              <w:autoSpaceDE/>
              <w:autoSpaceDN w:val="0"/>
              <w:jc w:val="center"/>
              <w:rPr>
                <w:b/>
                <w:bCs/>
                <w:lang w:eastAsia="ru-RU"/>
              </w:rPr>
            </w:pPr>
            <w:r>
              <w:rPr>
                <w:b/>
                <w:bCs/>
                <w:lang w:eastAsia="ru-RU"/>
              </w:rPr>
              <w:t>Категория земель</w:t>
            </w:r>
          </w:p>
        </w:tc>
      </w:tr>
      <w:tr w:rsidR="00553627" w14:paraId="2C74EBE6" w14:textId="77777777" w:rsidTr="00553627">
        <w:trPr>
          <w:trHeight w:val="105"/>
        </w:trPr>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07B0E21C" w14:textId="77777777" w:rsidR="00553627" w:rsidRDefault="00553627">
            <w:pPr>
              <w:suppressAutoHyphens w:val="0"/>
              <w:overflowPunct/>
              <w:autoSpaceDE/>
              <w:autoSpaceDN w:val="0"/>
              <w:jc w:val="center"/>
              <w:rPr>
                <w:lang w:eastAsia="ru-RU"/>
              </w:rPr>
            </w:pPr>
            <w:r>
              <w:rPr>
                <w:lang w:eastAsia="ru-RU"/>
              </w:rPr>
              <w:t>1.</w:t>
            </w:r>
          </w:p>
        </w:tc>
        <w:tc>
          <w:tcPr>
            <w:tcW w:w="94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7DF11DB" w14:textId="77777777" w:rsidR="00553627" w:rsidRDefault="00553627">
            <w:pPr>
              <w:suppressAutoHyphens w:val="0"/>
              <w:overflowPunct/>
              <w:autoSpaceDE/>
              <w:autoSpaceDN w:val="0"/>
              <w:jc w:val="center"/>
              <w:rPr>
                <w:lang w:eastAsia="ru-RU"/>
              </w:rPr>
            </w:pPr>
            <w:r>
              <w:rPr>
                <w:lang w:eastAsia="ru-RU"/>
              </w:rPr>
              <w:t>«Донской сельсовет» Золотухинского района Курской области</w:t>
            </w:r>
          </w:p>
        </w:tc>
        <w:tc>
          <w:tcPr>
            <w:tcW w:w="94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3BCD58D" w14:textId="77777777" w:rsidR="00553627" w:rsidRDefault="00553627">
            <w:pPr>
              <w:suppressAutoHyphens w:val="0"/>
              <w:overflowPunct/>
              <w:autoSpaceDE/>
              <w:autoSpaceDN w:val="0"/>
              <w:jc w:val="center"/>
              <w:rPr>
                <w:lang w:eastAsia="ru-RU"/>
              </w:rPr>
            </w:pPr>
            <w:r>
              <w:rPr>
                <w:lang w:eastAsia="ru-RU"/>
              </w:rPr>
              <w:t>«Свободинский сельсовет» Золотухинского района Курской области</w:t>
            </w:r>
          </w:p>
        </w:tc>
        <w:tc>
          <w:tcPr>
            <w:tcW w:w="959" w:type="pct"/>
            <w:tcBorders>
              <w:top w:val="single" w:sz="4" w:space="0" w:color="auto"/>
              <w:left w:val="single" w:sz="4" w:space="0" w:color="auto"/>
              <w:bottom w:val="single" w:sz="4" w:space="0" w:color="auto"/>
              <w:right w:val="single" w:sz="4" w:space="0" w:color="auto"/>
            </w:tcBorders>
            <w:vAlign w:val="center"/>
            <w:hideMark/>
          </w:tcPr>
          <w:p w14:paraId="6E5957A3" w14:textId="77777777" w:rsidR="00553627" w:rsidRDefault="00553627">
            <w:pPr>
              <w:suppressAutoHyphens w:val="0"/>
              <w:overflowPunct/>
              <w:autoSpaceDE/>
              <w:autoSpaceDN w:val="0"/>
              <w:jc w:val="center"/>
              <w:rPr>
                <w:color w:val="000000" w:themeColor="text1"/>
                <w:lang w:eastAsia="ru-RU"/>
              </w:rPr>
            </w:pPr>
            <w:r>
              <w:rPr>
                <w:color w:val="000000" w:themeColor="text1"/>
                <w:shd w:val="clear" w:color="auto" w:fill="F8F9FA"/>
                <w:lang w:eastAsia="ru-RU"/>
              </w:rPr>
              <w:t>46:07:101212:40</w:t>
            </w:r>
          </w:p>
        </w:tc>
        <w:tc>
          <w:tcPr>
            <w:tcW w:w="670" w:type="pct"/>
            <w:gridSpan w:val="2"/>
            <w:tcBorders>
              <w:top w:val="single" w:sz="4" w:space="0" w:color="auto"/>
              <w:left w:val="single" w:sz="4" w:space="0" w:color="auto"/>
              <w:bottom w:val="single" w:sz="4" w:space="0" w:color="auto"/>
              <w:right w:val="single" w:sz="4" w:space="0" w:color="auto"/>
            </w:tcBorders>
            <w:vAlign w:val="center"/>
            <w:hideMark/>
          </w:tcPr>
          <w:p w14:paraId="74840B1D" w14:textId="77777777" w:rsidR="00553627" w:rsidRDefault="00553627">
            <w:pPr>
              <w:suppressAutoHyphens w:val="0"/>
              <w:overflowPunct/>
              <w:autoSpaceDE/>
              <w:autoSpaceDN w:val="0"/>
              <w:jc w:val="center"/>
              <w:rPr>
                <w:lang w:eastAsia="ru-RU"/>
              </w:rPr>
            </w:pPr>
            <w:r>
              <w:rPr>
                <w:lang w:eastAsia="ru-RU"/>
              </w:rPr>
              <w:t>1,13151</w:t>
            </w:r>
          </w:p>
        </w:tc>
        <w:tc>
          <w:tcPr>
            <w:tcW w:w="1215" w:type="pct"/>
            <w:tcBorders>
              <w:top w:val="single" w:sz="4" w:space="0" w:color="auto"/>
              <w:left w:val="single" w:sz="4" w:space="0" w:color="auto"/>
              <w:bottom w:val="single" w:sz="4" w:space="0" w:color="auto"/>
              <w:right w:val="single" w:sz="4" w:space="0" w:color="auto"/>
            </w:tcBorders>
            <w:vAlign w:val="center"/>
            <w:hideMark/>
          </w:tcPr>
          <w:p w14:paraId="08AB3DF7" w14:textId="77777777" w:rsidR="00553627" w:rsidRDefault="00553627">
            <w:pPr>
              <w:suppressAutoHyphens w:val="0"/>
              <w:overflowPunct/>
              <w:autoSpaceDE/>
              <w:autoSpaceDN w:val="0"/>
              <w:jc w:val="center"/>
              <w:rPr>
                <w:lang w:eastAsia="ru-RU"/>
              </w:rPr>
            </w:pPr>
            <w:r>
              <w:rPr>
                <w:lang w:eastAsia="ru-RU"/>
              </w:rPr>
              <w:t>Земли сельскохозяйственного назначения</w:t>
            </w:r>
          </w:p>
        </w:tc>
      </w:tr>
      <w:tr w:rsidR="00553627" w14:paraId="65C44CC1" w14:textId="77777777" w:rsidTr="00553627">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A8EC1"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933E6F"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CEE444" w14:textId="77777777" w:rsidR="00553627" w:rsidRDefault="00553627">
            <w:pPr>
              <w:suppressAutoHyphens w:val="0"/>
              <w:overflowPunct/>
              <w:autoSpaceDE/>
              <w:rPr>
                <w:lang w:eastAsia="ru-RU"/>
              </w:rPr>
            </w:pPr>
          </w:p>
        </w:tc>
        <w:tc>
          <w:tcPr>
            <w:tcW w:w="959" w:type="pct"/>
            <w:tcBorders>
              <w:top w:val="single" w:sz="4" w:space="0" w:color="auto"/>
              <w:left w:val="single" w:sz="4" w:space="0" w:color="auto"/>
              <w:bottom w:val="single" w:sz="4" w:space="0" w:color="auto"/>
              <w:right w:val="single" w:sz="4" w:space="0" w:color="auto"/>
            </w:tcBorders>
            <w:vAlign w:val="center"/>
          </w:tcPr>
          <w:p w14:paraId="1517EA89" w14:textId="77777777" w:rsidR="00553627" w:rsidRDefault="00553627">
            <w:pPr>
              <w:suppressAutoHyphens w:val="0"/>
              <w:overflowPunct/>
              <w:autoSpaceDE/>
              <w:autoSpaceDN w:val="0"/>
              <w:jc w:val="center"/>
              <w:rPr>
                <w:color w:val="000000" w:themeColor="text1"/>
                <w:shd w:val="clear" w:color="auto" w:fill="F8F9FA"/>
                <w:lang w:eastAsia="ru-RU"/>
              </w:rPr>
            </w:pPr>
          </w:p>
        </w:tc>
        <w:tc>
          <w:tcPr>
            <w:tcW w:w="670" w:type="pct"/>
            <w:gridSpan w:val="2"/>
            <w:tcBorders>
              <w:top w:val="single" w:sz="4" w:space="0" w:color="auto"/>
              <w:left w:val="single" w:sz="4" w:space="0" w:color="auto"/>
              <w:bottom w:val="single" w:sz="4" w:space="0" w:color="auto"/>
              <w:right w:val="single" w:sz="4" w:space="0" w:color="auto"/>
            </w:tcBorders>
            <w:vAlign w:val="center"/>
          </w:tcPr>
          <w:p w14:paraId="518D377A" w14:textId="77777777" w:rsidR="00553627" w:rsidRDefault="00553627">
            <w:pPr>
              <w:suppressAutoHyphens w:val="0"/>
              <w:overflowPunct/>
              <w:autoSpaceDE/>
              <w:autoSpaceDN w:val="0"/>
              <w:jc w:val="center"/>
              <w:rPr>
                <w:lang w:eastAsia="ru-RU"/>
              </w:rPr>
            </w:pPr>
          </w:p>
        </w:tc>
        <w:tc>
          <w:tcPr>
            <w:tcW w:w="1215" w:type="pct"/>
            <w:tcBorders>
              <w:top w:val="single" w:sz="4" w:space="0" w:color="auto"/>
              <w:left w:val="single" w:sz="4" w:space="0" w:color="auto"/>
              <w:bottom w:val="single" w:sz="4" w:space="0" w:color="auto"/>
              <w:right w:val="single" w:sz="4" w:space="0" w:color="auto"/>
            </w:tcBorders>
            <w:vAlign w:val="center"/>
          </w:tcPr>
          <w:p w14:paraId="31961585" w14:textId="77777777" w:rsidR="00553627" w:rsidRDefault="00553627">
            <w:pPr>
              <w:suppressAutoHyphens w:val="0"/>
              <w:overflowPunct/>
              <w:autoSpaceDE/>
              <w:autoSpaceDN w:val="0"/>
              <w:jc w:val="center"/>
              <w:rPr>
                <w:lang w:eastAsia="ru-RU"/>
              </w:rPr>
            </w:pPr>
          </w:p>
        </w:tc>
      </w:tr>
      <w:tr w:rsidR="00553627" w14:paraId="2B4B23D5" w14:textId="77777777" w:rsidTr="00553627">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C18638"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46E0B8"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27CC88" w14:textId="77777777" w:rsidR="00553627" w:rsidRDefault="00553627">
            <w:pPr>
              <w:suppressAutoHyphens w:val="0"/>
              <w:overflowPunct/>
              <w:autoSpaceDE/>
              <w:rPr>
                <w:lang w:eastAsia="ru-RU"/>
              </w:rPr>
            </w:pPr>
          </w:p>
        </w:tc>
        <w:tc>
          <w:tcPr>
            <w:tcW w:w="959" w:type="pct"/>
            <w:tcBorders>
              <w:top w:val="single" w:sz="4" w:space="0" w:color="auto"/>
              <w:left w:val="single" w:sz="4" w:space="0" w:color="auto"/>
              <w:bottom w:val="single" w:sz="4" w:space="0" w:color="auto"/>
              <w:right w:val="single" w:sz="4" w:space="0" w:color="auto"/>
            </w:tcBorders>
            <w:vAlign w:val="center"/>
            <w:hideMark/>
          </w:tcPr>
          <w:p w14:paraId="64DE6781" w14:textId="77777777" w:rsidR="00553627" w:rsidRDefault="00553627">
            <w:pPr>
              <w:suppressAutoHyphens w:val="0"/>
              <w:overflowPunct/>
              <w:autoSpaceDE/>
              <w:autoSpaceDN w:val="0"/>
              <w:jc w:val="center"/>
              <w:rPr>
                <w:color w:val="000000" w:themeColor="text1"/>
                <w:lang w:eastAsia="ru-RU"/>
              </w:rPr>
            </w:pPr>
            <w:r>
              <w:rPr>
                <w:color w:val="000000" w:themeColor="text1"/>
                <w:shd w:val="clear" w:color="auto" w:fill="F8F9FA"/>
                <w:lang w:eastAsia="ru-RU"/>
              </w:rPr>
              <w:t>46:07:101212:47</w:t>
            </w:r>
          </w:p>
        </w:tc>
        <w:tc>
          <w:tcPr>
            <w:tcW w:w="670" w:type="pct"/>
            <w:gridSpan w:val="2"/>
            <w:tcBorders>
              <w:top w:val="single" w:sz="4" w:space="0" w:color="auto"/>
              <w:left w:val="single" w:sz="4" w:space="0" w:color="auto"/>
              <w:bottom w:val="single" w:sz="4" w:space="0" w:color="auto"/>
              <w:right w:val="single" w:sz="4" w:space="0" w:color="auto"/>
            </w:tcBorders>
            <w:vAlign w:val="center"/>
            <w:hideMark/>
          </w:tcPr>
          <w:p w14:paraId="4335A17F" w14:textId="77777777" w:rsidR="00553627" w:rsidRDefault="00553627">
            <w:pPr>
              <w:suppressAutoHyphens w:val="0"/>
              <w:overflowPunct/>
              <w:autoSpaceDE/>
              <w:autoSpaceDN w:val="0"/>
              <w:jc w:val="center"/>
              <w:rPr>
                <w:lang w:eastAsia="ru-RU"/>
              </w:rPr>
            </w:pPr>
            <w:r>
              <w:rPr>
                <w:lang w:eastAsia="ru-RU"/>
              </w:rPr>
              <w:t>0,3619</w:t>
            </w:r>
          </w:p>
        </w:tc>
        <w:tc>
          <w:tcPr>
            <w:tcW w:w="1215" w:type="pct"/>
            <w:tcBorders>
              <w:top w:val="single" w:sz="4" w:space="0" w:color="auto"/>
              <w:left w:val="single" w:sz="4" w:space="0" w:color="auto"/>
              <w:bottom w:val="single" w:sz="4" w:space="0" w:color="auto"/>
              <w:right w:val="single" w:sz="4" w:space="0" w:color="auto"/>
            </w:tcBorders>
            <w:hideMark/>
          </w:tcPr>
          <w:p w14:paraId="7B81529C" w14:textId="77777777" w:rsidR="00553627" w:rsidRDefault="00553627">
            <w:pPr>
              <w:suppressAutoHyphens w:val="0"/>
              <w:overflowPunct/>
              <w:autoSpaceDE/>
              <w:autoSpaceDN w:val="0"/>
              <w:jc w:val="center"/>
              <w:rPr>
                <w:lang w:eastAsia="ru-RU"/>
              </w:rPr>
            </w:pPr>
            <w:r>
              <w:rPr>
                <w:lang w:eastAsia="ru-RU"/>
              </w:rPr>
              <w:t>Земли сельскохозяйственного назначения</w:t>
            </w:r>
          </w:p>
        </w:tc>
      </w:tr>
      <w:tr w:rsidR="00553627" w14:paraId="3135E6F2" w14:textId="77777777" w:rsidTr="00553627">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A7146"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C894E6"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0508CD" w14:textId="77777777" w:rsidR="00553627" w:rsidRDefault="00553627">
            <w:pPr>
              <w:suppressAutoHyphens w:val="0"/>
              <w:overflowPunct/>
              <w:autoSpaceDE/>
              <w:rPr>
                <w:lang w:eastAsia="ru-RU"/>
              </w:rPr>
            </w:pPr>
          </w:p>
        </w:tc>
        <w:tc>
          <w:tcPr>
            <w:tcW w:w="959" w:type="pct"/>
            <w:tcBorders>
              <w:top w:val="single" w:sz="4" w:space="0" w:color="auto"/>
              <w:left w:val="single" w:sz="4" w:space="0" w:color="auto"/>
              <w:bottom w:val="single" w:sz="4" w:space="0" w:color="auto"/>
              <w:right w:val="single" w:sz="4" w:space="0" w:color="auto"/>
            </w:tcBorders>
            <w:vAlign w:val="center"/>
            <w:hideMark/>
          </w:tcPr>
          <w:p w14:paraId="172FAB18" w14:textId="77777777" w:rsidR="00553627" w:rsidRDefault="00553627">
            <w:pPr>
              <w:suppressAutoHyphens w:val="0"/>
              <w:overflowPunct/>
              <w:autoSpaceDE/>
              <w:autoSpaceDN w:val="0"/>
              <w:jc w:val="center"/>
              <w:rPr>
                <w:color w:val="000000" w:themeColor="text1"/>
                <w:lang w:eastAsia="ru-RU"/>
              </w:rPr>
            </w:pPr>
            <w:r>
              <w:rPr>
                <w:color w:val="000000" w:themeColor="text1"/>
                <w:shd w:val="clear" w:color="auto" w:fill="F8F9FA"/>
                <w:lang w:eastAsia="ru-RU"/>
              </w:rPr>
              <w:t>46:07:101212:45</w:t>
            </w:r>
          </w:p>
        </w:tc>
        <w:tc>
          <w:tcPr>
            <w:tcW w:w="670" w:type="pct"/>
            <w:gridSpan w:val="2"/>
            <w:tcBorders>
              <w:top w:val="single" w:sz="4" w:space="0" w:color="auto"/>
              <w:left w:val="single" w:sz="4" w:space="0" w:color="auto"/>
              <w:bottom w:val="single" w:sz="4" w:space="0" w:color="auto"/>
              <w:right w:val="single" w:sz="4" w:space="0" w:color="auto"/>
            </w:tcBorders>
            <w:vAlign w:val="center"/>
            <w:hideMark/>
          </w:tcPr>
          <w:p w14:paraId="1AC36CB2" w14:textId="77777777" w:rsidR="00553627" w:rsidRDefault="00553627">
            <w:pPr>
              <w:suppressAutoHyphens w:val="0"/>
              <w:overflowPunct/>
              <w:autoSpaceDE/>
              <w:autoSpaceDN w:val="0"/>
              <w:jc w:val="center"/>
              <w:rPr>
                <w:lang w:eastAsia="ru-RU"/>
              </w:rPr>
            </w:pPr>
            <w:r>
              <w:rPr>
                <w:lang w:eastAsia="ru-RU"/>
              </w:rPr>
              <w:t>0,4146</w:t>
            </w:r>
          </w:p>
        </w:tc>
        <w:tc>
          <w:tcPr>
            <w:tcW w:w="1215" w:type="pct"/>
            <w:tcBorders>
              <w:top w:val="single" w:sz="4" w:space="0" w:color="auto"/>
              <w:left w:val="single" w:sz="4" w:space="0" w:color="auto"/>
              <w:bottom w:val="single" w:sz="4" w:space="0" w:color="auto"/>
              <w:right w:val="single" w:sz="4" w:space="0" w:color="auto"/>
            </w:tcBorders>
            <w:hideMark/>
          </w:tcPr>
          <w:p w14:paraId="562DAC40" w14:textId="77777777" w:rsidR="00553627" w:rsidRDefault="00553627">
            <w:pPr>
              <w:suppressAutoHyphens w:val="0"/>
              <w:overflowPunct/>
              <w:autoSpaceDE/>
              <w:autoSpaceDN w:val="0"/>
              <w:jc w:val="center"/>
              <w:rPr>
                <w:lang w:eastAsia="ru-RU"/>
              </w:rPr>
            </w:pPr>
            <w:r>
              <w:rPr>
                <w:lang w:eastAsia="ru-RU"/>
              </w:rPr>
              <w:t>Земли сельскохозяйственного назначения</w:t>
            </w:r>
          </w:p>
        </w:tc>
      </w:tr>
      <w:tr w:rsidR="00553627" w14:paraId="3DA22CF8" w14:textId="77777777" w:rsidTr="00553627">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9A7A1"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D0C3E6"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F8247F" w14:textId="77777777" w:rsidR="00553627" w:rsidRDefault="00553627">
            <w:pPr>
              <w:suppressAutoHyphens w:val="0"/>
              <w:overflowPunct/>
              <w:autoSpaceDE/>
              <w:rPr>
                <w:lang w:eastAsia="ru-RU"/>
              </w:rPr>
            </w:pPr>
          </w:p>
        </w:tc>
        <w:tc>
          <w:tcPr>
            <w:tcW w:w="959" w:type="pct"/>
            <w:tcBorders>
              <w:top w:val="single" w:sz="4" w:space="0" w:color="auto"/>
              <w:left w:val="single" w:sz="4" w:space="0" w:color="auto"/>
              <w:bottom w:val="single" w:sz="4" w:space="0" w:color="auto"/>
              <w:right w:val="single" w:sz="4" w:space="0" w:color="auto"/>
            </w:tcBorders>
            <w:vAlign w:val="center"/>
            <w:hideMark/>
          </w:tcPr>
          <w:p w14:paraId="369D0317" w14:textId="77777777" w:rsidR="00553627" w:rsidRDefault="00553627">
            <w:pPr>
              <w:suppressAutoHyphens w:val="0"/>
              <w:overflowPunct/>
              <w:autoSpaceDE/>
              <w:autoSpaceDN w:val="0"/>
              <w:jc w:val="center"/>
              <w:rPr>
                <w:color w:val="000000" w:themeColor="text1"/>
                <w:lang w:eastAsia="ru-RU"/>
              </w:rPr>
            </w:pPr>
            <w:r>
              <w:rPr>
                <w:color w:val="000000" w:themeColor="text1"/>
                <w:shd w:val="clear" w:color="auto" w:fill="F8F9FA"/>
                <w:lang w:eastAsia="ru-RU"/>
              </w:rPr>
              <w:t>46:07:101212:43</w:t>
            </w:r>
          </w:p>
        </w:tc>
        <w:tc>
          <w:tcPr>
            <w:tcW w:w="670" w:type="pct"/>
            <w:gridSpan w:val="2"/>
            <w:tcBorders>
              <w:top w:val="single" w:sz="4" w:space="0" w:color="auto"/>
              <w:left w:val="single" w:sz="4" w:space="0" w:color="auto"/>
              <w:bottom w:val="single" w:sz="4" w:space="0" w:color="auto"/>
              <w:right w:val="single" w:sz="4" w:space="0" w:color="auto"/>
            </w:tcBorders>
            <w:vAlign w:val="center"/>
            <w:hideMark/>
          </w:tcPr>
          <w:p w14:paraId="408C52DC" w14:textId="77777777" w:rsidR="00553627" w:rsidRDefault="00553627">
            <w:pPr>
              <w:suppressAutoHyphens w:val="0"/>
              <w:overflowPunct/>
              <w:autoSpaceDE/>
              <w:autoSpaceDN w:val="0"/>
              <w:jc w:val="center"/>
              <w:rPr>
                <w:lang w:eastAsia="ru-RU"/>
              </w:rPr>
            </w:pPr>
            <w:r>
              <w:rPr>
                <w:lang w:eastAsia="ru-RU"/>
              </w:rPr>
              <w:t>0,26</w:t>
            </w:r>
          </w:p>
        </w:tc>
        <w:tc>
          <w:tcPr>
            <w:tcW w:w="1215" w:type="pct"/>
            <w:tcBorders>
              <w:top w:val="single" w:sz="4" w:space="0" w:color="auto"/>
              <w:left w:val="single" w:sz="4" w:space="0" w:color="auto"/>
              <w:bottom w:val="single" w:sz="4" w:space="0" w:color="auto"/>
              <w:right w:val="single" w:sz="4" w:space="0" w:color="auto"/>
            </w:tcBorders>
            <w:hideMark/>
          </w:tcPr>
          <w:p w14:paraId="6253A307" w14:textId="77777777" w:rsidR="00553627" w:rsidRDefault="00553627">
            <w:pPr>
              <w:suppressAutoHyphens w:val="0"/>
              <w:overflowPunct/>
              <w:autoSpaceDE/>
              <w:autoSpaceDN w:val="0"/>
              <w:jc w:val="center"/>
              <w:rPr>
                <w:lang w:eastAsia="ru-RU"/>
              </w:rPr>
            </w:pPr>
            <w:r>
              <w:rPr>
                <w:lang w:eastAsia="ru-RU"/>
              </w:rPr>
              <w:t>Земли сельскохозяйственного назначения</w:t>
            </w:r>
          </w:p>
        </w:tc>
      </w:tr>
      <w:tr w:rsidR="00553627" w14:paraId="4F0A5473" w14:textId="77777777" w:rsidTr="00553627">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3EF60"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230213"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1388B1" w14:textId="77777777" w:rsidR="00553627" w:rsidRDefault="00553627">
            <w:pPr>
              <w:suppressAutoHyphens w:val="0"/>
              <w:overflowPunct/>
              <w:autoSpaceDE/>
              <w:rPr>
                <w:lang w:eastAsia="ru-RU"/>
              </w:rPr>
            </w:pPr>
          </w:p>
        </w:tc>
        <w:tc>
          <w:tcPr>
            <w:tcW w:w="959" w:type="pct"/>
            <w:tcBorders>
              <w:top w:val="single" w:sz="4" w:space="0" w:color="auto"/>
              <w:left w:val="single" w:sz="4" w:space="0" w:color="auto"/>
              <w:bottom w:val="single" w:sz="4" w:space="0" w:color="auto"/>
              <w:right w:val="single" w:sz="4" w:space="0" w:color="auto"/>
            </w:tcBorders>
            <w:vAlign w:val="center"/>
            <w:hideMark/>
          </w:tcPr>
          <w:p w14:paraId="1B6FB676" w14:textId="77777777" w:rsidR="00553627" w:rsidRDefault="00553627">
            <w:pPr>
              <w:suppressAutoHyphens w:val="0"/>
              <w:overflowPunct/>
              <w:autoSpaceDE/>
              <w:autoSpaceDN w:val="0"/>
              <w:jc w:val="center"/>
              <w:rPr>
                <w:color w:val="000000" w:themeColor="text1"/>
                <w:lang w:eastAsia="ru-RU"/>
              </w:rPr>
            </w:pPr>
            <w:r>
              <w:rPr>
                <w:color w:val="000000" w:themeColor="text1"/>
                <w:shd w:val="clear" w:color="auto" w:fill="F8F9FA"/>
                <w:lang w:eastAsia="ru-RU"/>
              </w:rPr>
              <w:t>46:07:101212:42</w:t>
            </w:r>
          </w:p>
        </w:tc>
        <w:tc>
          <w:tcPr>
            <w:tcW w:w="670" w:type="pct"/>
            <w:gridSpan w:val="2"/>
            <w:tcBorders>
              <w:top w:val="single" w:sz="4" w:space="0" w:color="auto"/>
              <w:left w:val="single" w:sz="4" w:space="0" w:color="auto"/>
              <w:bottom w:val="single" w:sz="4" w:space="0" w:color="auto"/>
              <w:right w:val="single" w:sz="4" w:space="0" w:color="auto"/>
            </w:tcBorders>
            <w:vAlign w:val="center"/>
            <w:hideMark/>
          </w:tcPr>
          <w:p w14:paraId="27B77D46" w14:textId="77777777" w:rsidR="00553627" w:rsidRDefault="00553627">
            <w:pPr>
              <w:suppressAutoHyphens w:val="0"/>
              <w:overflowPunct/>
              <w:autoSpaceDE/>
              <w:autoSpaceDN w:val="0"/>
              <w:jc w:val="center"/>
              <w:rPr>
                <w:lang w:eastAsia="ru-RU"/>
              </w:rPr>
            </w:pPr>
            <w:r>
              <w:rPr>
                <w:lang w:eastAsia="ru-RU"/>
              </w:rPr>
              <w:t>0,4837</w:t>
            </w:r>
          </w:p>
        </w:tc>
        <w:tc>
          <w:tcPr>
            <w:tcW w:w="1215" w:type="pct"/>
            <w:tcBorders>
              <w:top w:val="single" w:sz="4" w:space="0" w:color="auto"/>
              <w:left w:val="single" w:sz="4" w:space="0" w:color="auto"/>
              <w:bottom w:val="single" w:sz="4" w:space="0" w:color="auto"/>
              <w:right w:val="single" w:sz="4" w:space="0" w:color="auto"/>
            </w:tcBorders>
            <w:hideMark/>
          </w:tcPr>
          <w:p w14:paraId="454DA6F1" w14:textId="77777777" w:rsidR="00553627" w:rsidRDefault="00553627">
            <w:pPr>
              <w:suppressAutoHyphens w:val="0"/>
              <w:overflowPunct/>
              <w:autoSpaceDE/>
              <w:autoSpaceDN w:val="0"/>
              <w:jc w:val="center"/>
              <w:rPr>
                <w:lang w:eastAsia="ru-RU"/>
              </w:rPr>
            </w:pPr>
            <w:r>
              <w:rPr>
                <w:lang w:eastAsia="ru-RU"/>
              </w:rPr>
              <w:t>Земли сельскохозяйственного назначения</w:t>
            </w:r>
          </w:p>
        </w:tc>
      </w:tr>
      <w:tr w:rsidR="00553627" w14:paraId="2680804E" w14:textId="77777777" w:rsidTr="00553627">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56A501"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05006A"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EDAF4F" w14:textId="77777777" w:rsidR="00553627" w:rsidRDefault="00553627">
            <w:pPr>
              <w:suppressAutoHyphens w:val="0"/>
              <w:overflowPunct/>
              <w:autoSpaceDE/>
              <w:rPr>
                <w:lang w:eastAsia="ru-RU"/>
              </w:rPr>
            </w:pPr>
          </w:p>
        </w:tc>
        <w:tc>
          <w:tcPr>
            <w:tcW w:w="959" w:type="pct"/>
            <w:tcBorders>
              <w:top w:val="single" w:sz="4" w:space="0" w:color="auto"/>
              <w:left w:val="single" w:sz="4" w:space="0" w:color="auto"/>
              <w:bottom w:val="single" w:sz="4" w:space="0" w:color="auto"/>
              <w:right w:val="single" w:sz="4" w:space="0" w:color="auto"/>
            </w:tcBorders>
            <w:vAlign w:val="center"/>
            <w:hideMark/>
          </w:tcPr>
          <w:p w14:paraId="3C6B4A82" w14:textId="77777777" w:rsidR="00553627" w:rsidRDefault="00553627">
            <w:pPr>
              <w:suppressAutoHyphens w:val="0"/>
              <w:overflowPunct/>
              <w:autoSpaceDE/>
              <w:autoSpaceDN w:val="0"/>
              <w:jc w:val="center"/>
              <w:rPr>
                <w:color w:val="000000" w:themeColor="text1"/>
                <w:lang w:eastAsia="ru-RU"/>
              </w:rPr>
            </w:pPr>
            <w:r>
              <w:rPr>
                <w:color w:val="000000" w:themeColor="text1"/>
                <w:shd w:val="clear" w:color="auto" w:fill="F8F9FA"/>
                <w:lang w:eastAsia="ru-RU"/>
              </w:rPr>
              <w:t>46:07:101212:41</w:t>
            </w:r>
          </w:p>
        </w:tc>
        <w:tc>
          <w:tcPr>
            <w:tcW w:w="670" w:type="pct"/>
            <w:gridSpan w:val="2"/>
            <w:tcBorders>
              <w:top w:val="single" w:sz="4" w:space="0" w:color="auto"/>
              <w:left w:val="single" w:sz="4" w:space="0" w:color="auto"/>
              <w:bottom w:val="single" w:sz="4" w:space="0" w:color="auto"/>
              <w:right w:val="single" w:sz="4" w:space="0" w:color="auto"/>
            </w:tcBorders>
            <w:vAlign w:val="center"/>
            <w:hideMark/>
          </w:tcPr>
          <w:p w14:paraId="7B162AC6" w14:textId="77777777" w:rsidR="00553627" w:rsidRDefault="00553627">
            <w:pPr>
              <w:suppressAutoHyphens w:val="0"/>
              <w:overflowPunct/>
              <w:autoSpaceDE/>
              <w:autoSpaceDN w:val="0"/>
              <w:jc w:val="center"/>
              <w:rPr>
                <w:lang w:eastAsia="ru-RU"/>
              </w:rPr>
            </w:pPr>
            <w:r>
              <w:rPr>
                <w:lang w:eastAsia="ru-RU"/>
              </w:rPr>
              <w:t>0,4607</w:t>
            </w:r>
          </w:p>
        </w:tc>
        <w:tc>
          <w:tcPr>
            <w:tcW w:w="1215" w:type="pct"/>
            <w:tcBorders>
              <w:top w:val="single" w:sz="4" w:space="0" w:color="auto"/>
              <w:left w:val="single" w:sz="4" w:space="0" w:color="auto"/>
              <w:bottom w:val="single" w:sz="4" w:space="0" w:color="auto"/>
              <w:right w:val="single" w:sz="4" w:space="0" w:color="auto"/>
            </w:tcBorders>
            <w:hideMark/>
          </w:tcPr>
          <w:p w14:paraId="1C73EE0F" w14:textId="77777777" w:rsidR="00553627" w:rsidRDefault="00553627">
            <w:pPr>
              <w:suppressAutoHyphens w:val="0"/>
              <w:overflowPunct/>
              <w:autoSpaceDE/>
              <w:autoSpaceDN w:val="0"/>
              <w:jc w:val="center"/>
              <w:rPr>
                <w:lang w:eastAsia="ru-RU"/>
              </w:rPr>
            </w:pPr>
            <w:r>
              <w:rPr>
                <w:lang w:eastAsia="ru-RU"/>
              </w:rPr>
              <w:t>Земли сельскохозяйственного назначения</w:t>
            </w:r>
          </w:p>
        </w:tc>
      </w:tr>
      <w:tr w:rsidR="00553627" w14:paraId="0974ABDC" w14:textId="77777777" w:rsidTr="00553627">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6F56C"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C1F5D8"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012F7F" w14:textId="77777777" w:rsidR="00553627" w:rsidRDefault="00553627">
            <w:pPr>
              <w:suppressAutoHyphens w:val="0"/>
              <w:overflowPunct/>
              <w:autoSpaceDE/>
              <w:rPr>
                <w:lang w:eastAsia="ru-RU"/>
              </w:rPr>
            </w:pPr>
          </w:p>
        </w:tc>
        <w:tc>
          <w:tcPr>
            <w:tcW w:w="959" w:type="pct"/>
            <w:tcBorders>
              <w:top w:val="single" w:sz="4" w:space="0" w:color="auto"/>
              <w:left w:val="single" w:sz="4" w:space="0" w:color="auto"/>
              <w:bottom w:val="single" w:sz="4" w:space="0" w:color="auto"/>
              <w:right w:val="single" w:sz="4" w:space="0" w:color="auto"/>
            </w:tcBorders>
            <w:vAlign w:val="center"/>
            <w:hideMark/>
          </w:tcPr>
          <w:p w14:paraId="1987CE51" w14:textId="77777777" w:rsidR="00553627" w:rsidRDefault="00553627">
            <w:pPr>
              <w:suppressAutoHyphens w:val="0"/>
              <w:overflowPunct/>
              <w:autoSpaceDE/>
              <w:autoSpaceDN w:val="0"/>
              <w:jc w:val="center"/>
              <w:rPr>
                <w:color w:val="000000" w:themeColor="text1"/>
                <w:lang w:eastAsia="ru-RU"/>
              </w:rPr>
            </w:pPr>
            <w:r>
              <w:rPr>
                <w:color w:val="000000" w:themeColor="text1"/>
                <w:shd w:val="clear" w:color="auto" w:fill="F8F9FA"/>
                <w:lang w:eastAsia="ru-RU"/>
              </w:rPr>
              <w:t>46:07:101212:46</w:t>
            </w:r>
          </w:p>
        </w:tc>
        <w:tc>
          <w:tcPr>
            <w:tcW w:w="670" w:type="pct"/>
            <w:gridSpan w:val="2"/>
            <w:tcBorders>
              <w:top w:val="single" w:sz="4" w:space="0" w:color="auto"/>
              <w:left w:val="single" w:sz="4" w:space="0" w:color="auto"/>
              <w:bottom w:val="single" w:sz="4" w:space="0" w:color="auto"/>
              <w:right w:val="single" w:sz="4" w:space="0" w:color="auto"/>
            </w:tcBorders>
            <w:vAlign w:val="center"/>
            <w:hideMark/>
          </w:tcPr>
          <w:p w14:paraId="0A02AF3A" w14:textId="77777777" w:rsidR="00553627" w:rsidRDefault="00553627">
            <w:pPr>
              <w:suppressAutoHyphens w:val="0"/>
              <w:overflowPunct/>
              <w:autoSpaceDE/>
              <w:autoSpaceDN w:val="0"/>
              <w:jc w:val="center"/>
              <w:rPr>
                <w:lang w:eastAsia="ru-RU"/>
              </w:rPr>
            </w:pPr>
            <w:r>
              <w:rPr>
                <w:lang w:eastAsia="ru-RU"/>
              </w:rPr>
              <w:t>0,51825</w:t>
            </w:r>
          </w:p>
        </w:tc>
        <w:tc>
          <w:tcPr>
            <w:tcW w:w="1215" w:type="pct"/>
            <w:tcBorders>
              <w:top w:val="single" w:sz="4" w:space="0" w:color="auto"/>
              <w:left w:val="single" w:sz="4" w:space="0" w:color="auto"/>
              <w:bottom w:val="single" w:sz="4" w:space="0" w:color="auto"/>
              <w:right w:val="single" w:sz="4" w:space="0" w:color="auto"/>
            </w:tcBorders>
            <w:hideMark/>
          </w:tcPr>
          <w:p w14:paraId="24090795" w14:textId="77777777" w:rsidR="00553627" w:rsidRDefault="00553627">
            <w:pPr>
              <w:suppressAutoHyphens w:val="0"/>
              <w:overflowPunct/>
              <w:autoSpaceDE/>
              <w:autoSpaceDN w:val="0"/>
              <w:jc w:val="center"/>
              <w:rPr>
                <w:lang w:eastAsia="ru-RU"/>
              </w:rPr>
            </w:pPr>
            <w:r>
              <w:rPr>
                <w:lang w:eastAsia="ru-RU"/>
              </w:rPr>
              <w:t>Земли сельскохозяйственного назначения</w:t>
            </w:r>
          </w:p>
        </w:tc>
      </w:tr>
      <w:tr w:rsidR="00553627" w14:paraId="09E0AC36" w14:textId="77777777" w:rsidTr="00553627">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1CA65"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5EE7CB9"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33C4F7" w14:textId="77777777" w:rsidR="00553627" w:rsidRDefault="00553627">
            <w:pPr>
              <w:suppressAutoHyphens w:val="0"/>
              <w:overflowPunct/>
              <w:autoSpaceDE/>
              <w:rPr>
                <w:lang w:eastAsia="ru-RU"/>
              </w:rPr>
            </w:pPr>
          </w:p>
        </w:tc>
        <w:tc>
          <w:tcPr>
            <w:tcW w:w="959" w:type="pct"/>
            <w:tcBorders>
              <w:top w:val="single" w:sz="4" w:space="0" w:color="auto"/>
              <w:left w:val="single" w:sz="4" w:space="0" w:color="auto"/>
              <w:bottom w:val="single" w:sz="4" w:space="0" w:color="auto"/>
              <w:right w:val="single" w:sz="4" w:space="0" w:color="auto"/>
            </w:tcBorders>
            <w:vAlign w:val="center"/>
            <w:hideMark/>
          </w:tcPr>
          <w:p w14:paraId="2217DF98" w14:textId="77777777" w:rsidR="00553627" w:rsidRDefault="00553627">
            <w:pPr>
              <w:suppressAutoHyphens w:val="0"/>
              <w:overflowPunct/>
              <w:autoSpaceDE/>
              <w:autoSpaceDN w:val="0"/>
              <w:jc w:val="center"/>
              <w:rPr>
                <w:color w:val="000000" w:themeColor="text1"/>
                <w:lang w:eastAsia="ru-RU"/>
              </w:rPr>
            </w:pPr>
            <w:r>
              <w:rPr>
                <w:color w:val="000000" w:themeColor="text1"/>
                <w:shd w:val="clear" w:color="auto" w:fill="F8F9FA"/>
                <w:lang w:eastAsia="ru-RU"/>
              </w:rPr>
              <w:t>46:07:101212:48</w:t>
            </w:r>
          </w:p>
        </w:tc>
        <w:tc>
          <w:tcPr>
            <w:tcW w:w="670" w:type="pct"/>
            <w:gridSpan w:val="2"/>
            <w:tcBorders>
              <w:top w:val="single" w:sz="4" w:space="0" w:color="auto"/>
              <w:left w:val="single" w:sz="4" w:space="0" w:color="auto"/>
              <w:bottom w:val="single" w:sz="4" w:space="0" w:color="auto"/>
              <w:right w:val="single" w:sz="4" w:space="0" w:color="auto"/>
            </w:tcBorders>
            <w:vAlign w:val="center"/>
            <w:hideMark/>
          </w:tcPr>
          <w:p w14:paraId="08E995FA" w14:textId="77777777" w:rsidR="00553627" w:rsidRDefault="00553627">
            <w:pPr>
              <w:suppressAutoHyphens w:val="0"/>
              <w:overflowPunct/>
              <w:autoSpaceDE/>
              <w:autoSpaceDN w:val="0"/>
              <w:jc w:val="center"/>
              <w:rPr>
                <w:lang w:eastAsia="ru-RU"/>
              </w:rPr>
            </w:pPr>
            <w:r>
              <w:rPr>
                <w:lang w:eastAsia="ru-RU"/>
              </w:rPr>
              <w:t>0,3805</w:t>
            </w:r>
          </w:p>
        </w:tc>
        <w:tc>
          <w:tcPr>
            <w:tcW w:w="1215" w:type="pct"/>
            <w:tcBorders>
              <w:top w:val="single" w:sz="4" w:space="0" w:color="auto"/>
              <w:left w:val="single" w:sz="4" w:space="0" w:color="auto"/>
              <w:bottom w:val="single" w:sz="4" w:space="0" w:color="auto"/>
              <w:right w:val="single" w:sz="4" w:space="0" w:color="auto"/>
            </w:tcBorders>
            <w:hideMark/>
          </w:tcPr>
          <w:p w14:paraId="042B3D70" w14:textId="77777777" w:rsidR="00553627" w:rsidRDefault="00553627">
            <w:pPr>
              <w:suppressAutoHyphens w:val="0"/>
              <w:overflowPunct/>
              <w:autoSpaceDE/>
              <w:autoSpaceDN w:val="0"/>
              <w:jc w:val="center"/>
              <w:rPr>
                <w:lang w:eastAsia="ru-RU"/>
              </w:rPr>
            </w:pPr>
            <w:r>
              <w:rPr>
                <w:lang w:eastAsia="ru-RU"/>
              </w:rPr>
              <w:t>Земли сельскохозяйственного назначения</w:t>
            </w:r>
          </w:p>
        </w:tc>
      </w:tr>
      <w:tr w:rsidR="00553627" w14:paraId="61AFCF1A" w14:textId="77777777" w:rsidTr="00553627">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3B41C7"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571E92"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3CB87B" w14:textId="77777777" w:rsidR="00553627" w:rsidRDefault="00553627">
            <w:pPr>
              <w:suppressAutoHyphens w:val="0"/>
              <w:overflowPunct/>
              <w:autoSpaceDE/>
              <w:rPr>
                <w:lang w:eastAsia="ru-RU"/>
              </w:rPr>
            </w:pPr>
          </w:p>
        </w:tc>
        <w:tc>
          <w:tcPr>
            <w:tcW w:w="959" w:type="pct"/>
            <w:tcBorders>
              <w:top w:val="single" w:sz="4" w:space="0" w:color="auto"/>
              <w:left w:val="single" w:sz="4" w:space="0" w:color="auto"/>
              <w:bottom w:val="single" w:sz="4" w:space="0" w:color="auto"/>
              <w:right w:val="single" w:sz="4" w:space="0" w:color="auto"/>
            </w:tcBorders>
            <w:vAlign w:val="center"/>
            <w:hideMark/>
          </w:tcPr>
          <w:p w14:paraId="2C7E20D3" w14:textId="77777777" w:rsidR="00553627" w:rsidRDefault="00553627">
            <w:pPr>
              <w:suppressAutoHyphens w:val="0"/>
              <w:overflowPunct/>
              <w:autoSpaceDE/>
              <w:autoSpaceDN w:val="0"/>
              <w:jc w:val="center"/>
              <w:rPr>
                <w:color w:val="000000" w:themeColor="text1"/>
                <w:lang w:eastAsia="ru-RU"/>
              </w:rPr>
            </w:pPr>
            <w:r>
              <w:rPr>
                <w:color w:val="000000" w:themeColor="text1"/>
                <w:shd w:val="clear" w:color="auto" w:fill="F8F9FA"/>
                <w:lang w:eastAsia="ru-RU"/>
              </w:rPr>
              <w:t>46:07:101212:44</w:t>
            </w:r>
          </w:p>
        </w:tc>
        <w:tc>
          <w:tcPr>
            <w:tcW w:w="670" w:type="pct"/>
            <w:gridSpan w:val="2"/>
            <w:tcBorders>
              <w:top w:val="single" w:sz="4" w:space="0" w:color="auto"/>
              <w:left w:val="single" w:sz="4" w:space="0" w:color="auto"/>
              <w:bottom w:val="single" w:sz="4" w:space="0" w:color="auto"/>
              <w:right w:val="single" w:sz="4" w:space="0" w:color="auto"/>
            </w:tcBorders>
            <w:vAlign w:val="center"/>
            <w:hideMark/>
          </w:tcPr>
          <w:p w14:paraId="7DBE05D5" w14:textId="77777777" w:rsidR="00553627" w:rsidRDefault="00553627">
            <w:pPr>
              <w:suppressAutoHyphens w:val="0"/>
              <w:overflowPunct/>
              <w:autoSpaceDE/>
              <w:autoSpaceDN w:val="0"/>
              <w:jc w:val="center"/>
              <w:rPr>
                <w:lang w:eastAsia="ru-RU"/>
              </w:rPr>
            </w:pPr>
            <w:r>
              <w:rPr>
                <w:lang w:eastAsia="ru-RU"/>
              </w:rPr>
              <w:t>0,2073</w:t>
            </w:r>
          </w:p>
        </w:tc>
        <w:tc>
          <w:tcPr>
            <w:tcW w:w="1215" w:type="pct"/>
            <w:tcBorders>
              <w:top w:val="single" w:sz="4" w:space="0" w:color="auto"/>
              <w:left w:val="single" w:sz="4" w:space="0" w:color="auto"/>
              <w:bottom w:val="single" w:sz="4" w:space="0" w:color="auto"/>
              <w:right w:val="single" w:sz="4" w:space="0" w:color="auto"/>
            </w:tcBorders>
            <w:hideMark/>
          </w:tcPr>
          <w:p w14:paraId="7DF2ABA5" w14:textId="77777777" w:rsidR="00553627" w:rsidRDefault="00553627">
            <w:pPr>
              <w:suppressAutoHyphens w:val="0"/>
              <w:overflowPunct/>
              <w:autoSpaceDE/>
              <w:autoSpaceDN w:val="0"/>
              <w:jc w:val="center"/>
              <w:rPr>
                <w:lang w:eastAsia="ru-RU"/>
              </w:rPr>
            </w:pPr>
            <w:r>
              <w:rPr>
                <w:lang w:eastAsia="ru-RU"/>
              </w:rPr>
              <w:t>Земли сельскохозяйственного назначения</w:t>
            </w:r>
          </w:p>
        </w:tc>
      </w:tr>
      <w:tr w:rsidR="00553627" w14:paraId="51BFA4E6" w14:textId="77777777" w:rsidTr="00553627">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90385"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F8CE72"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14D00C" w14:textId="77777777" w:rsidR="00553627" w:rsidRDefault="00553627">
            <w:pPr>
              <w:suppressAutoHyphens w:val="0"/>
              <w:overflowPunct/>
              <w:autoSpaceDE/>
              <w:rPr>
                <w:lang w:eastAsia="ru-RU"/>
              </w:rPr>
            </w:pPr>
          </w:p>
        </w:tc>
        <w:tc>
          <w:tcPr>
            <w:tcW w:w="959" w:type="pct"/>
            <w:tcBorders>
              <w:top w:val="single" w:sz="4" w:space="0" w:color="auto"/>
              <w:left w:val="single" w:sz="4" w:space="0" w:color="auto"/>
              <w:bottom w:val="single" w:sz="4" w:space="0" w:color="auto"/>
              <w:right w:val="single" w:sz="4" w:space="0" w:color="auto"/>
            </w:tcBorders>
            <w:hideMark/>
          </w:tcPr>
          <w:p w14:paraId="5B7E0DA9" w14:textId="77777777" w:rsidR="00553627" w:rsidRDefault="00553627">
            <w:pPr>
              <w:suppressAutoHyphens w:val="0"/>
              <w:overflowPunct/>
              <w:autoSpaceDE/>
              <w:autoSpaceDN w:val="0"/>
              <w:jc w:val="center"/>
              <w:rPr>
                <w:lang w:eastAsia="ru-RU"/>
              </w:rPr>
            </w:pPr>
            <w:r>
              <w:rPr>
                <w:lang w:eastAsia="ru-RU"/>
              </w:rPr>
              <w:t>Не размежеванные земельные участки</w:t>
            </w:r>
          </w:p>
        </w:tc>
        <w:tc>
          <w:tcPr>
            <w:tcW w:w="670" w:type="pct"/>
            <w:gridSpan w:val="2"/>
            <w:tcBorders>
              <w:top w:val="single" w:sz="4" w:space="0" w:color="auto"/>
              <w:left w:val="single" w:sz="4" w:space="0" w:color="auto"/>
              <w:bottom w:val="single" w:sz="4" w:space="0" w:color="auto"/>
              <w:right w:val="single" w:sz="4" w:space="0" w:color="auto"/>
            </w:tcBorders>
            <w:vAlign w:val="center"/>
            <w:hideMark/>
          </w:tcPr>
          <w:p w14:paraId="0DDEFA2B" w14:textId="77777777" w:rsidR="00553627" w:rsidRDefault="00553627">
            <w:pPr>
              <w:suppressAutoHyphens w:val="0"/>
              <w:overflowPunct/>
              <w:autoSpaceDE/>
              <w:autoSpaceDN w:val="0"/>
              <w:jc w:val="center"/>
              <w:rPr>
                <w:lang w:val="en-US" w:eastAsia="ru-RU"/>
              </w:rPr>
            </w:pPr>
            <w:r>
              <w:rPr>
                <w:lang w:val="en-US" w:eastAsia="ru-RU"/>
              </w:rPr>
              <w:t>1</w:t>
            </w:r>
            <w:r>
              <w:rPr>
                <w:lang w:eastAsia="ru-RU"/>
              </w:rPr>
              <w:t>,</w:t>
            </w:r>
            <w:r>
              <w:rPr>
                <w:lang w:val="en-US" w:eastAsia="ru-RU"/>
              </w:rPr>
              <w:t>2754</w:t>
            </w:r>
          </w:p>
        </w:tc>
        <w:tc>
          <w:tcPr>
            <w:tcW w:w="1215" w:type="pct"/>
            <w:tcBorders>
              <w:top w:val="single" w:sz="4" w:space="0" w:color="auto"/>
              <w:left w:val="single" w:sz="4" w:space="0" w:color="auto"/>
              <w:bottom w:val="single" w:sz="4" w:space="0" w:color="auto"/>
              <w:right w:val="single" w:sz="4" w:space="0" w:color="auto"/>
            </w:tcBorders>
            <w:vAlign w:val="center"/>
            <w:hideMark/>
          </w:tcPr>
          <w:p w14:paraId="3E2FFB12" w14:textId="77777777" w:rsidR="00553627" w:rsidRDefault="00553627">
            <w:pPr>
              <w:suppressAutoHyphens w:val="0"/>
              <w:overflowPunct/>
              <w:autoSpaceDE/>
              <w:autoSpaceDN w:val="0"/>
              <w:jc w:val="center"/>
              <w:rPr>
                <w:lang w:eastAsia="ru-RU"/>
              </w:rPr>
            </w:pPr>
            <w:r>
              <w:rPr>
                <w:lang w:eastAsia="ru-RU"/>
              </w:rPr>
              <w:t>-</w:t>
            </w:r>
          </w:p>
        </w:tc>
      </w:tr>
      <w:tr w:rsidR="00553627" w14:paraId="7CA4963F" w14:textId="77777777" w:rsidTr="00553627">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25F0B5"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9031D7"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D4AFAA" w14:textId="77777777" w:rsidR="00553627" w:rsidRDefault="00553627">
            <w:pPr>
              <w:suppressAutoHyphens w:val="0"/>
              <w:overflowPunct/>
              <w:autoSpaceDE/>
              <w:rPr>
                <w:lang w:eastAsia="ru-RU"/>
              </w:rPr>
            </w:pPr>
          </w:p>
        </w:tc>
        <w:tc>
          <w:tcPr>
            <w:tcW w:w="959" w:type="pct"/>
            <w:tcBorders>
              <w:top w:val="single" w:sz="4" w:space="0" w:color="auto"/>
              <w:left w:val="single" w:sz="4" w:space="0" w:color="auto"/>
              <w:bottom w:val="single" w:sz="4" w:space="0" w:color="auto"/>
              <w:right w:val="single" w:sz="4" w:space="0" w:color="auto"/>
            </w:tcBorders>
            <w:hideMark/>
          </w:tcPr>
          <w:p w14:paraId="7263ED30" w14:textId="77777777" w:rsidR="00553627" w:rsidRDefault="00553627">
            <w:pPr>
              <w:suppressAutoHyphens w:val="0"/>
              <w:overflowPunct/>
              <w:autoSpaceDE/>
              <w:autoSpaceDN w:val="0"/>
              <w:jc w:val="center"/>
              <w:rPr>
                <w:b/>
                <w:bCs/>
                <w:lang w:eastAsia="ru-RU"/>
              </w:rPr>
            </w:pPr>
            <w:r>
              <w:rPr>
                <w:b/>
                <w:bCs/>
                <w:lang w:eastAsia="ru-RU"/>
              </w:rPr>
              <w:t>Итого:</w:t>
            </w:r>
          </w:p>
        </w:tc>
        <w:tc>
          <w:tcPr>
            <w:tcW w:w="670" w:type="pct"/>
            <w:gridSpan w:val="2"/>
            <w:tcBorders>
              <w:top w:val="single" w:sz="4" w:space="0" w:color="auto"/>
              <w:left w:val="single" w:sz="4" w:space="0" w:color="auto"/>
              <w:bottom w:val="single" w:sz="4" w:space="0" w:color="auto"/>
              <w:right w:val="single" w:sz="4" w:space="0" w:color="auto"/>
            </w:tcBorders>
            <w:vAlign w:val="center"/>
            <w:hideMark/>
          </w:tcPr>
          <w:p w14:paraId="7E8F41DF" w14:textId="77777777" w:rsidR="00553627" w:rsidRDefault="00553627">
            <w:pPr>
              <w:suppressAutoHyphens w:val="0"/>
              <w:overflowPunct/>
              <w:autoSpaceDE/>
              <w:autoSpaceDN w:val="0"/>
              <w:jc w:val="center"/>
              <w:rPr>
                <w:b/>
                <w:bCs/>
                <w:lang w:eastAsia="ru-RU"/>
              </w:rPr>
            </w:pPr>
            <w:r>
              <w:rPr>
                <w:b/>
                <w:bCs/>
                <w:lang w:eastAsia="ru-RU"/>
              </w:rPr>
              <w:t>5,446</w:t>
            </w:r>
          </w:p>
        </w:tc>
        <w:tc>
          <w:tcPr>
            <w:tcW w:w="1215" w:type="pct"/>
            <w:tcBorders>
              <w:top w:val="single" w:sz="4" w:space="0" w:color="auto"/>
              <w:left w:val="single" w:sz="4" w:space="0" w:color="auto"/>
              <w:bottom w:val="single" w:sz="4" w:space="0" w:color="auto"/>
              <w:right w:val="single" w:sz="4" w:space="0" w:color="auto"/>
            </w:tcBorders>
            <w:vAlign w:val="center"/>
            <w:hideMark/>
          </w:tcPr>
          <w:p w14:paraId="58DEF688" w14:textId="77777777" w:rsidR="00553627" w:rsidRDefault="00553627">
            <w:pPr>
              <w:suppressAutoHyphens w:val="0"/>
              <w:overflowPunct/>
              <w:autoSpaceDE/>
              <w:autoSpaceDN w:val="0"/>
              <w:jc w:val="center"/>
              <w:rPr>
                <w:b/>
                <w:bCs/>
                <w:lang w:eastAsia="ru-RU"/>
              </w:rPr>
            </w:pPr>
            <w:r>
              <w:rPr>
                <w:b/>
                <w:bCs/>
                <w:lang w:eastAsia="ru-RU"/>
              </w:rPr>
              <w:t>-</w:t>
            </w:r>
          </w:p>
        </w:tc>
      </w:tr>
      <w:tr w:rsidR="00553627" w14:paraId="6B94B176" w14:textId="77777777" w:rsidTr="00553627">
        <w:trPr>
          <w:trHeight w:val="578"/>
        </w:trPr>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5124DCBB" w14:textId="77777777" w:rsidR="00553627" w:rsidRDefault="00553627">
            <w:pPr>
              <w:suppressAutoHyphens w:val="0"/>
              <w:overflowPunct/>
              <w:autoSpaceDE/>
              <w:autoSpaceDN w:val="0"/>
              <w:jc w:val="center"/>
              <w:rPr>
                <w:lang w:eastAsia="ru-RU"/>
              </w:rPr>
            </w:pPr>
            <w:r>
              <w:rPr>
                <w:lang w:eastAsia="ru-RU"/>
              </w:rPr>
              <w:t>2.</w:t>
            </w:r>
          </w:p>
        </w:tc>
        <w:tc>
          <w:tcPr>
            <w:tcW w:w="936" w:type="pct"/>
            <w:vMerge w:val="restart"/>
            <w:tcBorders>
              <w:top w:val="single" w:sz="4" w:space="0" w:color="auto"/>
              <w:left w:val="single" w:sz="4" w:space="0" w:color="auto"/>
              <w:bottom w:val="single" w:sz="4" w:space="0" w:color="auto"/>
              <w:right w:val="single" w:sz="4" w:space="0" w:color="auto"/>
            </w:tcBorders>
            <w:vAlign w:val="center"/>
            <w:hideMark/>
          </w:tcPr>
          <w:p w14:paraId="0E34D6DE" w14:textId="77777777" w:rsidR="00553627" w:rsidRDefault="00553627">
            <w:pPr>
              <w:suppressAutoHyphens w:val="0"/>
              <w:overflowPunct/>
              <w:autoSpaceDE/>
              <w:autoSpaceDN w:val="0"/>
              <w:jc w:val="center"/>
              <w:rPr>
                <w:lang w:eastAsia="ru-RU"/>
              </w:rPr>
            </w:pPr>
            <w:r>
              <w:rPr>
                <w:lang w:eastAsia="ru-RU"/>
              </w:rPr>
              <w:t>«Свободинский сельсовет» Золотухинского района Курской области</w:t>
            </w:r>
          </w:p>
        </w:tc>
        <w:tc>
          <w:tcPr>
            <w:tcW w:w="93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C23A977" w14:textId="77777777" w:rsidR="00553627" w:rsidRDefault="00553627">
            <w:pPr>
              <w:suppressAutoHyphens w:val="0"/>
              <w:overflowPunct/>
              <w:autoSpaceDE/>
              <w:autoSpaceDN w:val="0"/>
              <w:jc w:val="center"/>
              <w:rPr>
                <w:lang w:eastAsia="ru-RU"/>
              </w:rPr>
            </w:pPr>
            <w:r>
              <w:rPr>
                <w:lang w:eastAsia="ru-RU"/>
              </w:rPr>
              <w:t>«Солнечный сельсовет» Золотухинского района Курской области</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14:paraId="1F28F128" w14:textId="77777777" w:rsidR="00553627" w:rsidRDefault="00553627">
            <w:pPr>
              <w:suppressAutoHyphens w:val="0"/>
              <w:overflowPunct/>
              <w:autoSpaceDE/>
              <w:autoSpaceDN w:val="0"/>
              <w:jc w:val="center"/>
              <w:rPr>
                <w:lang w:eastAsia="ru-RU"/>
              </w:rPr>
            </w:pPr>
            <w:r>
              <w:rPr>
                <w:lang w:eastAsia="ru-RU"/>
              </w:rPr>
              <w:t>46:07:000000:723</w:t>
            </w:r>
          </w:p>
        </w:tc>
        <w:tc>
          <w:tcPr>
            <w:tcW w:w="661" w:type="pct"/>
            <w:tcBorders>
              <w:top w:val="single" w:sz="4" w:space="0" w:color="auto"/>
              <w:left w:val="single" w:sz="4" w:space="0" w:color="auto"/>
              <w:bottom w:val="single" w:sz="4" w:space="0" w:color="auto"/>
              <w:right w:val="single" w:sz="4" w:space="0" w:color="auto"/>
            </w:tcBorders>
            <w:vAlign w:val="center"/>
            <w:hideMark/>
          </w:tcPr>
          <w:p w14:paraId="00B8447B" w14:textId="77777777" w:rsidR="00553627" w:rsidRDefault="00553627">
            <w:pPr>
              <w:suppressAutoHyphens w:val="0"/>
              <w:overflowPunct/>
              <w:autoSpaceDE/>
              <w:autoSpaceDN w:val="0"/>
              <w:jc w:val="center"/>
              <w:rPr>
                <w:lang w:eastAsia="ru-RU"/>
              </w:rPr>
            </w:pPr>
            <w:r>
              <w:rPr>
                <w:lang w:eastAsia="ru-RU"/>
              </w:rPr>
              <w:t>0,038704</w:t>
            </w:r>
          </w:p>
        </w:tc>
        <w:tc>
          <w:tcPr>
            <w:tcW w:w="1215" w:type="pct"/>
            <w:tcBorders>
              <w:top w:val="single" w:sz="4" w:space="0" w:color="auto"/>
              <w:left w:val="single" w:sz="4" w:space="0" w:color="auto"/>
              <w:bottom w:val="single" w:sz="4" w:space="0" w:color="auto"/>
              <w:right w:val="single" w:sz="4" w:space="0" w:color="auto"/>
            </w:tcBorders>
            <w:vAlign w:val="center"/>
            <w:hideMark/>
          </w:tcPr>
          <w:p w14:paraId="3827D7F5" w14:textId="77777777" w:rsidR="00553627" w:rsidRDefault="00553627">
            <w:pPr>
              <w:suppressAutoHyphens w:val="0"/>
              <w:overflowPunct/>
              <w:autoSpaceDE/>
              <w:autoSpaceDN w:val="0"/>
              <w:jc w:val="center"/>
              <w:rPr>
                <w:lang w:eastAsia="ru-RU"/>
              </w:rPr>
            </w:pPr>
            <w:r>
              <w:rPr>
                <w:color w:val="000000"/>
                <w:shd w:val="clear" w:color="auto" w:fill="FFFFFF"/>
                <w:lang w:eastAsia="ru-RU"/>
              </w:rPr>
              <w:t>Земли сельскохозяйственного назначения</w:t>
            </w:r>
          </w:p>
        </w:tc>
      </w:tr>
      <w:tr w:rsidR="00553627" w14:paraId="2FF4F4E1" w14:textId="77777777" w:rsidTr="00553627">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8F0E8" w14:textId="77777777" w:rsidR="00553627" w:rsidRDefault="00553627">
            <w:pPr>
              <w:suppressAutoHyphens w:val="0"/>
              <w:overflowPunct/>
              <w:autoSpaceDE/>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EC3A1"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D3DF0A" w14:textId="77777777" w:rsidR="00553627" w:rsidRDefault="00553627">
            <w:pPr>
              <w:suppressAutoHyphens w:val="0"/>
              <w:overflowPunct/>
              <w:autoSpaceDE/>
              <w:rPr>
                <w:lang w:eastAsia="ru-RU"/>
              </w:rPr>
            </w:pP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14:paraId="33205D86" w14:textId="77777777" w:rsidR="00553627" w:rsidRDefault="00553627">
            <w:pPr>
              <w:suppressAutoHyphens w:val="0"/>
              <w:overflowPunct/>
              <w:autoSpaceDE/>
              <w:autoSpaceDN w:val="0"/>
              <w:jc w:val="center"/>
              <w:rPr>
                <w:lang w:eastAsia="ru-RU"/>
              </w:rPr>
            </w:pPr>
            <w:r>
              <w:rPr>
                <w:lang w:eastAsia="ru-RU"/>
              </w:rPr>
              <w:t>Не размежеванные земельные участки</w:t>
            </w:r>
          </w:p>
        </w:tc>
        <w:tc>
          <w:tcPr>
            <w:tcW w:w="661" w:type="pct"/>
            <w:tcBorders>
              <w:top w:val="single" w:sz="4" w:space="0" w:color="auto"/>
              <w:left w:val="single" w:sz="4" w:space="0" w:color="auto"/>
              <w:bottom w:val="single" w:sz="4" w:space="0" w:color="auto"/>
              <w:right w:val="single" w:sz="4" w:space="0" w:color="auto"/>
            </w:tcBorders>
            <w:vAlign w:val="center"/>
            <w:hideMark/>
          </w:tcPr>
          <w:p w14:paraId="7BB09DD1" w14:textId="77777777" w:rsidR="00553627" w:rsidRDefault="00553627">
            <w:pPr>
              <w:suppressAutoHyphens w:val="0"/>
              <w:overflowPunct/>
              <w:autoSpaceDE/>
              <w:autoSpaceDN w:val="0"/>
              <w:jc w:val="center"/>
              <w:rPr>
                <w:lang w:eastAsia="ru-RU"/>
              </w:rPr>
            </w:pPr>
            <w:r>
              <w:rPr>
                <w:lang w:eastAsia="ru-RU"/>
              </w:rPr>
              <w:t>0,011296</w:t>
            </w:r>
          </w:p>
        </w:tc>
        <w:tc>
          <w:tcPr>
            <w:tcW w:w="1215" w:type="pct"/>
            <w:tcBorders>
              <w:top w:val="single" w:sz="4" w:space="0" w:color="auto"/>
              <w:left w:val="single" w:sz="4" w:space="0" w:color="auto"/>
              <w:bottom w:val="single" w:sz="4" w:space="0" w:color="auto"/>
              <w:right w:val="single" w:sz="4" w:space="0" w:color="auto"/>
            </w:tcBorders>
            <w:vAlign w:val="center"/>
            <w:hideMark/>
          </w:tcPr>
          <w:p w14:paraId="41A34759" w14:textId="77777777" w:rsidR="00553627" w:rsidRDefault="00553627">
            <w:pPr>
              <w:suppressAutoHyphens w:val="0"/>
              <w:overflowPunct/>
              <w:autoSpaceDE/>
              <w:autoSpaceDN w:val="0"/>
              <w:jc w:val="center"/>
              <w:rPr>
                <w:lang w:eastAsia="ru-RU"/>
              </w:rPr>
            </w:pPr>
            <w:r>
              <w:rPr>
                <w:lang w:eastAsia="ru-RU"/>
              </w:rPr>
              <w:t>-</w:t>
            </w:r>
          </w:p>
        </w:tc>
      </w:tr>
      <w:tr w:rsidR="00553627" w14:paraId="63669E79" w14:textId="77777777" w:rsidTr="00553627">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32385" w14:textId="77777777" w:rsidR="00553627" w:rsidRDefault="00553627">
            <w:pPr>
              <w:suppressAutoHyphens w:val="0"/>
              <w:overflowPunct/>
              <w:autoSpaceDE/>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67F9A" w14:textId="77777777" w:rsidR="00553627" w:rsidRDefault="00553627">
            <w:pPr>
              <w:suppressAutoHyphens w:val="0"/>
              <w:overflowPunct/>
              <w:autoSpaceDE/>
              <w:rPr>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6A326E" w14:textId="77777777" w:rsidR="00553627" w:rsidRDefault="00553627">
            <w:pPr>
              <w:suppressAutoHyphens w:val="0"/>
              <w:overflowPunct/>
              <w:autoSpaceDE/>
              <w:rPr>
                <w:lang w:eastAsia="ru-RU"/>
              </w:rPr>
            </w:pP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14:paraId="471D66A0" w14:textId="77777777" w:rsidR="00553627" w:rsidRDefault="00553627">
            <w:pPr>
              <w:suppressAutoHyphens w:val="0"/>
              <w:overflowPunct/>
              <w:autoSpaceDE/>
              <w:autoSpaceDN w:val="0"/>
              <w:jc w:val="center"/>
              <w:rPr>
                <w:b/>
                <w:bCs/>
                <w:lang w:eastAsia="ru-RU"/>
              </w:rPr>
            </w:pPr>
            <w:r>
              <w:rPr>
                <w:b/>
                <w:bCs/>
                <w:lang w:eastAsia="ru-RU"/>
              </w:rPr>
              <w:t>Итого:</w:t>
            </w:r>
          </w:p>
        </w:tc>
        <w:tc>
          <w:tcPr>
            <w:tcW w:w="661" w:type="pct"/>
            <w:tcBorders>
              <w:top w:val="single" w:sz="4" w:space="0" w:color="auto"/>
              <w:left w:val="single" w:sz="4" w:space="0" w:color="auto"/>
              <w:bottom w:val="single" w:sz="4" w:space="0" w:color="auto"/>
              <w:right w:val="single" w:sz="4" w:space="0" w:color="auto"/>
            </w:tcBorders>
            <w:vAlign w:val="center"/>
            <w:hideMark/>
          </w:tcPr>
          <w:p w14:paraId="4DF6D899" w14:textId="77777777" w:rsidR="00553627" w:rsidRDefault="00553627">
            <w:pPr>
              <w:suppressAutoHyphens w:val="0"/>
              <w:overflowPunct/>
              <w:autoSpaceDE/>
              <w:autoSpaceDN w:val="0"/>
              <w:jc w:val="center"/>
              <w:rPr>
                <w:b/>
                <w:bCs/>
                <w:lang w:eastAsia="ru-RU"/>
              </w:rPr>
            </w:pPr>
            <w:r>
              <w:rPr>
                <w:b/>
                <w:bCs/>
                <w:lang w:eastAsia="ru-RU"/>
              </w:rPr>
              <w:t>0,05</w:t>
            </w:r>
          </w:p>
        </w:tc>
        <w:tc>
          <w:tcPr>
            <w:tcW w:w="1215" w:type="pct"/>
            <w:tcBorders>
              <w:top w:val="single" w:sz="4" w:space="0" w:color="auto"/>
              <w:left w:val="single" w:sz="4" w:space="0" w:color="auto"/>
              <w:bottom w:val="single" w:sz="4" w:space="0" w:color="auto"/>
              <w:right w:val="single" w:sz="4" w:space="0" w:color="auto"/>
            </w:tcBorders>
            <w:vAlign w:val="center"/>
            <w:hideMark/>
          </w:tcPr>
          <w:p w14:paraId="11E04292" w14:textId="77777777" w:rsidR="00553627" w:rsidRDefault="00553627">
            <w:pPr>
              <w:suppressAutoHyphens w:val="0"/>
              <w:overflowPunct/>
              <w:autoSpaceDE/>
              <w:autoSpaceDN w:val="0"/>
              <w:jc w:val="center"/>
              <w:rPr>
                <w:b/>
                <w:bCs/>
                <w:lang w:eastAsia="ru-RU"/>
              </w:rPr>
            </w:pPr>
            <w:r>
              <w:rPr>
                <w:b/>
                <w:bCs/>
                <w:lang w:eastAsia="ru-RU"/>
              </w:rPr>
              <w:t>-</w:t>
            </w:r>
          </w:p>
        </w:tc>
      </w:tr>
    </w:tbl>
    <w:p w14:paraId="72DA7413" w14:textId="77777777" w:rsidR="00553627" w:rsidRDefault="00553627" w:rsidP="00553627">
      <w:pPr>
        <w:suppressAutoHyphens w:val="0"/>
        <w:overflowPunct/>
        <w:autoSpaceDN w:val="0"/>
        <w:adjustRightInd w:val="0"/>
        <w:spacing w:line="360" w:lineRule="auto"/>
        <w:ind w:firstLine="708"/>
        <w:jc w:val="both"/>
        <w:rPr>
          <w:rFonts w:eastAsiaTheme="minorHAnsi" w:cstheme="minorBidi"/>
          <w:sz w:val="24"/>
          <w:szCs w:val="24"/>
          <w:lang w:eastAsia="en-US"/>
        </w:rPr>
      </w:pPr>
    </w:p>
    <w:p w14:paraId="41A4013A" w14:textId="792B2DFD" w:rsidR="00553627" w:rsidRDefault="00553627" w:rsidP="00553627">
      <w:pPr>
        <w:suppressAutoHyphens w:val="0"/>
        <w:overflowPunct/>
        <w:autoSpaceDN w:val="0"/>
        <w:adjustRightInd w:val="0"/>
        <w:spacing w:line="360" w:lineRule="auto"/>
        <w:ind w:firstLine="708"/>
        <w:jc w:val="both"/>
        <w:rPr>
          <w:rFonts w:eastAsiaTheme="minorHAnsi" w:cstheme="minorBidi"/>
          <w:sz w:val="24"/>
          <w:szCs w:val="24"/>
          <w:lang w:eastAsia="en-US"/>
        </w:rPr>
      </w:pPr>
      <w:r>
        <w:rPr>
          <w:rFonts w:eastAsiaTheme="minorHAnsi" w:cstheme="minorBidi"/>
          <w:sz w:val="24"/>
          <w:szCs w:val="24"/>
          <w:lang w:eastAsia="en-US"/>
        </w:rPr>
        <w:t>Площадь муниципального образования «Свободинский сельсовет» Золотухинского района Курской области согласно картографическим материалам Генерального плана, утвержденного решением Собрания депутатов Свободинского сельсовета Золотухинского района Курской области от 31.12.2013 № 38, составляла 61,0089 км</w:t>
      </w:r>
      <w:r>
        <w:rPr>
          <w:rFonts w:eastAsiaTheme="minorHAnsi" w:cstheme="minorBidi"/>
          <w:sz w:val="24"/>
          <w:szCs w:val="24"/>
          <w:vertAlign w:val="superscript"/>
          <w:lang w:eastAsia="en-US"/>
        </w:rPr>
        <w:t>2</w:t>
      </w:r>
      <w:r>
        <w:rPr>
          <w:rFonts w:eastAsiaTheme="minorHAnsi" w:cstheme="minorBidi"/>
          <w:sz w:val="24"/>
          <w:szCs w:val="24"/>
          <w:lang w:eastAsia="en-US"/>
        </w:rPr>
        <w:t xml:space="preserve">. Планируемая площадь муниципального образования «Свободинский сельсовет» Золотухинского района Курской области с учетом вышеназванных изменений составит </w:t>
      </w:r>
      <w:r w:rsidR="003568A3" w:rsidRPr="003568A3">
        <w:rPr>
          <w:rFonts w:eastAsiaTheme="minorHAnsi" w:cstheme="minorBidi"/>
          <w:sz w:val="24"/>
          <w:szCs w:val="24"/>
          <w:highlight w:val="green"/>
          <w:lang w:eastAsia="en-US"/>
        </w:rPr>
        <w:t>6585,2</w:t>
      </w:r>
      <w:r>
        <w:rPr>
          <w:rFonts w:eastAsiaTheme="minorHAnsi" w:cstheme="minorBidi"/>
          <w:sz w:val="24"/>
          <w:szCs w:val="24"/>
          <w:lang w:eastAsia="en-US"/>
        </w:rPr>
        <w:t xml:space="preserve"> га.</w:t>
      </w:r>
    </w:p>
    <w:p w14:paraId="12E615C1" w14:textId="575B78D3" w:rsidR="00553627" w:rsidRDefault="00553627" w:rsidP="00553627">
      <w:pPr>
        <w:tabs>
          <w:tab w:val="left" w:pos="709"/>
        </w:tabs>
        <w:ind w:right="-1"/>
        <w:jc w:val="both"/>
        <w:rPr>
          <w:i/>
          <w:iCs/>
          <w:noProof/>
          <w:sz w:val="22"/>
          <w:szCs w:val="22"/>
        </w:rPr>
      </w:pPr>
      <w:r w:rsidRPr="00472FC9">
        <w:rPr>
          <w:i/>
          <w:iCs/>
          <w:noProof/>
          <w:sz w:val="22"/>
          <w:szCs w:val="22"/>
        </w:rPr>
        <w:t>(</w:t>
      </w:r>
      <w:r>
        <w:rPr>
          <w:i/>
          <w:iCs/>
          <w:noProof/>
          <w:sz w:val="22"/>
          <w:szCs w:val="22"/>
        </w:rPr>
        <w:t xml:space="preserve">абзац </w:t>
      </w:r>
      <w:r w:rsidRPr="00472FC9">
        <w:rPr>
          <w:i/>
          <w:iCs/>
          <w:noProof/>
          <w:sz w:val="22"/>
          <w:szCs w:val="22"/>
        </w:rPr>
        <w:t>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09C9755D" w14:textId="77777777" w:rsidR="00553627" w:rsidRDefault="00553627" w:rsidP="00553627">
      <w:pPr>
        <w:suppressAutoHyphens w:val="0"/>
        <w:overflowPunct/>
        <w:autoSpaceDN w:val="0"/>
        <w:adjustRightInd w:val="0"/>
        <w:spacing w:line="360" w:lineRule="auto"/>
        <w:ind w:firstLine="708"/>
        <w:jc w:val="both"/>
        <w:rPr>
          <w:rFonts w:eastAsiaTheme="minorHAnsi" w:cstheme="minorBidi"/>
          <w:sz w:val="24"/>
          <w:szCs w:val="24"/>
          <w:lang w:eastAsia="en-US"/>
        </w:rPr>
      </w:pPr>
    </w:p>
    <w:p w14:paraId="24F07017" w14:textId="2092F35C" w:rsidR="00553627" w:rsidRDefault="00553627" w:rsidP="00553627">
      <w:pPr>
        <w:tabs>
          <w:tab w:val="left" w:pos="709"/>
        </w:tabs>
        <w:ind w:right="-1"/>
        <w:jc w:val="both"/>
        <w:rPr>
          <w:i/>
          <w:iCs/>
          <w:noProof/>
          <w:sz w:val="22"/>
          <w:szCs w:val="22"/>
        </w:rPr>
      </w:pPr>
      <w:r w:rsidRPr="00553627">
        <w:rPr>
          <w:i/>
          <w:iCs/>
          <w:noProof/>
          <w:sz w:val="22"/>
          <w:szCs w:val="22"/>
          <w:highlight w:val="green"/>
        </w:rPr>
        <w:t>(абзацы исключены в редакции решения Министерства архитектуры и градостроительства Курской области от «___» марта 2025 года № 01</w:t>
      </w:r>
      <w:r w:rsidRPr="00553627">
        <w:rPr>
          <w:i/>
          <w:iCs/>
          <w:noProof/>
          <w:sz w:val="22"/>
          <w:szCs w:val="22"/>
          <w:highlight w:val="green"/>
        </w:rPr>
        <w:noBreakHyphen/>
        <w:t>12/_____)</w:t>
      </w:r>
    </w:p>
    <w:p w14:paraId="6CC032DA" w14:textId="77777777" w:rsidR="00553627" w:rsidRDefault="00553627" w:rsidP="00553627">
      <w:pPr>
        <w:tabs>
          <w:tab w:val="left" w:pos="709"/>
        </w:tabs>
        <w:ind w:right="-1"/>
        <w:jc w:val="both"/>
        <w:rPr>
          <w:i/>
          <w:iCs/>
          <w:noProof/>
          <w:sz w:val="22"/>
          <w:szCs w:val="22"/>
        </w:rPr>
      </w:pPr>
    </w:p>
    <w:p w14:paraId="2F515410" w14:textId="77777777" w:rsidR="00553627" w:rsidRDefault="00553627" w:rsidP="00553627">
      <w:pPr>
        <w:suppressAutoHyphens w:val="0"/>
        <w:overflowPunct/>
        <w:autoSpaceDN w:val="0"/>
        <w:adjustRightInd w:val="0"/>
        <w:spacing w:line="360" w:lineRule="auto"/>
        <w:ind w:firstLine="708"/>
        <w:jc w:val="both"/>
        <w:rPr>
          <w:rFonts w:eastAsiaTheme="minorHAnsi" w:cstheme="minorBidi"/>
          <w:sz w:val="24"/>
          <w:szCs w:val="24"/>
          <w:lang w:eastAsia="en-US"/>
        </w:rPr>
      </w:pPr>
      <w:r>
        <w:rPr>
          <w:rFonts w:eastAsiaTheme="minorHAnsi" w:cstheme="minorBidi"/>
          <w:sz w:val="24"/>
          <w:szCs w:val="24"/>
          <w:lang w:eastAsia="en-US"/>
        </w:rPr>
        <w:t>В случае поступления предложений по изменению границ муниципального образования необходимо руководствоваться положениями Федерального закона от 6 октября 2003 года № 131-ФЗ «Об общих принципах организации местного самоуправления в Российской Федерации» и Законом Курской области от 21 декабря 2005 года № 99-ФЗ «О порядке рассмотрения вопросов преобразования муниципальных образований в Курской области и изменения границ муниципального образования.</w:t>
      </w:r>
    </w:p>
    <w:p w14:paraId="5E12B471" w14:textId="77777777" w:rsidR="00553627" w:rsidRDefault="00553627" w:rsidP="00553627">
      <w:pPr>
        <w:widowControl w:val="0"/>
        <w:overflowPunct/>
        <w:autoSpaceDE/>
        <w:autoSpaceDN w:val="0"/>
        <w:spacing w:line="360" w:lineRule="auto"/>
        <w:ind w:firstLine="709"/>
        <w:jc w:val="both"/>
        <w:rPr>
          <w:rFonts w:eastAsia="Lucida Sans Unicode" w:cs="Tahoma"/>
          <w:kern w:val="3"/>
          <w:sz w:val="24"/>
          <w:szCs w:val="24"/>
          <w:lang w:eastAsia="ru-RU"/>
        </w:rPr>
      </w:pPr>
      <w:r>
        <w:rPr>
          <w:rFonts w:eastAsia="Lucida Sans Unicode" w:cs="Tahoma"/>
          <w:kern w:val="3"/>
          <w:sz w:val="24"/>
          <w:szCs w:val="24"/>
          <w:lang w:eastAsia="ru-RU"/>
        </w:rPr>
        <w:t>На рисунке отражена граница муниципального образования «Свободинский сельсовет» Золотухинского района Курской области.</w:t>
      </w:r>
    </w:p>
    <w:p w14:paraId="0EA13519" w14:textId="77777777" w:rsidR="00553627" w:rsidRDefault="00553627" w:rsidP="00553627">
      <w:pPr>
        <w:widowControl w:val="0"/>
        <w:overflowPunct/>
        <w:autoSpaceDE/>
        <w:autoSpaceDN w:val="0"/>
        <w:spacing w:line="360" w:lineRule="auto"/>
        <w:ind w:firstLine="709"/>
        <w:jc w:val="both"/>
        <w:rPr>
          <w:rFonts w:eastAsia="Lucida Sans Unicode" w:cs="Tahoma"/>
          <w:kern w:val="3"/>
          <w:sz w:val="24"/>
          <w:szCs w:val="24"/>
          <w:lang w:eastAsia="ru-RU"/>
        </w:rPr>
      </w:pPr>
    </w:p>
    <w:p w14:paraId="597EBA60" w14:textId="675B1CB8" w:rsidR="00553627" w:rsidRDefault="00553627" w:rsidP="00553627">
      <w:pPr>
        <w:suppressAutoHyphens w:val="0"/>
        <w:overflowPunct/>
        <w:autoSpaceDE/>
        <w:autoSpaceDN w:val="0"/>
        <w:spacing w:after="160" w:line="256" w:lineRule="auto"/>
        <w:jc w:val="center"/>
        <w:rPr>
          <w:rFonts w:asciiTheme="minorHAnsi" w:eastAsiaTheme="minorHAnsi" w:hAnsiTheme="minorHAnsi" w:cstheme="minorBidi"/>
          <w:noProof/>
          <w:sz w:val="22"/>
          <w:szCs w:val="22"/>
          <w:lang w:eastAsia="en-US"/>
        </w:rPr>
      </w:pPr>
      <w:r>
        <w:rPr>
          <w:rFonts w:asciiTheme="minorHAnsi" w:eastAsiaTheme="minorHAnsi" w:hAnsiTheme="minorHAnsi" w:cstheme="minorBidi"/>
          <w:noProof/>
          <w:color w:val="000000"/>
          <w:kern w:val="2"/>
          <w:sz w:val="28"/>
          <w:szCs w:val="28"/>
          <w:lang w:eastAsia="ru-RU"/>
        </w:rPr>
        <w:lastRenderedPageBreak/>
        <w:drawing>
          <wp:inline distT="0" distB="0" distL="0" distR="0" wp14:anchorId="2DF3CC68" wp14:editId="64D2001C">
            <wp:extent cx="4105275" cy="4029075"/>
            <wp:effectExtent l="0" t="0" r="9525" b="9525"/>
            <wp:docPr id="13071260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5275" cy="4029075"/>
                    </a:xfrm>
                    <a:prstGeom prst="rect">
                      <a:avLst/>
                    </a:prstGeom>
                    <a:noFill/>
                    <a:ln>
                      <a:noFill/>
                    </a:ln>
                  </pic:spPr>
                </pic:pic>
              </a:graphicData>
            </a:graphic>
          </wp:inline>
        </w:drawing>
      </w:r>
    </w:p>
    <w:p w14:paraId="6DC0DADA" w14:textId="77777777" w:rsidR="00553627" w:rsidRDefault="00553627" w:rsidP="00553627">
      <w:pPr>
        <w:suppressAutoHyphens w:val="0"/>
        <w:overflowPunct/>
        <w:autoSpaceDE/>
        <w:autoSpaceDN w:val="0"/>
        <w:jc w:val="center"/>
        <w:rPr>
          <w:bCs/>
          <w:sz w:val="24"/>
          <w:szCs w:val="24"/>
          <w:lang w:eastAsia="ru-RU"/>
        </w:rPr>
      </w:pPr>
      <w:r>
        <w:rPr>
          <w:sz w:val="24"/>
          <w:szCs w:val="24"/>
          <w:lang w:eastAsia="ru-RU"/>
        </w:rPr>
        <w:t>Рис. Г</w:t>
      </w:r>
      <w:r>
        <w:rPr>
          <w:color w:val="000000" w:themeColor="text1"/>
          <w:sz w:val="24"/>
          <w:szCs w:val="24"/>
          <w:lang w:eastAsia="ru-RU"/>
        </w:rPr>
        <w:t>раница муниципального образования «Свободинский сельсовет» Золотухинского района Курской области</w:t>
      </w:r>
    </w:p>
    <w:p w14:paraId="1A98BF34" w14:textId="77777777" w:rsidR="00553627" w:rsidRDefault="00553627" w:rsidP="00553627">
      <w:pPr>
        <w:widowControl w:val="0"/>
        <w:tabs>
          <w:tab w:val="left" w:pos="9214"/>
        </w:tabs>
        <w:overflowPunct/>
        <w:autoSpaceDE/>
        <w:autoSpaceDN w:val="0"/>
        <w:ind w:right="-2"/>
        <w:jc w:val="both"/>
        <w:rPr>
          <w:color w:val="000000"/>
          <w:kern w:val="2"/>
          <w:sz w:val="24"/>
          <w:szCs w:val="24"/>
        </w:rPr>
      </w:pPr>
      <w:bookmarkStart w:id="41" w:name="_Hlk127364070"/>
      <w:r>
        <w:rPr>
          <w:bCs/>
          <w:sz w:val="24"/>
          <w:szCs w:val="24"/>
          <w:lang w:eastAsia="x-none"/>
        </w:rPr>
        <w:t>(</w:t>
      </w:r>
      <w:r>
        <w:rPr>
          <w:color w:val="000000"/>
          <w:kern w:val="2"/>
          <w:sz w:val="24"/>
          <w:szCs w:val="24"/>
        </w:rPr>
        <w:t>в редакции решения комитета архитектуры и градостроительства Курской области от 10 февраля 2023 года № 01-12/49</w:t>
      </w:r>
      <w:r>
        <w:rPr>
          <w:bCs/>
          <w:sz w:val="24"/>
          <w:szCs w:val="24"/>
          <w:lang w:eastAsia="x-none"/>
        </w:rPr>
        <w:t>)</w:t>
      </w:r>
      <w:bookmarkEnd w:id="41"/>
    </w:p>
    <w:p w14:paraId="680BE01E" w14:textId="77777777" w:rsidR="00A642AA" w:rsidRDefault="00A642AA" w:rsidP="00915D0B">
      <w:pPr>
        <w:shd w:val="clear" w:color="auto" w:fill="FFFFFF"/>
        <w:spacing w:line="360" w:lineRule="auto"/>
        <w:ind w:firstLine="708"/>
        <w:jc w:val="both"/>
        <w:rPr>
          <w:shd w:val="clear" w:color="auto" w:fill="FFFF00"/>
        </w:rPr>
      </w:pPr>
    </w:p>
    <w:p w14:paraId="7D03F1C8" w14:textId="77777777" w:rsidR="00B04337" w:rsidRDefault="00B04337" w:rsidP="003B33B1">
      <w:pPr>
        <w:pStyle w:val="2"/>
        <w:keepNext w:val="0"/>
        <w:widowControl w:val="0"/>
        <w:numPr>
          <w:ilvl w:val="0"/>
          <w:numId w:val="0"/>
        </w:numPr>
        <w:suppressAutoHyphens w:val="0"/>
        <w:spacing w:before="0" w:after="0" w:line="360" w:lineRule="auto"/>
        <w:ind w:left="2693" w:firstLine="142"/>
        <w:rPr>
          <w:rFonts w:ascii="Georgia" w:eastAsia="Georgia" w:hAnsi="Georgia" w:cs="Georgia"/>
        </w:rPr>
      </w:pPr>
      <w:bookmarkStart w:id="42" w:name="__RefHeading__486_1402397012"/>
      <w:bookmarkStart w:id="43" w:name="__RefHeading__421_87856443"/>
      <w:bookmarkStart w:id="44" w:name="__RefHeading__357_940753611"/>
      <w:bookmarkStart w:id="45" w:name="__RefHeading__303_595017917"/>
      <w:bookmarkStart w:id="46" w:name="__RefHeading__237_1039735437"/>
      <w:bookmarkStart w:id="47" w:name="__RefHeading__171_1093250453"/>
      <w:bookmarkStart w:id="48" w:name="__RefHeading__399_1922880767"/>
      <w:bookmarkStart w:id="49" w:name="__RefHeading__38_1981848581"/>
      <w:bookmarkStart w:id="50" w:name="__RefHeading__5_239582663"/>
      <w:bookmarkStart w:id="51" w:name="__RefHeading__71_1922880767"/>
      <w:bookmarkStart w:id="52" w:name="__RefHeading__138_911835131"/>
      <w:bookmarkStart w:id="53" w:name="__RefHeading__204_514927091"/>
      <w:bookmarkStart w:id="54" w:name="__RefHeading__270_385905480"/>
      <w:bookmarkStart w:id="55" w:name="__RefHeading__325_1570249360"/>
      <w:bookmarkStart w:id="56" w:name="__RefHeading__389_157504780"/>
      <w:bookmarkStart w:id="57" w:name="__RefHeading__453_772639089"/>
      <w:bookmarkStart w:id="58" w:name="_Toc372883948"/>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ascii="Times New Roman" w:hAnsi="Times New Roman" w:cs="Times New Roman"/>
          <w:i w:val="0"/>
          <w:sz w:val="24"/>
          <w:szCs w:val="24"/>
        </w:rPr>
        <w:t>1.4. Природные условия и ресурсы</w:t>
      </w:r>
      <w:bookmarkEnd w:id="58"/>
    </w:p>
    <w:p w14:paraId="58A55AAB" w14:textId="77777777" w:rsidR="00472FC9" w:rsidRPr="00472FC9" w:rsidRDefault="00472FC9" w:rsidP="00472FC9">
      <w:pPr>
        <w:spacing w:line="360" w:lineRule="auto"/>
        <w:ind w:firstLine="851"/>
        <w:jc w:val="both"/>
        <w:rPr>
          <w:b/>
          <w:bCs/>
          <w:iCs/>
          <w:kern w:val="1"/>
          <w:sz w:val="24"/>
          <w:szCs w:val="24"/>
          <w:highlight w:val="green"/>
        </w:rPr>
      </w:pPr>
      <w:r w:rsidRPr="00472FC9">
        <w:rPr>
          <w:b/>
          <w:bCs/>
          <w:iCs/>
          <w:kern w:val="1"/>
          <w:sz w:val="24"/>
          <w:szCs w:val="24"/>
          <w:highlight w:val="green"/>
        </w:rPr>
        <w:t>Минерально-сырьевые ресурсы</w:t>
      </w:r>
    </w:p>
    <w:p w14:paraId="5A9445E2" w14:textId="77777777" w:rsidR="00472FC9" w:rsidRPr="00472FC9" w:rsidRDefault="00472FC9" w:rsidP="00472FC9">
      <w:pPr>
        <w:spacing w:line="360" w:lineRule="auto"/>
        <w:ind w:firstLine="851"/>
        <w:jc w:val="both"/>
        <w:rPr>
          <w:iCs/>
          <w:kern w:val="1"/>
          <w:sz w:val="24"/>
          <w:szCs w:val="24"/>
          <w:highlight w:val="green"/>
        </w:rPr>
      </w:pPr>
      <w:r w:rsidRPr="00472FC9">
        <w:rPr>
          <w:iCs/>
          <w:kern w:val="1"/>
          <w:sz w:val="24"/>
          <w:szCs w:val="24"/>
          <w:highlight w:val="green"/>
        </w:rPr>
        <w:t xml:space="preserve">Согласно Государственному реестру участков недр, предоставленных в пользование, и лицензий на пользование недрами, предусмотренному статьей 28 Закона Российской Федерации «О недрах», в границах Свободинского сельсовета Золотухинского района Курской области лицензии на пользование недрами (подземные воды с водоотбором не более 500 кубических метров в сутки) зарегистрированы следующие лицензии: </w:t>
      </w:r>
    </w:p>
    <w:p w14:paraId="0549E14C" w14:textId="77777777" w:rsidR="00472FC9" w:rsidRPr="00472FC9" w:rsidRDefault="00472FC9" w:rsidP="00472FC9">
      <w:pPr>
        <w:spacing w:line="360" w:lineRule="auto"/>
        <w:ind w:firstLine="851"/>
        <w:jc w:val="both"/>
        <w:rPr>
          <w:iCs/>
          <w:kern w:val="1"/>
          <w:sz w:val="24"/>
          <w:szCs w:val="24"/>
          <w:highlight w:val="green"/>
        </w:rPr>
      </w:pPr>
      <w:r w:rsidRPr="00472FC9">
        <w:rPr>
          <w:iCs/>
          <w:kern w:val="1"/>
          <w:sz w:val="24"/>
          <w:szCs w:val="24"/>
          <w:highlight w:val="green"/>
        </w:rPr>
        <w:t xml:space="preserve">КРС 017823 ВР, выданная ООО «Свободинский электромеханический завод» и зарегистрированная 12.09.2023 г., с целевым назначением – геологическое изучение в целях поисков и оценки подземных вод, их разведка и добыча для питьевого и хозяйственно-бытового водоснабжения предприятия. Участок недр местного значения расположен в Золотухинском районе Курской области.  </w:t>
      </w:r>
    </w:p>
    <w:p w14:paraId="7E54CD30" w14:textId="77777777" w:rsidR="00472FC9" w:rsidRPr="00472FC9" w:rsidRDefault="00472FC9" w:rsidP="00472FC9">
      <w:pPr>
        <w:spacing w:line="360" w:lineRule="auto"/>
        <w:ind w:firstLine="851"/>
        <w:jc w:val="both"/>
        <w:rPr>
          <w:iCs/>
          <w:kern w:val="1"/>
          <w:sz w:val="24"/>
          <w:szCs w:val="24"/>
          <w:highlight w:val="green"/>
        </w:rPr>
      </w:pPr>
      <w:r w:rsidRPr="00472FC9">
        <w:rPr>
          <w:iCs/>
          <w:kern w:val="1"/>
          <w:sz w:val="24"/>
          <w:szCs w:val="24"/>
          <w:highlight w:val="green"/>
        </w:rPr>
        <w:t xml:space="preserve">Географические координаты скважин:  </w:t>
      </w:r>
    </w:p>
    <w:p w14:paraId="1650AD91" w14:textId="77777777" w:rsidR="00472FC9" w:rsidRPr="00472FC9" w:rsidRDefault="00472FC9" w:rsidP="00472FC9">
      <w:pPr>
        <w:spacing w:line="360" w:lineRule="auto"/>
        <w:ind w:firstLine="851"/>
        <w:jc w:val="both"/>
        <w:rPr>
          <w:iCs/>
          <w:kern w:val="1"/>
          <w:sz w:val="24"/>
          <w:szCs w:val="24"/>
          <w:highlight w:val="green"/>
        </w:rPr>
      </w:pPr>
      <w:proofErr w:type="spellStart"/>
      <w:r w:rsidRPr="00472FC9">
        <w:rPr>
          <w:iCs/>
          <w:kern w:val="1"/>
          <w:sz w:val="24"/>
          <w:szCs w:val="24"/>
          <w:highlight w:val="green"/>
        </w:rPr>
        <w:t>Скв</w:t>
      </w:r>
      <w:proofErr w:type="spellEnd"/>
      <w:r w:rsidRPr="00472FC9">
        <w:rPr>
          <w:iCs/>
          <w:kern w:val="1"/>
          <w:sz w:val="24"/>
          <w:szCs w:val="24"/>
          <w:highlight w:val="green"/>
        </w:rPr>
        <w:t xml:space="preserve">. №42017 С.Ш. 51°58'33,505" В.Д. 36°18'27,409"; </w:t>
      </w:r>
    </w:p>
    <w:p w14:paraId="301F425B" w14:textId="77777777" w:rsidR="00472FC9" w:rsidRPr="00472FC9" w:rsidRDefault="00472FC9" w:rsidP="00472FC9">
      <w:pPr>
        <w:spacing w:line="360" w:lineRule="auto"/>
        <w:ind w:firstLine="851"/>
        <w:jc w:val="both"/>
        <w:rPr>
          <w:iCs/>
          <w:kern w:val="1"/>
          <w:sz w:val="24"/>
          <w:szCs w:val="24"/>
          <w:highlight w:val="green"/>
        </w:rPr>
      </w:pPr>
      <w:proofErr w:type="spellStart"/>
      <w:r w:rsidRPr="00472FC9">
        <w:rPr>
          <w:iCs/>
          <w:kern w:val="1"/>
          <w:sz w:val="24"/>
          <w:szCs w:val="24"/>
          <w:highlight w:val="green"/>
        </w:rPr>
        <w:t>Скв</w:t>
      </w:r>
      <w:proofErr w:type="spellEnd"/>
      <w:r w:rsidRPr="00472FC9">
        <w:rPr>
          <w:iCs/>
          <w:kern w:val="1"/>
          <w:sz w:val="24"/>
          <w:szCs w:val="24"/>
          <w:highlight w:val="green"/>
        </w:rPr>
        <w:t xml:space="preserve">. №7624 С.Ш. 51°58'24,105" В.Д. 36°19'14,309". </w:t>
      </w:r>
    </w:p>
    <w:p w14:paraId="3A417D1E" w14:textId="77777777" w:rsidR="00472FC9" w:rsidRPr="00472FC9" w:rsidRDefault="00472FC9" w:rsidP="00472FC9">
      <w:pPr>
        <w:spacing w:line="360" w:lineRule="auto"/>
        <w:ind w:firstLine="851"/>
        <w:jc w:val="both"/>
        <w:rPr>
          <w:iCs/>
          <w:kern w:val="1"/>
          <w:sz w:val="24"/>
          <w:szCs w:val="24"/>
          <w:highlight w:val="green"/>
        </w:rPr>
      </w:pPr>
      <w:r w:rsidRPr="00472FC9">
        <w:rPr>
          <w:iCs/>
          <w:kern w:val="1"/>
          <w:sz w:val="24"/>
          <w:szCs w:val="24"/>
          <w:highlight w:val="green"/>
        </w:rPr>
        <w:lastRenderedPageBreak/>
        <w:t xml:space="preserve">КРС 90111 ВР, выданная ООО «НИАГАРА +» и зарегистрированная 16.08.2016 г., с целевым назначением – геологическое изучение в целях поисков и оценки подземных вод и их добычи для питьевого и хозяйственно-бытового водоснабжения населения, полива приусадебных участков и передачи </w:t>
      </w:r>
      <w:proofErr w:type="spellStart"/>
      <w:r w:rsidRPr="00472FC9">
        <w:rPr>
          <w:iCs/>
          <w:kern w:val="1"/>
          <w:sz w:val="24"/>
          <w:szCs w:val="24"/>
          <w:highlight w:val="green"/>
        </w:rPr>
        <w:t>субабонентам</w:t>
      </w:r>
      <w:proofErr w:type="spellEnd"/>
      <w:r w:rsidRPr="00472FC9">
        <w:rPr>
          <w:iCs/>
          <w:kern w:val="1"/>
          <w:sz w:val="24"/>
          <w:szCs w:val="24"/>
          <w:highlight w:val="green"/>
        </w:rPr>
        <w:t xml:space="preserve">. Участок недр местного значения расположен в 0,4 км севернее м. Свобода Золотухинского района Курской области. </w:t>
      </w:r>
    </w:p>
    <w:p w14:paraId="7D69BC7D" w14:textId="77777777" w:rsidR="00472FC9" w:rsidRPr="00472FC9" w:rsidRDefault="00472FC9" w:rsidP="00472FC9">
      <w:pPr>
        <w:spacing w:line="360" w:lineRule="auto"/>
        <w:ind w:firstLine="851"/>
        <w:jc w:val="both"/>
        <w:rPr>
          <w:iCs/>
          <w:kern w:val="1"/>
          <w:sz w:val="24"/>
          <w:szCs w:val="24"/>
          <w:highlight w:val="green"/>
        </w:rPr>
      </w:pPr>
      <w:r w:rsidRPr="00472FC9">
        <w:rPr>
          <w:iCs/>
          <w:kern w:val="1"/>
          <w:sz w:val="24"/>
          <w:szCs w:val="24"/>
          <w:highlight w:val="green"/>
        </w:rPr>
        <w:t xml:space="preserve">Географические координаты скважин:  </w:t>
      </w:r>
    </w:p>
    <w:p w14:paraId="5C710A62" w14:textId="77777777" w:rsidR="00472FC9" w:rsidRPr="00472FC9" w:rsidRDefault="00472FC9" w:rsidP="00472FC9">
      <w:pPr>
        <w:spacing w:line="360" w:lineRule="auto"/>
        <w:ind w:firstLine="851"/>
        <w:jc w:val="both"/>
        <w:rPr>
          <w:iCs/>
          <w:kern w:val="1"/>
          <w:sz w:val="24"/>
          <w:szCs w:val="24"/>
          <w:highlight w:val="green"/>
        </w:rPr>
      </w:pPr>
      <w:proofErr w:type="spellStart"/>
      <w:r w:rsidRPr="00472FC9">
        <w:rPr>
          <w:iCs/>
          <w:kern w:val="1"/>
          <w:sz w:val="24"/>
          <w:szCs w:val="24"/>
          <w:highlight w:val="green"/>
        </w:rPr>
        <w:t>Скв</w:t>
      </w:r>
      <w:proofErr w:type="spellEnd"/>
      <w:r w:rsidRPr="00472FC9">
        <w:rPr>
          <w:iCs/>
          <w:kern w:val="1"/>
          <w:sz w:val="24"/>
          <w:szCs w:val="24"/>
          <w:highlight w:val="green"/>
        </w:rPr>
        <w:t xml:space="preserve">. №225 С.Ш. 51°59'07,3" В.Д. 36°18'07,4"; </w:t>
      </w:r>
    </w:p>
    <w:p w14:paraId="77A83EEB" w14:textId="77777777" w:rsidR="00472FC9" w:rsidRPr="00472FC9" w:rsidRDefault="00472FC9" w:rsidP="00472FC9">
      <w:pPr>
        <w:spacing w:line="360" w:lineRule="auto"/>
        <w:ind w:firstLine="851"/>
        <w:jc w:val="both"/>
        <w:rPr>
          <w:iCs/>
          <w:kern w:val="1"/>
          <w:sz w:val="24"/>
          <w:szCs w:val="24"/>
          <w:highlight w:val="green"/>
        </w:rPr>
      </w:pPr>
      <w:proofErr w:type="spellStart"/>
      <w:r w:rsidRPr="00472FC9">
        <w:rPr>
          <w:iCs/>
          <w:kern w:val="1"/>
          <w:sz w:val="24"/>
          <w:szCs w:val="24"/>
          <w:highlight w:val="green"/>
        </w:rPr>
        <w:t>Скв</w:t>
      </w:r>
      <w:proofErr w:type="spellEnd"/>
      <w:r w:rsidRPr="00472FC9">
        <w:rPr>
          <w:iCs/>
          <w:kern w:val="1"/>
          <w:sz w:val="24"/>
          <w:szCs w:val="24"/>
          <w:highlight w:val="green"/>
        </w:rPr>
        <w:t xml:space="preserve">. №2 С.Ш. 51°59'07,5" В.Д. 36°18'11,6"; </w:t>
      </w:r>
    </w:p>
    <w:p w14:paraId="0C82BE1A" w14:textId="77777777" w:rsidR="00472FC9" w:rsidRPr="00472FC9" w:rsidRDefault="00472FC9" w:rsidP="00472FC9">
      <w:pPr>
        <w:spacing w:line="360" w:lineRule="auto"/>
        <w:ind w:firstLine="851"/>
        <w:jc w:val="both"/>
        <w:rPr>
          <w:iCs/>
          <w:kern w:val="1"/>
          <w:sz w:val="24"/>
          <w:szCs w:val="24"/>
          <w:highlight w:val="green"/>
        </w:rPr>
      </w:pPr>
      <w:proofErr w:type="spellStart"/>
      <w:r w:rsidRPr="00472FC9">
        <w:rPr>
          <w:iCs/>
          <w:kern w:val="1"/>
          <w:sz w:val="24"/>
          <w:szCs w:val="24"/>
          <w:highlight w:val="green"/>
        </w:rPr>
        <w:t>Скв</w:t>
      </w:r>
      <w:proofErr w:type="spellEnd"/>
      <w:r w:rsidRPr="00472FC9">
        <w:rPr>
          <w:iCs/>
          <w:kern w:val="1"/>
          <w:sz w:val="24"/>
          <w:szCs w:val="24"/>
          <w:highlight w:val="green"/>
        </w:rPr>
        <w:t>. №3 С.Ш. 51°59'07,8" В.Д. 36°18'10,0".</w:t>
      </w:r>
    </w:p>
    <w:p w14:paraId="0EC3A152" w14:textId="77777777" w:rsidR="00472FC9" w:rsidRPr="00472FC9" w:rsidRDefault="00472FC9" w:rsidP="00472FC9">
      <w:pPr>
        <w:spacing w:line="360" w:lineRule="auto"/>
        <w:ind w:firstLine="851"/>
        <w:jc w:val="both"/>
        <w:rPr>
          <w:iCs/>
          <w:kern w:val="1"/>
          <w:sz w:val="24"/>
          <w:szCs w:val="24"/>
          <w:highlight w:val="green"/>
        </w:rPr>
      </w:pPr>
      <w:r w:rsidRPr="00472FC9">
        <w:rPr>
          <w:iCs/>
          <w:kern w:val="1"/>
          <w:sz w:val="24"/>
          <w:szCs w:val="24"/>
          <w:highlight w:val="green"/>
        </w:rPr>
        <w:t>В нераспределенном фонде недр на территории Свободинского сельсовета Золотухинского района Курской области находится следующий участок недр местного значения:</w:t>
      </w:r>
    </w:p>
    <w:p w14:paraId="02109146" w14:textId="77777777" w:rsidR="00472FC9" w:rsidRPr="00472FC9" w:rsidRDefault="00472FC9" w:rsidP="00472FC9">
      <w:pPr>
        <w:spacing w:line="360" w:lineRule="auto"/>
        <w:ind w:firstLine="851"/>
        <w:jc w:val="both"/>
        <w:rPr>
          <w:iCs/>
          <w:kern w:val="1"/>
          <w:sz w:val="24"/>
          <w:szCs w:val="24"/>
          <w:highlight w:val="green"/>
        </w:rPr>
      </w:pPr>
      <w:proofErr w:type="spellStart"/>
      <w:r w:rsidRPr="00472FC9">
        <w:rPr>
          <w:iCs/>
          <w:kern w:val="1"/>
          <w:sz w:val="24"/>
          <w:szCs w:val="24"/>
          <w:highlight w:val="green"/>
        </w:rPr>
        <w:t>Свободинское</w:t>
      </w:r>
      <w:proofErr w:type="spellEnd"/>
      <w:r w:rsidRPr="00472FC9">
        <w:rPr>
          <w:iCs/>
          <w:kern w:val="1"/>
          <w:sz w:val="24"/>
          <w:szCs w:val="24"/>
          <w:highlight w:val="green"/>
        </w:rPr>
        <w:t xml:space="preserve"> месторождение (ОПИ – суглинки), расположенное в Золотухинском районе, в 5 км западнее от ж.-д. станции Свобода, в пределах южной окраины м. Свобода. Площадь месторождения – 7,33 га. </w:t>
      </w:r>
    </w:p>
    <w:p w14:paraId="4EE9CF28" w14:textId="50A1CCAC" w:rsidR="00472FC9" w:rsidRPr="00472FC9" w:rsidRDefault="00472FC9" w:rsidP="00472FC9">
      <w:pPr>
        <w:spacing w:line="360" w:lineRule="auto"/>
        <w:ind w:firstLine="851"/>
        <w:jc w:val="both"/>
        <w:rPr>
          <w:bCs/>
          <w:iCs/>
          <w:kern w:val="1"/>
          <w:sz w:val="22"/>
          <w:szCs w:val="22"/>
        </w:rPr>
      </w:pPr>
      <w:r w:rsidRPr="00472FC9">
        <w:rPr>
          <w:iCs/>
          <w:kern w:val="1"/>
          <w:sz w:val="24"/>
          <w:szCs w:val="24"/>
          <w:highlight w:val="green"/>
        </w:rPr>
        <w:t>Географические координаты центра месторождения (система координат ГСК-2011): С.Ш. 51°57'51,5" В.Д. 36°18'29".</w:t>
      </w:r>
    </w:p>
    <w:p w14:paraId="69C730A0" w14:textId="3E146058" w:rsidR="00472FC9" w:rsidRDefault="00472FC9" w:rsidP="00472FC9">
      <w:pPr>
        <w:tabs>
          <w:tab w:val="left" w:pos="709"/>
        </w:tabs>
        <w:ind w:right="-1"/>
        <w:jc w:val="both"/>
        <w:rPr>
          <w:i/>
          <w:iCs/>
          <w:noProof/>
          <w:sz w:val="22"/>
          <w:szCs w:val="22"/>
        </w:rPr>
      </w:pPr>
      <w:bookmarkStart w:id="59" w:name="__RefHeading__488_1402397012"/>
      <w:bookmarkStart w:id="60" w:name="__RefHeading__423_87856443"/>
      <w:bookmarkStart w:id="61" w:name="__RefHeading__359_940753611"/>
      <w:bookmarkStart w:id="62" w:name="__RefHeading__327_1570249360"/>
      <w:bookmarkStart w:id="63" w:name="__RefHeading__391_157504780"/>
      <w:bookmarkStart w:id="64" w:name="__RefHeading__455_772639089"/>
      <w:bookmarkStart w:id="65" w:name="_Hlk194071818"/>
      <w:bookmarkStart w:id="66" w:name="_Hlk194322905"/>
      <w:bookmarkStart w:id="67" w:name="_Toc372883949"/>
      <w:bookmarkEnd w:id="59"/>
      <w:bookmarkEnd w:id="60"/>
      <w:bookmarkEnd w:id="61"/>
      <w:bookmarkEnd w:id="62"/>
      <w:bookmarkEnd w:id="63"/>
      <w:bookmarkEnd w:id="64"/>
      <w:r w:rsidRPr="00472FC9">
        <w:rPr>
          <w:i/>
          <w:iCs/>
          <w:noProof/>
          <w:sz w:val="22"/>
          <w:szCs w:val="22"/>
        </w:rPr>
        <w:t xml:space="preserve">(подраздел </w:t>
      </w:r>
      <w:r>
        <w:rPr>
          <w:i/>
          <w:iCs/>
          <w:noProof/>
          <w:sz w:val="22"/>
          <w:szCs w:val="22"/>
        </w:rPr>
        <w:t xml:space="preserve">изложен </w:t>
      </w:r>
      <w:r w:rsidRPr="00472FC9">
        <w:rPr>
          <w:i/>
          <w:iCs/>
          <w:noProof/>
          <w:sz w:val="22"/>
          <w:szCs w:val="22"/>
        </w:rPr>
        <w:t>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bookmarkEnd w:id="65"/>
    <w:p w14:paraId="56BBA97B" w14:textId="77777777" w:rsidR="00472FC9" w:rsidRDefault="00472FC9" w:rsidP="00472FC9">
      <w:pPr>
        <w:tabs>
          <w:tab w:val="left" w:pos="709"/>
        </w:tabs>
        <w:ind w:right="-1"/>
        <w:jc w:val="both"/>
        <w:rPr>
          <w:i/>
          <w:iCs/>
          <w:noProof/>
          <w:sz w:val="22"/>
          <w:szCs w:val="22"/>
        </w:rPr>
      </w:pPr>
    </w:p>
    <w:bookmarkEnd w:id="66"/>
    <w:p w14:paraId="6C245178" w14:textId="7D4E441B" w:rsidR="00472FC9" w:rsidRDefault="00472FC9" w:rsidP="00472FC9">
      <w:pPr>
        <w:tabs>
          <w:tab w:val="left" w:pos="709"/>
        </w:tabs>
        <w:ind w:right="-1"/>
        <w:jc w:val="both"/>
        <w:rPr>
          <w:i/>
          <w:iCs/>
          <w:noProof/>
          <w:sz w:val="22"/>
          <w:szCs w:val="22"/>
          <w:lang w:eastAsia="ru-RU"/>
        </w:rPr>
      </w:pPr>
      <w:r w:rsidRPr="00472FC9">
        <w:rPr>
          <w:i/>
          <w:iCs/>
          <w:noProof/>
          <w:sz w:val="22"/>
          <w:szCs w:val="22"/>
          <w:highlight w:val="green"/>
        </w:rPr>
        <w:t>(подраздел 1.4.1 исключен в редакции решения Министерства архитектуры и градостроительства Курской области от «___» марта 2025 года № 01</w:t>
      </w:r>
      <w:r w:rsidRPr="00472FC9">
        <w:rPr>
          <w:i/>
          <w:iCs/>
          <w:noProof/>
          <w:sz w:val="22"/>
          <w:szCs w:val="22"/>
          <w:highlight w:val="green"/>
        </w:rPr>
        <w:noBreakHyphen/>
        <w:t>12/_____)</w:t>
      </w:r>
    </w:p>
    <w:bookmarkEnd w:id="67"/>
    <w:p w14:paraId="5A4FFBBD" w14:textId="6F91BFD7" w:rsidR="00B04337" w:rsidRPr="00D447D9" w:rsidRDefault="00B04337" w:rsidP="00472FC9">
      <w:pPr>
        <w:pStyle w:val="3"/>
        <w:keepNext w:val="0"/>
        <w:keepLines w:val="0"/>
        <w:widowControl w:val="0"/>
        <w:numPr>
          <w:ilvl w:val="0"/>
          <w:numId w:val="0"/>
        </w:numPr>
        <w:suppressAutoHyphens w:val="0"/>
        <w:spacing w:line="360" w:lineRule="auto"/>
        <w:jc w:val="both"/>
        <w:rPr>
          <w:kern w:val="1"/>
          <w:sz w:val="24"/>
          <w:szCs w:val="24"/>
        </w:rPr>
      </w:pPr>
    </w:p>
    <w:p w14:paraId="49796384" w14:textId="77777777" w:rsidR="00B04337" w:rsidRPr="00FD53B1" w:rsidRDefault="00B04337">
      <w:pPr>
        <w:pStyle w:val="3"/>
        <w:ind w:hanging="11"/>
        <w:rPr>
          <w:rFonts w:ascii="Times New Roman" w:hAnsi="Times New Roman" w:cs="Times New Roman"/>
          <w:i/>
          <w:sz w:val="28"/>
          <w:szCs w:val="28"/>
        </w:rPr>
      </w:pPr>
      <w:bookmarkStart w:id="68" w:name="__RefHeading__490_1402397012"/>
      <w:bookmarkStart w:id="69" w:name="__RefHeading__425_87856443"/>
      <w:bookmarkStart w:id="70" w:name="__RefHeading__361_940753611"/>
      <w:bookmarkStart w:id="71" w:name="__RefHeading__307_595017917"/>
      <w:bookmarkStart w:id="72" w:name="__RefHeading__241_1039735437"/>
      <w:bookmarkStart w:id="73" w:name="__RefHeading__175_1093250453"/>
      <w:bookmarkStart w:id="74" w:name="__RefHeading__403_1922880767"/>
      <w:bookmarkStart w:id="75" w:name="__RefHeading__42_1981848581"/>
      <w:bookmarkStart w:id="76" w:name="__RefHeading__9_239582663"/>
      <w:bookmarkStart w:id="77" w:name="__RefHeading__75_1922880767"/>
      <w:bookmarkStart w:id="78" w:name="__RefHeading__142_911835131"/>
      <w:bookmarkStart w:id="79" w:name="__RefHeading__208_514927091"/>
      <w:bookmarkStart w:id="80" w:name="__RefHeading__274_385905480"/>
      <w:bookmarkStart w:id="81" w:name="__RefHeading__329_1570249360"/>
      <w:bookmarkStart w:id="82" w:name="__RefHeading__393_157504780"/>
      <w:bookmarkStart w:id="83" w:name="__RefHeading__457_772639089"/>
      <w:bookmarkStart w:id="84" w:name="_Toc37288395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FD53B1">
        <w:rPr>
          <w:rFonts w:ascii="Times New Roman" w:hAnsi="Times New Roman" w:cs="Times New Roman"/>
          <w:color w:val="auto"/>
          <w:sz w:val="24"/>
          <w:szCs w:val="24"/>
        </w:rPr>
        <w:t>1.</w:t>
      </w:r>
      <w:r w:rsidR="0061791F" w:rsidRPr="00FD53B1">
        <w:rPr>
          <w:rFonts w:ascii="Times New Roman" w:hAnsi="Times New Roman" w:cs="Times New Roman"/>
          <w:color w:val="auto"/>
          <w:sz w:val="24"/>
          <w:szCs w:val="24"/>
        </w:rPr>
        <w:t>4</w:t>
      </w:r>
      <w:r w:rsidRPr="00FD53B1">
        <w:rPr>
          <w:rFonts w:ascii="Times New Roman" w:hAnsi="Times New Roman" w:cs="Times New Roman"/>
          <w:color w:val="auto"/>
          <w:sz w:val="24"/>
          <w:szCs w:val="24"/>
        </w:rPr>
        <w:t>.2. Гидрография, гидрогеология и ресурсы поверхностных вод</w:t>
      </w:r>
      <w:bookmarkEnd w:id="84"/>
      <w:r w:rsidRPr="00FD53B1">
        <w:rPr>
          <w:rFonts w:ascii="Times New Roman" w:hAnsi="Times New Roman" w:cs="Times New Roman"/>
          <w:color w:val="auto"/>
          <w:sz w:val="24"/>
          <w:szCs w:val="24"/>
        </w:rPr>
        <w:t xml:space="preserve"> </w:t>
      </w:r>
    </w:p>
    <w:p w14:paraId="50EBA155" w14:textId="77777777" w:rsidR="0061791F" w:rsidRPr="009B7457" w:rsidRDefault="0061791F" w:rsidP="0061791F">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7A9926AC" w14:textId="77777777" w:rsidR="00B04337" w:rsidRDefault="00B04337">
      <w:pPr>
        <w:jc w:val="both"/>
        <w:rPr>
          <w:b/>
          <w:i/>
          <w:sz w:val="28"/>
          <w:szCs w:val="28"/>
        </w:rPr>
      </w:pPr>
    </w:p>
    <w:p w14:paraId="146E2192" w14:textId="49F84D5E" w:rsidR="00FD53B1" w:rsidRDefault="00B04337" w:rsidP="00FD53B1">
      <w:pPr>
        <w:spacing w:line="360" w:lineRule="auto"/>
        <w:ind w:firstLine="709"/>
        <w:jc w:val="both"/>
        <w:rPr>
          <w:sz w:val="24"/>
          <w:szCs w:val="24"/>
        </w:rPr>
      </w:pPr>
      <w:r>
        <w:rPr>
          <w:sz w:val="24"/>
          <w:szCs w:val="24"/>
        </w:rPr>
        <w:t xml:space="preserve">Основная водная артерия </w:t>
      </w:r>
      <w:r w:rsidR="00FD53B1" w:rsidRPr="00FD53B1">
        <w:rPr>
          <w:sz w:val="24"/>
          <w:szCs w:val="24"/>
          <w:highlight w:val="green"/>
        </w:rPr>
        <w:t>муниципального образования «Свободинский сельсовет» Золотухинского района Курской области</w:t>
      </w:r>
      <w:r>
        <w:rPr>
          <w:sz w:val="24"/>
          <w:szCs w:val="24"/>
        </w:rPr>
        <w:t xml:space="preserve"> – река Тускарь, правый приток Сейма, с </w:t>
      </w:r>
      <w:proofErr w:type="gramStart"/>
      <w:r>
        <w:rPr>
          <w:sz w:val="24"/>
          <w:szCs w:val="24"/>
        </w:rPr>
        <w:t>притоками Снова</w:t>
      </w:r>
      <w:proofErr w:type="gramEnd"/>
      <w:r>
        <w:rPr>
          <w:sz w:val="24"/>
          <w:szCs w:val="24"/>
        </w:rPr>
        <w:t xml:space="preserve">, </w:t>
      </w:r>
      <w:proofErr w:type="spellStart"/>
      <w:r>
        <w:rPr>
          <w:sz w:val="24"/>
          <w:szCs w:val="24"/>
        </w:rPr>
        <w:t>Моркость</w:t>
      </w:r>
      <w:bookmarkStart w:id="85" w:name="_Hlk194323049"/>
      <w:proofErr w:type="spellEnd"/>
      <w:r w:rsidR="00FD53B1">
        <w:rPr>
          <w:sz w:val="24"/>
          <w:szCs w:val="24"/>
        </w:rPr>
        <w:t>.</w:t>
      </w:r>
      <w:bookmarkEnd w:id="85"/>
    </w:p>
    <w:p w14:paraId="507E7D85" w14:textId="77777777" w:rsidR="00FD53B1" w:rsidRDefault="00FD53B1" w:rsidP="00FD53B1">
      <w:pPr>
        <w:spacing w:line="360" w:lineRule="auto"/>
        <w:ind w:firstLine="709"/>
        <w:jc w:val="both"/>
        <w:rPr>
          <w:sz w:val="24"/>
          <w:szCs w:val="24"/>
        </w:rPr>
      </w:pPr>
    </w:p>
    <w:p w14:paraId="22470D7B" w14:textId="5FB8EABD" w:rsidR="00FD53B1" w:rsidRDefault="00FD53B1" w:rsidP="00FD53B1">
      <w:pPr>
        <w:tabs>
          <w:tab w:val="left" w:pos="709"/>
        </w:tabs>
        <w:ind w:right="-1"/>
        <w:jc w:val="both"/>
        <w:rPr>
          <w:i/>
          <w:iCs/>
          <w:noProof/>
          <w:sz w:val="22"/>
          <w:szCs w:val="22"/>
        </w:rPr>
      </w:pPr>
      <w:r w:rsidRPr="00472FC9">
        <w:rPr>
          <w:i/>
          <w:iCs/>
          <w:noProof/>
          <w:sz w:val="22"/>
          <w:szCs w:val="22"/>
        </w:rPr>
        <w:t>(</w:t>
      </w:r>
      <w:r>
        <w:rPr>
          <w:i/>
          <w:iCs/>
          <w:noProof/>
          <w:sz w:val="22"/>
          <w:szCs w:val="22"/>
        </w:rPr>
        <w:t xml:space="preserve">абзац </w:t>
      </w:r>
      <w:r w:rsidRPr="00472FC9">
        <w:rPr>
          <w:i/>
          <w:iCs/>
          <w:noProof/>
          <w:sz w:val="22"/>
          <w:szCs w:val="22"/>
        </w:rPr>
        <w:t>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1ADCDD8F" w14:textId="77777777" w:rsidR="00FD53B1" w:rsidRDefault="00FD53B1" w:rsidP="00FD53B1">
      <w:pPr>
        <w:tabs>
          <w:tab w:val="left" w:pos="709"/>
        </w:tabs>
        <w:ind w:right="-1"/>
        <w:jc w:val="both"/>
        <w:rPr>
          <w:i/>
          <w:iCs/>
          <w:noProof/>
          <w:sz w:val="22"/>
          <w:szCs w:val="22"/>
        </w:rPr>
      </w:pPr>
    </w:p>
    <w:p w14:paraId="1B3744D1" w14:textId="77777777" w:rsidR="00FD53B1" w:rsidRDefault="00FD53B1">
      <w:pPr>
        <w:spacing w:line="360" w:lineRule="auto"/>
        <w:ind w:firstLine="709"/>
        <w:jc w:val="both"/>
        <w:rPr>
          <w:sz w:val="24"/>
          <w:szCs w:val="24"/>
          <w:u w:val="single"/>
        </w:rPr>
      </w:pPr>
    </w:p>
    <w:p w14:paraId="657286C1" w14:textId="319C3734" w:rsidR="00B04337" w:rsidRDefault="00B04337">
      <w:pPr>
        <w:spacing w:line="360" w:lineRule="auto"/>
        <w:ind w:firstLine="709"/>
        <w:jc w:val="both"/>
        <w:rPr>
          <w:sz w:val="24"/>
          <w:szCs w:val="24"/>
        </w:rPr>
      </w:pPr>
      <w:r>
        <w:rPr>
          <w:sz w:val="24"/>
          <w:szCs w:val="24"/>
          <w:u w:val="single"/>
        </w:rPr>
        <w:t xml:space="preserve">Река Тускарь </w:t>
      </w:r>
      <w:r>
        <w:rPr>
          <w:sz w:val="24"/>
          <w:szCs w:val="24"/>
        </w:rPr>
        <w:t xml:space="preserve">главная водная артерия </w:t>
      </w:r>
      <w:r w:rsidR="000079E2" w:rsidRPr="000079E2">
        <w:rPr>
          <w:sz w:val="24"/>
          <w:szCs w:val="24"/>
          <w:highlight w:val="green"/>
        </w:rPr>
        <w:t>муниципального образования «Свободинский сельсовет» Золотухинского района Курской области</w:t>
      </w:r>
      <w:r>
        <w:rPr>
          <w:sz w:val="24"/>
          <w:szCs w:val="24"/>
        </w:rPr>
        <w:t xml:space="preserve">, бассейн которой занимает большую </w:t>
      </w:r>
      <w:r>
        <w:rPr>
          <w:sz w:val="24"/>
          <w:szCs w:val="24"/>
        </w:rPr>
        <w:lastRenderedPageBreak/>
        <w:t xml:space="preserve">часть территории </w:t>
      </w:r>
      <w:bookmarkStart w:id="86" w:name="_Hlk194323877"/>
      <w:r w:rsidR="000079E2" w:rsidRPr="000079E2">
        <w:rPr>
          <w:sz w:val="24"/>
          <w:szCs w:val="24"/>
          <w:highlight w:val="green"/>
        </w:rPr>
        <w:t>муниципального образования «Свободинский сельсовет» Золотухинского района Курской области</w:t>
      </w:r>
      <w:bookmarkEnd w:id="86"/>
      <w:r>
        <w:rPr>
          <w:sz w:val="24"/>
          <w:szCs w:val="24"/>
        </w:rPr>
        <w:t>. Ее длина – 108 км.</w:t>
      </w:r>
    </w:p>
    <w:p w14:paraId="2F7D1B9B" w14:textId="77777777" w:rsidR="00FD53B1" w:rsidRDefault="00FD53B1" w:rsidP="00FD53B1">
      <w:pPr>
        <w:tabs>
          <w:tab w:val="left" w:pos="709"/>
        </w:tabs>
        <w:ind w:right="-1"/>
        <w:jc w:val="both"/>
        <w:rPr>
          <w:i/>
          <w:iCs/>
          <w:noProof/>
          <w:sz w:val="22"/>
          <w:szCs w:val="22"/>
        </w:rPr>
      </w:pPr>
      <w:r w:rsidRPr="00472FC9">
        <w:rPr>
          <w:i/>
          <w:iCs/>
          <w:noProof/>
          <w:sz w:val="22"/>
          <w:szCs w:val="22"/>
        </w:rPr>
        <w:t>(</w:t>
      </w:r>
      <w:r>
        <w:rPr>
          <w:i/>
          <w:iCs/>
          <w:noProof/>
          <w:sz w:val="22"/>
          <w:szCs w:val="22"/>
        </w:rPr>
        <w:t xml:space="preserve">абзац </w:t>
      </w:r>
      <w:r w:rsidRPr="00472FC9">
        <w:rPr>
          <w:i/>
          <w:iCs/>
          <w:noProof/>
          <w:sz w:val="22"/>
          <w:szCs w:val="22"/>
        </w:rPr>
        <w:t>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3F1F5142" w14:textId="77777777" w:rsidR="00FD53B1" w:rsidRDefault="00FD53B1">
      <w:pPr>
        <w:spacing w:line="360" w:lineRule="auto"/>
        <w:ind w:firstLine="709"/>
        <w:jc w:val="both"/>
        <w:rPr>
          <w:sz w:val="24"/>
          <w:szCs w:val="24"/>
        </w:rPr>
      </w:pPr>
    </w:p>
    <w:p w14:paraId="75A8815D" w14:textId="77777777" w:rsidR="00B04337" w:rsidRDefault="00B04337">
      <w:pPr>
        <w:spacing w:line="360" w:lineRule="auto"/>
        <w:ind w:firstLine="709"/>
        <w:jc w:val="both"/>
        <w:rPr>
          <w:sz w:val="24"/>
          <w:szCs w:val="24"/>
        </w:rPr>
      </w:pPr>
      <w:r>
        <w:rPr>
          <w:sz w:val="24"/>
          <w:szCs w:val="24"/>
        </w:rPr>
        <w:t xml:space="preserve">Долина реки трапецеидальная, извилистая. Преобладающая ширина реки 3-3,5 км. Правый склон преимущественно выпуклый, возвышается над дном долины на 30-40м, на протяжении всего участка крутой – 25-40°, левый – более пологий, преобладающая высота 20-25 м, на протяжении всего участка склон расчленен балками, оврагами. </w:t>
      </w:r>
    </w:p>
    <w:p w14:paraId="5C77B229" w14:textId="474170CE" w:rsidR="00B04337" w:rsidRDefault="00B04337">
      <w:pPr>
        <w:spacing w:line="360" w:lineRule="auto"/>
        <w:ind w:firstLine="709"/>
        <w:jc w:val="both"/>
        <w:rPr>
          <w:sz w:val="24"/>
          <w:szCs w:val="24"/>
        </w:rPr>
      </w:pPr>
      <w:r>
        <w:rPr>
          <w:sz w:val="24"/>
          <w:szCs w:val="24"/>
        </w:rPr>
        <w:t>Пойма реки двухсторонняя, преобладающая ее ширина 600-900 м, у села Дубовец расширяется до 1,4-1,8 км. Поверхность поймы ровная, непересеченная. Пойма луговая, открытая, местами распаханная. Во время обычного весеннего половодья пойма затапливается на глубину 0,3-0,5 м, в годы с исключительно высоким половодьем – на глубину 0,7-2,0 м. Пойма используется в сельском хозяйстве как основной сенокосный фонд сельскохозяйственных угодий.</w:t>
      </w:r>
    </w:p>
    <w:p w14:paraId="13E49549" w14:textId="77777777" w:rsidR="000079E2" w:rsidRDefault="000079E2">
      <w:pPr>
        <w:spacing w:line="360" w:lineRule="auto"/>
        <w:ind w:firstLine="709"/>
        <w:jc w:val="both"/>
        <w:rPr>
          <w:sz w:val="24"/>
          <w:szCs w:val="24"/>
        </w:rPr>
      </w:pPr>
    </w:p>
    <w:p w14:paraId="70D5F41C" w14:textId="77777777" w:rsidR="000079E2" w:rsidRDefault="000079E2" w:rsidP="000079E2">
      <w:pPr>
        <w:tabs>
          <w:tab w:val="left" w:pos="709"/>
        </w:tabs>
        <w:ind w:right="-1"/>
        <w:jc w:val="both"/>
        <w:rPr>
          <w:i/>
          <w:iCs/>
          <w:noProof/>
          <w:sz w:val="22"/>
          <w:szCs w:val="22"/>
        </w:rPr>
      </w:pPr>
      <w:r w:rsidRPr="000079E2">
        <w:rPr>
          <w:i/>
          <w:iCs/>
          <w:noProof/>
          <w:sz w:val="22"/>
          <w:szCs w:val="22"/>
          <w:highlight w:val="green"/>
        </w:rPr>
        <w:t>(абзац в редакции решения Министерства архитектуры и градостроительства Курской области от «___» марта 2025 года № 01</w:t>
      </w:r>
      <w:r w:rsidRPr="000079E2">
        <w:rPr>
          <w:i/>
          <w:iCs/>
          <w:noProof/>
          <w:sz w:val="22"/>
          <w:szCs w:val="22"/>
          <w:highlight w:val="green"/>
        </w:rPr>
        <w:noBreakHyphen/>
        <w:t>12/_____)</w:t>
      </w:r>
    </w:p>
    <w:p w14:paraId="1938C627" w14:textId="77777777" w:rsidR="000079E2" w:rsidRDefault="000079E2">
      <w:pPr>
        <w:spacing w:line="360" w:lineRule="auto"/>
        <w:ind w:firstLine="709"/>
        <w:jc w:val="both"/>
        <w:rPr>
          <w:sz w:val="24"/>
          <w:szCs w:val="24"/>
        </w:rPr>
      </w:pPr>
    </w:p>
    <w:p w14:paraId="76FAC5F4" w14:textId="487ACFD6" w:rsidR="00B04337" w:rsidRDefault="00B04337">
      <w:pPr>
        <w:spacing w:line="360" w:lineRule="auto"/>
        <w:ind w:firstLine="709"/>
        <w:jc w:val="both"/>
        <w:rPr>
          <w:sz w:val="24"/>
          <w:szCs w:val="24"/>
        </w:rPr>
      </w:pPr>
      <w:r>
        <w:rPr>
          <w:sz w:val="24"/>
          <w:szCs w:val="24"/>
        </w:rPr>
        <w:t xml:space="preserve">Русло реки извилистое, преобладающая ширина реки изменяется в пределах 25-30 м, местами расширяется до 40-50 м. Глубина изменяется в значительных пределах: большей частью она составляет 1-1,5 м, местами возрастает до 2-3 м, а у </w:t>
      </w:r>
      <w:r w:rsidR="000242BE">
        <w:rPr>
          <w:sz w:val="24"/>
          <w:szCs w:val="24"/>
        </w:rPr>
        <w:t>деревни</w:t>
      </w:r>
      <w:r>
        <w:rPr>
          <w:sz w:val="24"/>
          <w:szCs w:val="24"/>
        </w:rPr>
        <w:t xml:space="preserve"> </w:t>
      </w:r>
      <w:proofErr w:type="spellStart"/>
      <w:r>
        <w:rPr>
          <w:sz w:val="24"/>
          <w:szCs w:val="24"/>
        </w:rPr>
        <w:t>Подазовка</w:t>
      </w:r>
      <w:proofErr w:type="spellEnd"/>
      <w:r>
        <w:rPr>
          <w:sz w:val="24"/>
          <w:szCs w:val="24"/>
        </w:rPr>
        <w:t xml:space="preserve"> – до 4,5</w:t>
      </w:r>
      <w:r w:rsidR="00705492">
        <w:rPr>
          <w:sz w:val="24"/>
          <w:szCs w:val="24"/>
        </w:rPr>
        <w:t> </w:t>
      </w:r>
      <w:r>
        <w:rPr>
          <w:sz w:val="24"/>
          <w:szCs w:val="24"/>
        </w:rPr>
        <w:t>м.</w:t>
      </w:r>
    </w:p>
    <w:p w14:paraId="1535F2DB" w14:textId="77777777" w:rsidR="000079E2" w:rsidRDefault="000079E2">
      <w:pPr>
        <w:spacing w:line="360" w:lineRule="auto"/>
        <w:ind w:firstLine="709"/>
        <w:jc w:val="both"/>
        <w:rPr>
          <w:sz w:val="24"/>
          <w:szCs w:val="24"/>
        </w:rPr>
      </w:pPr>
    </w:p>
    <w:p w14:paraId="05262CC1" w14:textId="77777777" w:rsidR="000079E2" w:rsidRDefault="000079E2" w:rsidP="000079E2">
      <w:pPr>
        <w:tabs>
          <w:tab w:val="left" w:pos="709"/>
        </w:tabs>
        <w:ind w:right="-1"/>
        <w:jc w:val="both"/>
        <w:rPr>
          <w:i/>
          <w:iCs/>
          <w:noProof/>
          <w:sz w:val="22"/>
          <w:szCs w:val="22"/>
        </w:rPr>
      </w:pPr>
      <w:r w:rsidRPr="000079E2">
        <w:rPr>
          <w:i/>
          <w:iCs/>
          <w:noProof/>
          <w:sz w:val="22"/>
          <w:szCs w:val="22"/>
          <w:highlight w:val="green"/>
        </w:rPr>
        <w:t>(абзац в редакции решения Министерства архитектуры и градостроительства Курской области от «___» марта 2025 года № 01</w:t>
      </w:r>
      <w:r w:rsidRPr="000079E2">
        <w:rPr>
          <w:i/>
          <w:iCs/>
          <w:noProof/>
          <w:sz w:val="22"/>
          <w:szCs w:val="22"/>
          <w:highlight w:val="green"/>
        </w:rPr>
        <w:noBreakHyphen/>
        <w:t>12/_____)</w:t>
      </w:r>
    </w:p>
    <w:p w14:paraId="65C20186" w14:textId="77777777" w:rsidR="000079E2" w:rsidRDefault="000079E2">
      <w:pPr>
        <w:spacing w:line="360" w:lineRule="auto"/>
        <w:ind w:firstLine="709"/>
        <w:jc w:val="both"/>
        <w:rPr>
          <w:sz w:val="24"/>
          <w:szCs w:val="24"/>
        </w:rPr>
      </w:pPr>
    </w:p>
    <w:p w14:paraId="0D891389" w14:textId="23AECA5D" w:rsidR="00B04337" w:rsidRDefault="00B04337">
      <w:pPr>
        <w:pStyle w:val="HTM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Остальные реки </w:t>
      </w:r>
      <w:r w:rsidR="00705492" w:rsidRPr="00705492">
        <w:rPr>
          <w:rFonts w:ascii="Times New Roman" w:hAnsi="Times New Roman" w:cs="Times New Roman"/>
          <w:sz w:val="24"/>
          <w:szCs w:val="24"/>
          <w:highlight w:val="green"/>
        </w:rPr>
        <w:t>муниципального образования «Свободинский сельсовет» Золотухинского района Курской области</w:t>
      </w:r>
      <w:r>
        <w:rPr>
          <w:rFonts w:ascii="Times New Roman" w:hAnsi="Times New Roman" w:cs="Times New Roman"/>
          <w:sz w:val="24"/>
          <w:szCs w:val="24"/>
        </w:rPr>
        <w:t xml:space="preserve"> – притоки реки Тускарь, относятся к категории малых рек, они мелки, извилисты, имеют медленное спокойное течение, зарастают водной растительностью. Значительная часть мелких рек и ручьев летом пересыхают, а зимой замерзают. Соответственно, отбор воды из них невозможен без предварительного регулирования стока путем создания прудов и водоемов. </w:t>
      </w:r>
    </w:p>
    <w:p w14:paraId="59A3226F" w14:textId="77777777" w:rsidR="00705492" w:rsidRDefault="00705492">
      <w:pPr>
        <w:pStyle w:val="HTML"/>
        <w:spacing w:line="360" w:lineRule="auto"/>
        <w:ind w:firstLine="709"/>
        <w:jc w:val="both"/>
        <w:rPr>
          <w:rFonts w:ascii="Times New Roman" w:hAnsi="Times New Roman" w:cs="Times New Roman"/>
          <w:sz w:val="24"/>
          <w:szCs w:val="24"/>
        </w:rPr>
      </w:pPr>
    </w:p>
    <w:p w14:paraId="224EC201" w14:textId="77777777" w:rsidR="00705492" w:rsidRDefault="00705492" w:rsidP="00705492">
      <w:pPr>
        <w:tabs>
          <w:tab w:val="left" w:pos="709"/>
        </w:tabs>
        <w:ind w:right="-1"/>
        <w:jc w:val="both"/>
        <w:rPr>
          <w:i/>
          <w:iCs/>
          <w:noProof/>
          <w:sz w:val="22"/>
          <w:szCs w:val="22"/>
        </w:rPr>
      </w:pPr>
      <w:r w:rsidRPr="00705492">
        <w:rPr>
          <w:i/>
          <w:iCs/>
          <w:noProof/>
          <w:sz w:val="22"/>
          <w:szCs w:val="22"/>
        </w:rPr>
        <w:t>(абзац в редакции решения Министерства архитектуры и градостроительства Курской области от «___» марта 2025 года № 01</w:t>
      </w:r>
      <w:r w:rsidRPr="00705492">
        <w:rPr>
          <w:i/>
          <w:iCs/>
          <w:noProof/>
          <w:sz w:val="22"/>
          <w:szCs w:val="22"/>
        </w:rPr>
        <w:noBreakHyphen/>
        <w:t>12/_____)</w:t>
      </w:r>
    </w:p>
    <w:p w14:paraId="39A5A243" w14:textId="77777777" w:rsidR="00705492" w:rsidRDefault="00705492">
      <w:pPr>
        <w:pStyle w:val="HTML"/>
        <w:spacing w:line="360" w:lineRule="auto"/>
        <w:ind w:firstLine="709"/>
        <w:jc w:val="both"/>
        <w:rPr>
          <w:rFonts w:ascii="Times New Roman" w:hAnsi="Times New Roman" w:cs="Times New Roman"/>
          <w:sz w:val="24"/>
          <w:szCs w:val="24"/>
        </w:rPr>
      </w:pPr>
    </w:p>
    <w:p w14:paraId="5EBF25D7" w14:textId="77777777" w:rsidR="00B04337" w:rsidRDefault="00B04337">
      <w:pPr>
        <w:pStyle w:val="HTM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Питание рек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 </w:t>
      </w:r>
    </w:p>
    <w:p w14:paraId="37C04517" w14:textId="77777777" w:rsidR="00954809" w:rsidRDefault="00954809" w:rsidP="00954809">
      <w:pPr>
        <w:tabs>
          <w:tab w:val="left" w:pos="709"/>
        </w:tabs>
        <w:ind w:right="-1"/>
        <w:jc w:val="both"/>
        <w:rPr>
          <w:i/>
          <w:iCs/>
          <w:noProof/>
          <w:sz w:val="22"/>
          <w:szCs w:val="22"/>
        </w:rPr>
      </w:pPr>
    </w:p>
    <w:p w14:paraId="77005AD4" w14:textId="66DC57C0" w:rsidR="00954809" w:rsidRPr="00954809" w:rsidRDefault="00954809" w:rsidP="00954809">
      <w:pPr>
        <w:tabs>
          <w:tab w:val="left" w:pos="709"/>
        </w:tabs>
        <w:ind w:right="-1"/>
        <w:jc w:val="both"/>
        <w:rPr>
          <w:i/>
          <w:iCs/>
          <w:noProof/>
          <w:sz w:val="22"/>
          <w:szCs w:val="22"/>
          <w:highlight w:val="green"/>
        </w:rPr>
      </w:pPr>
      <w:r w:rsidRPr="00954809">
        <w:rPr>
          <w:i/>
          <w:iCs/>
          <w:noProof/>
          <w:sz w:val="22"/>
          <w:szCs w:val="22"/>
          <w:highlight w:val="green"/>
        </w:rPr>
        <w:t>(таблица 2 исключена в редакции решения Министерства архитектуры и градостроительства Курской области от «___» марта 2025 года № 01</w:t>
      </w:r>
      <w:r w:rsidRPr="00954809">
        <w:rPr>
          <w:i/>
          <w:iCs/>
          <w:noProof/>
          <w:sz w:val="22"/>
          <w:szCs w:val="22"/>
          <w:highlight w:val="green"/>
        </w:rPr>
        <w:noBreakHyphen/>
        <w:t>12/_____)</w:t>
      </w:r>
    </w:p>
    <w:p w14:paraId="661B9659" w14:textId="77777777" w:rsidR="00835D0B" w:rsidRPr="00954809" w:rsidRDefault="00835D0B" w:rsidP="00827312">
      <w:pPr>
        <w:ind w:firstLine="851"/>
        <w:rPr>
          <w:b/>
          <w:bCs/>
          <w:sz w:val="24"/>
          <w:szCs w:val="24"/>
          <w:highlight w:val="green"/>
        </w:rPr>
      </w:pPr>
    </w:p>
    <w:p w14:paraId="6A867A8C" w14:textId="0781CD42" w:rsidR="00954809" w:rsidRDefault="00954809" w:rsidP="00954809">
      <w:pPr>
        <w:tabs>
          <w:tab w:val="left" w:pos="709"/>
        </w:tabs>
        <w:ind w:right="-1"/>
        <w:jc w:val="both"/>
        <w:rPr>
          <w:i/>
          <w:iCs/>
          <w:noProof/>
          <w:sz w:val="22"/>
          <w:szCs w:val="22"/>
        </w:rPr>
      </w:pPr>
      <w:r w:rsidRPr="00954809">
        <w:rPr>
          <w:i/>
          <w:iCs/>
          <w:noProof/>
          <w:sz w:val="22"/>
          <w:szCs w:val="22"/>
          <w:highlight w:val="green"/>
        </w:rPr>
        <w:t>(абзацы исключены в редакции решения Министерства архитектуры и градостроительства Курской области от «___» марта 2025 года № 01</w:t>
      </w:r>
      <w:r w:rsidRPr="00954809">
        <w:rPr>
          <w:i/>
          <w:iCs/>
          <w:noProof/>
          <w:sz w:val="22"/>
          <w:szCs w:val="22"/>
          <w:highlight w:val="green"/>
        </w:rPr>
        <w:noBreakHyphen/>
        <w:t>12/_____)</w:t>
      </w:r>
    </w:p>
    <w:p w14:paraId="2A98C02A" w14:textId="77777777" w:rsidR="00705492" w:rsidRDefault="00705492" w:rsidP="00827312">
      <w:pPr>
        <w:ind w:firstLine="851"/>
        <w:rPr>
          <w:b/>
          <w:bCs/>
          <w:sz w:val="24"/>
          <w:szCs w:val="24"/>
        </w:rPr>
      </w:pPr>
    </w:p>
    <w:p w14:paraId="742581E4" w14:textId="77777777" w:rsidR="00B04337" w:rsidRDefault="00B04337" w:rsidP="00827312">
      <w:pPr>
        <w:pStyle w:val="HTM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Годовой ход уровня рассматриваемых равнинных рек характеризуется высоким весенним половодьем, низкой летней и зимней меженью и несколько повышенными уровнями в осенний период.</w:t>
      </w:r>
    </w:p>
    <w:p w14:paraId="5DF4FA78" w14:textId="77777777" w:rsidR="00B04337" w:rsidRDefault="00B04337" w:rsidP="00827312">
      <w:pPr>
        <w:pStyle w:val="HTM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 источником питания рек является поступление воды от таяния снегов, этим обусловливается значительная высота весеннего половодья. Подъем уровня на реках начинается во второй половине марта.</w:t>
      </w:r>
    </w:p>
    <w:p w14:paraId="1A39A423" w14:textId="77777777" w:rsidR="00B04337" w:rsidRPr="00827312" w:rsidRDefault="00B04337" w:rsidP="00827312">
      <w:pPr>
        <w:pStyle w:val="HTM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Значительная часть мелких рек и ручьев летом пересыхают, а зимой замерзают. Соответственно, отбор воды из них невозможен без предварительного регулирования стока путем создания прудов и водоемов.</w:t>
      </w:r>
    </w:p>
    <w:p w14:paraId="305AA4B0" w14:textId="77777777" w:rsidR="00B04337" w:rsidRPr="00827312" w:rsidRDefault="00B04337" w:rsidP="00827312">
      <w:pPr>
        <w:pStyle w:val="HTML"/>
        <w:spacing w:line="360" w:lineRule="auto"/>
        <w:ind w:firstLine="709"/>
        <w:jc w:val="both"/>
        <w:rPr>
          <w:rFonts w:ascii="Times New Roman" w:hAnsi="Times New Roman" w:cs="Times New Roman"/>
          <w:sz w:val="24"/>
          <w:szCs w:val="24"/>
        </w:rPr>
      </w:pPr>
      <w:r w:rsidRPr="00827312">
        <w:rPr>
          <w:rFonts w:ascii="Times New Roman" w:hAnsi="Times New Roman" w:cs="Times New Roman"/>
          <w:sz w:val="24"/>
          <w:szCs w:val="24"/>
        </w:rPr>
        <w:t>Наивысший уровень весеннего половодья на р. Тускарь</w:t>
      </w:r>
      <w:r>
        <w:rPr>
          <w:rFonts w:ascii="Times New Roman" w:hAnsi="Times New Roman" w:cs="Times New Roman"/>
          <w:sz w:val="24"/>
          <w:szCs w:val="24"/>
        </w:rPr>
        <w:t xml:space="preserve"> наступает в конце марта – начале апреля, сход паводка во 2-й и 3-ей декаде апреля. Продолжительность </w:t>
      </w:r>
      <w:r w:rsidRPr="00827312">
        <w:rPr>
          <w:rFonts w:ascii="Times New Roman" w:hAnsi="Times New Roman" w:cs="Times New Roman"/>
          <w:sz w:val="24"/>
          <w:szCs w:val="24"/>
        </w:rPr>
        <w:t>затопления поймы весенними годами реки Тускарь</w:t>
      </w:r>
      <w:r>
        <w:rPr>
          <w:rFonts w:ascii="Times New Roman" w:hAnsi="Times New Roman" w:cs="Times New Roman"/>
          <w:sz w:val="24"/>
          <w:szCs w:val="24"/>
        </w:rPr>
        <w:t xml:space="preserve"> – 6-8 дней.</w:t>
      </w:r>
    </w:p>
    <w:p w14:paraId="206CC2D7" w14:textId="77777777" w:rsidR="00B04337" w:rsidRPr="00827312" w:rsidRDefault="00B04337" w:rsidP="00827312">
      <w:pPr>
        <w:pStyle w:val="HTML"/>
        <w:spacing w:line="360" w:lineRule="auto"/>
        <w:ind w:firstLine="709"/>
        <w:jc w:val="both"/>
        <w:rPr>
          <w:rFonts w:ascii="Times New Roman" w:hAnsi="Times New Roman" w:cs="Times New Roman"/>
          <w:sz w:val="24"/>
          <w:szCs w:val="24"/>
        </w:rPr>
      </w:pPr>
      <w:r w:rsidRPr="00827312">
        <w:rPr>
          <w:rFonts w:ascii="Times New Roman" w:hAnsi="Times New Roman" w:cs="Times New Roman"/>
          <w:sz w:val="24"/>
          <w:szCs w:val="24"/>
        </w:rPr>
        <w:t xml:space="preserve">Годовой минимум уровней наступает во время летне-осенней межени, характеризующейся устойчивыми низкими уровнями. В октябре начинается осенний подъем </w:t>
      </w:r>
      <w:r>
        <w:rPr>
          <w:rFonts w:ascii="Times New Roman" w:hAnsi="Times New Roman" w:cs="Times New Roman"/>
          <w:sz w:val="24"/>
          <w:szCs w:val="24"/>
        </w:rPr>
        <w:t xml:space="preserve">уровней.  </w:t>
      </w:r>
      <w:r w:rsidRPr="00827312">
        <w:rPr>
          <w:rFonts w:ascii="Times New Roman" w:hAnsi="Times New Roman" w:cs="Times New Roman"/>
          <w:sz w:val="24"/>
          <w:szCs w:val="24"/>
        </w:rPr>
        <w:t xml:space="preserve">Зимний режим рек сельсовета характеризуется устойчивым и продолжительным ледоставом, наступающим обычно </w:t>
      </w:r>
      <w:r>
        <w:rPr>
          <w:rFonts w:ascii="Times New Roman" w:hAnsi="Times New Roman" w:cs="Times New Roman"/>
          <w:sz w:val="24"/>
          <w:szCs w:val="24"/>
        </w:rPr>
        <w:t xml:space="preserve">в середине декабря. </w:t>
      </w:r>
      <w:r w:rsidRPr="00827312">
        <w:rPr>
          <w:rFonts w:ascii="Times New Roman" w:hAnsi="Times New Roman" w:cs="Times New Roman"/>
          <w:sz w:val="24"/>
          <w:szCs w:val="24"/>
        </w:rPr>
        <w:t xml:space="preserve">В отдельные годы наблюдается более раннее </w:t>
      </w:r>
      <w:r>
        <w:rPr>
          <w:rFonts w:ascii="Times New Roman" w:hAnsi="Times New Roman" w:cs="Times New Roman"/>
          <w:sz w:val="24"/>
          <w:szCs w:val="24"/>
        </w:rPr>
        <w:t>замерзание – в конце ноября и позднее – в январе. Средняя продолжительность ледостава 3 ½-</w:t>
      </w:r>
      <w:r w:rsidRPr="00827312">
        <w:rPr>
          <w:rFonts w:ascii="Times New Roman" w:hAnsi="Times New Roman" w:cs="Times New Roman"/>
          <w:sz w:val="24"/>
          <w:szCs w:val="24"/>
        </w:rPr>
        <w:t>4 месяца.</w:t>
      </w:r>
    </w:p>
    <w:p w14:paraId="077B6FDA" w14:textId="77777777" w:rsidR="00B04337" w:rsidRPr="00827312" w:rsidRDefault="00B04337" w:rsidP="00827312">
      <w:pPr>
        <w:pStyle w:val="HTML"/>
        <w:spacing w:line="360" w:lineRule="auto"/>
        <w:ind w:firstLine="709"/>
        <w:jc w:val="both"/>
        <w:rPr>
          <w:rFonts w:ascii="Times New Roman" w:hAnsi="Times New Roman" w:cs="Times New Roman"/>
          <w:sz w:val="24"/>
          <w:szCs w:val="24"/>
        </w:rPr>
      </w:pPr>
      <w:r w:rsidRPr="00827312">
        <w:rPr>
          <w:rFonts w:ascii="Times New Roman" w:hAnsi="Times New Roman" w:cs="Times New Roman"/>
          <w:sz w:val="24"/>
          <w:szCs w:val="24"/>
        </w:rPr>
        <w:t xml:space="preserve">Весенний ледоход на р. Тускарь </w:t>
      </w:r>
      <w:proofErr w:type="gramStart"/>
      <w:r w:rsidRPr="00827312">
        <w:rPr>
          <w:rFonts w:ascii="Times New Roman" w:hAnsi="Times New Roman" w:cs="Times New Roman"/>
          <w:sz w:val="24"/>
          <w:szCs w:val="24"/>
        </w:rPr>
        <w:t xml:space="preserve">наблюдается  </w:t>
      </w:r>
      <w:r>
        <w:rPr>
          <w:rFonts w:ascii="Times New Roman" w:hAnsi="Times New Roman" w:cs="Times New Roman"/>
          <w:sz w:val="24"/>
          <w:szCs w:val="24"/>
        </w:rPr>
        <w:t>ежегодно</w:t>
      </w:r>
      <w:proofErr w:type="gramEnd"/>
      <w:r>
        <w:rPr>
          <w:rFonts w:ascii="Times New Roman" w:hAnsi="Times New Roman" w:cs="Times New Roman"/>
          <w:sz w:val="24"/>
          <w:szCs w:val="24"/>
        </w:rPr>
        <w:t xml:space="preserve">. Замерзают реки в середине ноября – середине декабря. </w:t>
      </w:r>
      <w:r w:rsidRPr="00827312">
        <w:rPr>
          <w:rFonts w:ascii="Times New Roman" w:hAnsi="Times New Roman" w:cs="Times New Roman"/>
          <w:sz w:val="24"/>
          <w:szCs w:val="24"/>
        </w:rPr>
        <w:t>В конце марта или начале апреля реки очищают</w:t>
      </w:r>
      <w:r>
        <w:rPr>
          <w:rFonts w:ascii="Times New Roman" w:hAnsi="Times New Roman" w:cs="Times New Roman"/>
          <w:sz w:val="24"/>
          <w:szCs w:val="24"/>
        </w:rPr>
        <w:t>ся ото льда. Средняя толщина льда 30-40 ем, максимальная – до 70 см.</w:t>
      </w:r>
    </w:p>
    <w:p w14:paraId="257EA516" w14:textId="77777777" w:rsidR="00B04337" w:rsidRPr="00827312" w:rsidRDefault="00B04337" w:rsidP="00827312">
      <w:pPr>
        <w:pStyle w:val="HTML"/>
        <w:spacing w:line="360" w:lineRule="auto"/>
        <w:ind w:firstLine="709"/>
        <w:jc w:val="both"/>
        <w:rPr>
          <w:rFonts w:ascii="Times New Roman" w:hAnsi="Times New Roman" w:cs="Times New Roman"/>
          <w:sz w:val="24"/>
          <w:szCs w:val="24"/>
        </w:rPr>
      </w:pPr>
      <w:r w:rsidRPr="00827312">
        <w:rPr>
          <w:rFonts w:ascii="Times New Roman" w:hAnsi="Times New Roman" w:cs="Times New Roman"/>
          <w:sz w:val="24"/>
          <w:szCs w:val="24"/>
        </w:rPr>
        <w:t>В процессе обследования водозаборов отмечаются нарушения:</w:t>
      </w:r>
    </w:p>
    <w:p w14:paraId="068FFAE3" w14:textId="77777777" w:rsidR="00B04337" w:rsidRDefault="00B04337">
      <w:pPr>
        <w:spacing w:line="360" w:lineRule="auto"/>
        <w:ind w:firstLine="709"/>
        <w:jc w:val="both"/>
        <w:rPr>
          <w:sz w:val="24"/>
          <w:szCs w:val="24"/>
          <w:lang w:eastAsia="en-US" w:bidi="en-US"/>
        </w:rPr>
      </w:pPr>
      <w:r>
        <w:rPr>
          <w:sz w:val="24"/>
          <w:szCs w:val="24"/>
          <w:lang w:eastAsia="en-US" w:bidi="en-US"/>
        </w:rPr>
        <w:t>- безлицензионное пользование недрами;</w:t>
      </w:r>
    </w:p>
    <w:p w14:paraId="5C988B4A" w14:textId="77777777" w:rsidR="00B04337" w:rsidRDefault="00B04337">
      <w:pPr>
        <w:spacing w:line="360" w:lineRule="auto"/>
        <w:ind w:firstLine="709"/>
        <w:jc w:val="both"/>
        <w:rPr>
          <w:sz w:val="24"/>
          <w:szCs w:val="24"/>
          <w:lang w:eastAsia="en-US" w:bidi="en-US"/>
        </w:rPr>
      </w:pPr>
      <w:r>
        <w:rPr>
          <w:sz w:val="24"/>
          <w:szCs w:val="24"/>
          <w:lang w:eastAsia="en-US" w:bidi="en-US"/>
        </w:rPr>
        <w:t>- эксплуатация водозаборов на неутвержденных запасах;</w:t>
      </w:r>
    </w:p>
    <w:p w14:paraId="632471E5" w14:textId="77777777" w:rsidR="00B04337" w:rsidRDefault="00B04337">
      <w:pPr>
        <w:spacing w:line="360" w:lineRule="auto"/>
        <w:ind w:firstLine="709"/>
        <w:jc w:val="both"/>
        <w:rPr>
          <w:sz w:val="24"/>
          <w:szCs w:val="24"/>
          <w:lang w:eastAsia="en-US" w:bidi="en-US"/>
        </w:rPr>
      </w:pPr>
      <w:r>
        <w:rPr>
          <w:sz w:val="24"/>
          <w:szCs w:val="24"/>
          <w:lang w:eastAsia="en-US" w:bidi="en-US"/>
        </w:rPr>
        <w:t>- неудовлетворительное состояние устьев водозаборных скважин (устья не эксплуатирующихся скважин открыты);</w:t>
      </w:r>
    </w:p>
    <w:p w14:paraId="08323A22" w14:textId="77777777" w:rsidR="00B04337" w:rsidRDefault="00B04337">
      <w:pPr>
        <w:spacing w:line="360" w:lineRule="auto"/>
        <w:ind w:firstLine="709"/>
        <w:jc w:val="both"/>
        <w:rPr>
          <w:sz w:val="24"/>
          <w:szCs w:val="24"/>
          <w:lang w:eastAsia="en-US" w:bidi="en-US"/>
        </w:rPr>
      </w:pPr>
      <w:r>
        <w:rPr>
          <w:sz w:val="24"/>
          <w:szCs w:val="24"/>
          <w:lang w:eastAsia="en-US" w:bidi="en-US"/>
        </w:rPr>
        <w:t>- отсутствие зоны санитарной охраны 1 пояса (строгого режима);</w:t>
      </w:r>
    </w:p>
    <w:p w14:paraId="09ECD8F6" w14:textId="77777777" w:rsidR="00B04337" w:rsidRDefault="00B04337">
      <w:pPr>
        <w:tabs>
          <w:tab w:val="left" w:pos="960"/>
        </w:tabs>
        <w:spacing w:line="360" w:lineRule="auto"/>
        <w:ind w:firstLine="709"/>
        <w:jc w:val="both"/>
        <w:rPr>
          <w:sz w:val="24"/>
          <w:szCs w:val="24"/>
          <w:lang w:eastAsia="en-US" w:bidi="en-US"/>
        </w:rPr>
      </w:pPr>
      <w:r>
        <w:rPr>
          <w:sz w:val="24"/>
          <w:szCs w:val="24"/>
          <w:lang w:eastAsia="en-US" w:bidi="en-US"/>
        </w:rPr>
        <w:lastRenderedPageBreak/>
        <w:t>-отсутствие водоизмерительной аппаратуры (водомерных счетчиков, уровнемеров), а также условий измерения уровней воды в скважинах (пьезометров, либо отверстий в опорных плитах);</w:t>
      </w:r>
    </w:p>
    <w:p w14:paraId="5E4C0818" w14:textId="77777777" w:rsidR="00B04337" w:rsidRDefault="00B04337">
      <w:pPr>
        <w:numPr>
          <w:ilvl w:val="0"/>
          <w:numId w:val="9"/>
        </w:numPr>
        <w:spacing w:line="360" w:lineRule="auto"/>
        <w:ind w:left="0" w:firstLine="709"/>
        <w:jc w:val="both"/>
        <w:rPr>
          <w:sz w:val="24"/>
          <w:szCs w:val="24"/>
        </w:rPr>
      </w:pPr>
      <w:r>
        <w:rPr>
          <w:sz w:val="24"/>
          <w:szCs w:val="24"/>
          <w:lang w:eastAsia="en-US" w:bidi="en-US"/>
        </w:rPr>
        <w:t>отсутствие контроля и оценки качества подземных вод – это одна из наиболее актуальных проблем и недостаточно решенных в системе организации водопользования.</w:t>
      </w:r>
    </w:p>
    <w:p w14:paraId="25DF5970" w14:textId="77777777" w:rsidR="00B04337" w:rsidRPr="0061791F" w:rsidRDefault="00B04337" w:rsidP="0061791F">
      <w:pPr>
        <w:pStyle w:val="3"/>
        <w:ind w:hanging="11"/>
        <w:rPr>
          <w:rFonts w:ascii="Times New Roman" w:hAnsi="Times New Roman" w:cs="Times New Roman"/>
          <w:i/>
          <w:sz w:val="24"/>
          <w:szCs w:val="24"/>
        </w:rPr>
      </w:pPr>
      <w:bookmarkStart w:id="87" w:name="__RefHeading__492_1402397012"/>
      <w:bookmarkStart w:id="88" w:name="__RefHeading__427_87856443"/>
      <w:bookmarkStart w:id="89" w:name="__RefHeading__363_940753611"/>
      <w:bookmarkStart w:id="90" w:name="__RefHeading__309_595017917"/>
      <w:bookmarkStart w:id="91" w:name="__RefHeading__243_1039735437"/>
      <w:bookmarkStart w:id="92" w:name="__RefHeading__177_1093250453"/>
      <w:bookmarkStart w:id="93" w:name="__RefHeading__405_1922880767"/>
      <w:bookmarkStart w:id="94" w:name="__RefHeading__44_1981848581"/>
      <w:bookmarkStart w:id="95" w:name="__RefHeading__11_239582663"/>
      <w:bookmarkStart w:id="96" w:name="__RefHeading__77_1922880767"/>
      <w:bookmarkStart w:id="97" w:name="__RefHeading__144_911835131"/>
      <w:bookmarkStart w:id="98" w:name="__RefHeading__210_514927091"/>
      <w:bookmarkStart w:id="99" w:name="__RefHeading__276_385905480"/>
      <w:bookmarkStart w:id="100" w:name="__RefHeading__331_1570249360"/>
      <w:bookmarkStart w:id="101" w:name="__RefHeading__395_157504780"/>
      <w:bookmarkStart w:id="102" w:name="__RefHeading__459_772639089"/>
      <w:bookmarkStart w:id="103" w:name="_Toc372883951"/>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Times New Roman" w:hAnsi="Times New Roman" w:cs="Times New Roman"/>
          <w:color w:val="auto"/>
          <w:sz w:val="24"/>
          <w:szCs w:val="24"/>
        </w:rPr>
        <w:t>1.</w:t>
      </w:r>
      <w:r w:rsidR="0061791F">
        <w:rPr>
          <w:rFonts w:ascii="Times New Roman" w:hAnsi="Times New Roman" w:cs="Times New Roman"/>
          <w:color w:val="auto"/>
          <w:sz w:val="24"/>
          <w:szCs w:val="24"/>
        </w:rPr>
        <w:t>4</w:t>
      </w:r>
      <w:r>
        <w:rPr>
          <w:rFonts w:ascii="Times New Roman" w:hAnsi="Times New Roman" w:cs="Times New Roman"/>
          <w:color w:val="auto"/>
          <w:sz w:val="24"/>
          <w:szCs w:val="24"/>
        </w:rPr>
        <w:t>.3. Рельеф</w:t>
      </w:r>
      <w:bookmarkEnd w:id="103"/>
      <w:r>
        <w:rPr>
          <w:rFonts w:ascii="Times New Roman" w:hAnsi="Times New Roman" w:cs="Times New Roman"/>
          <w:color w:val="auto"/>
          <w:sz w:val="24"/>
          <w:szCs w:val="24"/>
        </w:rPr>
        <w:t xml:space="preserve"> </w:t>
      </w:r>
    </w:p>
    <w:p w14:paraId="0476D391" w14:textId="77777777" w:rsidR="0061791F" w:rsidRPr="009B7457" w:rsidRDefault="0061791F" w:rsidP="0061791F">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5D9F05CA" w14:textId="77777777" w:rsidR="0061791F" w:rsidRDefault="0061791F">
      <w:pPr>
        <w:jc w:val="both"/>
        <w:rPr>
          <w:b/>
          <w:i/>
          <w:sz w:val="24"/>
          <w:szCs w:val="24"/>
        </w:rPr>
      </w:pPr>
    </w:p>
    <w:p w14:paraId="48E194D5" w14:textId="1BDF4BA7" w:rsidR="00AC0A98" w:rsidRDefault="00AC0A98">
      <w:pPr>
        <w:spacing w:line="360" w:lineRule="auto"/>
        <w:ind w:firstLine="709"/>
        <w:jc w:val="both"/>
        <w:rPr>
          <w:sz w:val="24"/>
          <w:szCs w:val="24"/>
        </w:rPr>
      </w:pPr>
      <w:r w:rsidRPr="00AC0A98">
        <w:rPr>
          <w:sz w:val="24"/>
          <w:szCs w:val="24"/>
          <w:highlight w:val="green"/>
        </w:rPr>
        <w:t xml:space="preserve">Муниципальное образование «Свободинский сельсовет» Золотухинского района Курской области» расположен на повышенной эрозионно-денудационной равнине. На равнину заходят </w:t>
      </w:r>
      <w:proofErr w:type="spellStart"/>
      <w:r w:rsidRPr="00AC0A98">
        <w:rPr>
          <w:sz w:val="24"/>
          <w:szCs w:val="24"/>
          <w:highlight w:val="green"/>
        </w:rPr>
        <w:t>Фатежско</w:t>
      </w:r>
      <w:proofErr w:type="spellEnd"/>
      <w:r w:rsidRPr="00AC0A98">
        <w:rPr>
          <w:sz w:val="24"/>
          <w:szCs w:val="24"/>
          <w:highlight w:val="green"/>
        </w:rPr>
        <w:t>-Льговской гряды.</w:t>
      </w:r>
    </w:p>
    <w:p w14:paraId="0197689F" w14:textId="77777777" w:rsidR="00AC0A98" w:rsidRDefault="00AC0A98">
      <w:pPr>
        <w:spacing w:line="360" w:lineRule="auto"/>
        <w:ind w:firstLine="709"/>
        <w:jc w:val="both"/>
        <w:rPr>
          <w:sz w:val="24"/>
          <w:szCs w:val="24"/>
        </w:rPr>
      </w:pPr>
    </w:p>
    <w:p w14:paraId="11179715" w14:textId="28954400" w:rsidR="00AC0A98" w:rsidRDefault="00AC0A98" w:rsidP="00AC0A98">
      <w:pPr>
        <w:tabs>
          <w:tab w:val="left" w:pos="709"/>
        </w:tabs>
        <w:ind w:right="-1"/>
        <w:jc w:val="both"/>
        <w:rPr>
          <w:i/>
          <w:iCs/>
          <w:noProof/>
          <w:sz w:val="22"/>
          <w:szCs w:val="22"/>
          <w:lang w:eastAsia="ru-RU"/>
        </w:rPr>
      </w:pPr>
      <w:r w:rsidRPr="00472FC9">
        <w:rPr>
          <w:i/>
          <w:iCs/>
          <w:noProof/>
          <w:sz w:val="22"/>
          <w:szCs w:val="22"/>
        </w:rPr>
        <w:t>(</w:t>
      </w:r>
      <w:r>
        <w:rPr>
          <w:i/>
          <w:iCs/>
          <w:noProof/>
          <w:sz w:val="22"/>
          <w:szCs w:val="22"/>
        </w:rPr>
        <w:t>абазц</w:t>
      </w:r>
      <w:r w:rsidRPr="00472FC9">
        <w:rPr>
          <w:i/>
          <w:iCs/>
          <w:noProof/>
          <w:sz w:val="22"/>
          <w:szCs w:val="22"/>
        </w:rPr>
        <w:t xml:space="preserve"> 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38AE055A" w14:textId="510BC317" w:rsidR="00B04337" w:rsidRDefault="00B04337">
      <w:pPr>
        <w:spacing w:line="360" w:lineRule="auto"/>
        <w:ind w:firstLine="709"/>
        <w:jc w:val="both"/>
        <w:rPr>
          <w:sz w:val="24"/>
          <w:szCs w:val="24"/>
        </w:rPr>
      </w:pPr>
    </w:p>
    <w:p w14:paraId="071027EA" w14:textId="77777777" w:rsidR="00B04337" w:rsidRDefault="00B04337">
      <w:pPr>
        <w:spacing w:line="360" w:lineRule="auto"/>
        <w:ind w:firstLine="709"/>
        <w:jc w:val="both"/>
        <w:rPr>
          <w:sz w:val="24"/>
          <w:szCs w:val="24"/>
        </w:rPr>
      </w:pPr>
      <w:r>
        <w:rPr>
          <w:sz w:val="24"/>
          <w:szCs w:val="24"/>
        </w:rPr>
        <w:t xml:space="preserve">Горизонтальное расчленение территории гидрографической сетью в среднем 5-6 км. </w:t>
      </w:r>
    </w:p>
    <w:p w14:paraId="0548AD88" w14:textId="3D4346B4" w:rsidR="00AC0A98" w:rsidRDefault="00AC0A98" w:rsidP="00AC0A98">
      <w:pPr>
        <w:tabs>
          <w:tab w:val="left" w:pos="709"/>
        </w:tabs>
        <w:ind w:right="-1"/>
        <w:jc w:val="both"/>
        <w:rPr>
          <w:i/>
          <w:iCs/>
          <w:noProof/>
          <w:sz w:val="22"/>
          <w:szCs w:val="22"/>
        </w:rPr>
      </w:pPr>
      <w:r w:rsidRPr="00AC0A98">
        <w:rPr>
          <w:i/>
          <w:iCs/>
          <w:noProof/>
          <w:sz w:val="22"/>
          <w:szCs w:val="22"/>
          <w:highlight w:val="green"/>
        </w:rPr>
        <w:t>(абазц исключен в редакции решения Министерства архитектуры и градостроительства Курской области от «___» марта 2025 года № 01</w:t>
      </w:r>
      <w:r w:rsidRPr="00AC0A98">
        <w:rPr>
          <w:i/>
          <w:iCs/>
          <w:noProof/>
          <w:sz w:val="22"/>
          <w:szCs w:val="22"/>
          <w:highlight w:val="green"/>
        </w:rPr>
        <w:noBreakHyphen/>
        <w:t>12/_____)</w:t>
      </w:r>
    </w:p>
    <w:p w14:paraId="3E4D3BC9" w14:textId="77777777" w:rsidR="00AC0A98" w:rsidRDefault="00AC0A98" w:rsidP="00AC0A98">
      <w:pPr>
        <w:tabs>
          <w:tab w:val="left" w:pos="709"/>
        </w:tabs>
        <w:ind w:right="-1"/>
        <w:jc w:val="both"/>
        <w:rPr>
          <w:i/>
          <w:iCs/>
          <w:noProof/>
          <w:sz w:val="22"/>
          <w:szCs w:val="22"/>
          <w:lang w:eastAsia="ru-RU"/>
        </w:rPr>
      </w:pPr>
    </w:p>
    <w:p w14:paraId="569E5159" w14:textId="1CBE74C2" w:rsidR="00AC0A98" w:rsidRDefault="00AC0A98">
      <w:pPr>
        <w:spacing w:line="360" w:lineRule="auto"/>
        <w:ind w:firstLine="709"/>
        <w:jc w:val="both"/>
        <w:rPr>
          <w:sz w:val="24"/>
          <w:szCs w:val="24"/>
        </w:rPr>
      </w:pPr>
      <w:r w:rsidRPr="00AC0A98">
        <w:rPr>
          <w:sz w:val="24"/>
          <w:szCs w:val="24"/>
          <w:highlight w:val="green"/>
        </w:rPr>
        <w:t>Рельеф территории муниципального образования «Свободинский сельсовет» Золотухинского района Курской области» на северной части довольно спокойный – плоские платообразные водоразделы с пологими склонами до 1,5 - 2 %, на остальной территории – полого-увалистый, полого-холмистый со склонами водоразделов 3 - 5 %</w:t>
      </w:r>
    </w:p>
    <w:p w14:paraId="68E8235C" w14:textId="77777777" w:rsidR="00AC0A98" w:rsidRDefault="00AC0A98" w:rsidP="00AC0A98">
      <w:pPr>
        <w:spacing w:line="360" w:lineRule="auto"/>
        <w:jc w:val="both"/>
        <w:rPr>
          <w:sz w:val="24"/>
          <w:szCs w:val="24"/>
        </w:rPr>
      </w:pPr>
    </w:p>
    <w:p w14:paraId="597F957F" w14:textId="77777777" w:rsidR="00AC0A98" w:rsidRDefault="00AC0A98" w:rsidP="00AC0A98">
      <w:pPr>
        <w:tabs>
          <w:tab w:val="left" w:pos="709"/>
        </w:tabs>
        <w:ind w:right="-1"/>
        <w:jc w:val="both"/>
        <w:rPr>
          <w:i/>
          <w:iCs/>
          <w:noProof/>
          <w:sz w:val="22"/>
          <w:szCs w:val="22"/>
          <w:lang w:eastAsia="ru-RU"/>
        </w:rPr>
      </w:pPr>
      <w:r w:rsidRPr="00472FC9">
        <w:rPr>
          <w:i/>
          <w:iCs/>
          <w:noProof/>
          <w:sz w:val="22"/>
          <w:szCs w:val="22"/>
        </w:rPr>
        <w:t>(</w:t>
      </w:r>
      <w:r>
        <w:rPr>
          <w:i/>
          <w:iCs/>
          <w:noProof/>
          <w:sz w:val="22"/>
          <w:szCs w:val="22"/>
        </w:rPr>
        <w:t>абазц</w:t>
      </w:r>
      <w:r w:rsidRPr="00472FC9">
        <w:rPr>
          <w:i/>
          <w:iCs/>
          <w:noProof/>
          <w:sz w:val="22"/>
          <w:szCs w:val="22"/>
        </w:rPr>
        <w:t xml:space="preserve"> 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6192D844" w14:textId="77777777" w:rsidR="00AC0A98" w:rsidRDefault="00AC0A98">
      <w:pPr>
        <w:spacing w:line="360" w:lineRule="auto"/>
        <w:ind w:firstLine="709"/>
        <w:jc w:val="both"/>
        <w:rPr>
          <w:i/>
          <w:sz w:val="24"/>
          <w:szCs w:val="24"/>
        </w:rPr>
      </w:pPr>
    </w:p>
    <w:p w14:paraId="2AC99A4B" w14:textId="77777777" w:rsidR="00B04337" w:rsidRDefault="00B04337">
      <w:pPr>
        <w:spacing w:line="360" w:lineRule="auto"/>
        <w:ind w:firstLine="709"/>
        <w:jc w:val="both"/>
        <w:rPr>
          <w:bCs/>
          <w:sz w:val="24"/>
          <w:szCs w:val="24"/>
          <w:lang w:bidi="en-US"/>
        </w:rPr>
      </w:pPr>
      <w:r>
        <w:rPr>
          <w:bCs/>
          <w:sz w:val="24"/>
          <w:szCs w:val="24"/>
          <w:lang w:bidi="en-US"/>
        </w:rPr>
        <w:t>Характерной чертой рельефа является наличие отдельных замкнутых понижений на водоразделах в поперечнике 30-100 м, глубиной 1 м. Понижения возникли вследствие оседания грунта, вызванного выщелачиванием из него карбонатов.</w:t>
      </w:r>
    </w:p>
    <w:p w14:paraId="1330E965" w14:textId="77777777" w:rsidR="00B04337" w:rsidRDefault="00B04337">
      <w:pPr>
        <w:spacing w:line="360" w:lineRule="auto"/>
        <w:ind w:firstLine="709"/>
        <w:jc w:val="both"/>
        <w:rPr>
          <w:sz w:val="24"/>
          <w:szCs w:val="24"/>
        </w:rPr>
      </w:pPr>
      <w:r>
        <w:rPr>
          <w:bCs/>
          <w:sz w:val="24"/>
          <w:szCs w:val="24"/>
          <w:lang w:bidi="en-US"/>
        </w:rPr>
        <w:t>Густая сеть балок и оврагов, а также долин рек и ручьев расчленяют территорию. Коэффициент расчлененности долинной овражно-балочной сетью в среднем равен 1,2 км/км</w:t>
      </w:r>
      <w:r>
        <w:rPr>
          <w:bCs/>
          <w:sz w:val="24"/>
          <w:szCs w:val="24"/>
          <w:vertAlign w:val="superscript"/>
          <w:lang w:bidi="en-US"/>
        </w:rPr>
        <w:t>2</w:t>
      </w:r>
      <w:r>
        <w:rPr>
          <w:bCs/>
          <w:sz w:val="24"/>
          <w:szCs w:val="24"/>
          <w:lang w:bidi="en-US"/>
        </w:rPr>
        <w:t>, что соответствует сильной расчлененности. В целом, рельеф на водоразделах благоприятен для посева и обработки сельскохозяйственных культур.</w:t>
      </w:r>
    </w:p>
    <w:p w14:paraId="5676795E" w14:textId="77777777" w:rsidR="00B04337" w:rsidRDefault="00B04337">
      <w:pPr>
        <w:spacing w:line="360" w:lineRule="auto"/>
        <w:ind w:firstLine="709"/>
        <w:jc w:val="both"/>
        <w:rPr>
          <w:b/>
          <w:bCs/>
          <w:sz w:val="24"/>
          <w:szCs w:val="24"/>
        </w:rPr>
      </w:pPr>
      <w:r>
        <w:rPr>
          <w:sz w:val="24"/>
          <w:szCs w:val="24"/>
        </w:rPr>
        <w:t xml:space="preserve">Современные </w:t>
      </w:r>
      <w:proofErr w:type="spellStart"/>
      <w:r>
        <w:rPr>
          <w:sz w:val="24"/>
          <w:szCs w:val="24"/>
        </w:rPr>
        <w:t>физико</w:t>
      </w:r>
      <w:proofErr w:type="spellEnd"/>
      <w:r>
        <w:rPr>
          <w:sz w:val="24"/>
          <w:szCs w:val="24"/>
        </w:rPr>
        <w:t xml:space="preserve"> - геологические процессы и явления отмечаются широким проявлением плоскостной и линейной эрозии, подтоплением и заболачиванием пойм рек и ручьев, днищ оврагов с </w:t>
      </w:r>
      <w:proofErr w:type="gramStart"/>
      <w:r>
        <w:rPr>
          <w:sz w:val="24"/>
          <w:szCs w:val="24"/>
        </w:rPr>
        <w:t>водотока</w:t>
      </w:r>
      <w:bookmarkStart w:id="104" w:name="__RefHeading__245_1039735437"/>
      <w:bookmarkStart w:id="105" w:name="__RefHeading__179_1093250453"/>
      <w:bookmarkStart w:id="106" w:name="__RefHeading__407_1922880767"/>
      <w:bookmarkStart w:id="107" w:name="__RefHeading__46_1981848581"/>
      <w:bookmarkStart w:id="108" w:name="__RefHeading__13_239582663"/>
      <w:bookmarkStart w:id="109" w:name="__RefHeading__79_1922880767"/>
      <w:bookmarkStart w:id="110" w:name="__RefHeading__146_911835131"/>
      <w:bookmarkStart w:id="111" w:name="__RefHeading__212_514927091"/>
      <w:bookmarkStart w:id="112" w:name="__RefHeading__278_385905480"/>
      <w:bookmarkEnd w:id="104"/>
      <w:bookmarkEnd w:id="105"/>
      <w:bookmarkEnd w:id="106"/>
      <w:bookmarkEnd w:id="107"/>
      <w:bookmarkEnd w:id="108"/>
      <w:bookmarkEnd w:id="109"/>
      <w:bookmarkEnd w:id="110"/>
      <w:bookmarkEnd w:id="111"/>
      <w:bookmarkEnd w:id="112"/>
      <w:r>
        <w:rPr>
          <w:sz w:val="24"/>
          <w:szCs w:val="24"/>
        </w:rPr>
        <w:t>ми  .</w:t>
      </w:r>
      <w:proofErr w:type="gramEnd"/>
    </w:p>
    <w:p w14:paraId="1A1AF566" w14:textId="77777777" w:rsidR="00827312" w:rsidRDefault="00827312" w:rsidP="00827312">
      <w:pPr>
        <w:spacing w:line="360" w:lineRule="auto"/>
        <w:ind w:firstLine="709"/>
        <w:jc w:val="both"/>
        <w:rPr>
          <w:sz w:val="24"/>
          <w:szCs w:val="24"/>
        </w:rPr>
      </w:pPr>
    </w:p>
    <w:p w14:paraId="17451343" w14:textId="77777777" w:rsidR="00B04337" w:rsidRPr="00827312" w:rsidRDefault="00B04337" w:rsidP="00330FF4">
      <w:pPr>
        <w:spacing w:line="360" w:lineRule="auto"/>
        <w:ind w:firstLine="709"/>
        <w:jc w:val="both"/>
        <w:outlineLvl w:val="2"/>
        <w:rPr>
          <w:b/>
          <w:sz w:val="24"/>
          <w:szCs w:val="24"/>
        </w:rPr>
      </w:pPr>
      <w:bookmarkStart w:id="113" w:name="_Toc372883952"/>
      <w:r w:rsidRPr="00827312">
        <w:rPr>
          <w:b/>
          <w:sz w:val="24"/>
          <w:szCs w:val="24"/>
        </w:rPr>
        <w:t>1.</w:t>
      </w:r>
      <w:r w:rsidR="0061791F">
        <w:rPr>
          <w:b/>
          <w:sz w:val="24"/>
          <w:szCs w:val="24"/>
        </w:rPr>
        <w:t>4</w:t>
      </w:r>
      <w:r w:rsidRPr="00827312">
        <w:rPr>
          <w:b/>
          <w:sz w:val="24"/>
          <w:szCs w:val="24"/>
        </w:rPr>
        <w:t>.4. Климат</w:t>
      </w:r>
      <w:bookmarkEnd w:id="113"/>
    </w:p>
    <w:p w14:paraId="5000B693" w14:textId="77777777" w:rsidR="0061791F" w:rsidRPr="009B7457" w:rsidRDefault="0061791F" w:rsidP="0061791F">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4668F8F3" w14:textId="77777777" w:rsidR="00B04337" w:rsidRPr="00827312" w:rsidRDefault="00B04337" w:rsidP="00827312">
      <w:pPr>
        <w:spacing w:line="360" w:lineRule="auto"/>
        <w:ind w:firstLine="709"/>
        <w:jc w:val="both"/>
        <w:rPr>
          <w:sz w:val="24"/>
          <w:szCs w:val="24"/>
        </w:rPr>
      </w:pPr>
    </w:p>
    <w:p w14:paraId="1C808475" w14:textId="2C9878C1" w:rsidR="00AC0A98" w:rsidRDefault="00AC0A98" w:rsidP="00827312">
      <w:pPr>
        <w:spacing w:line="360" w:lineRule="auto"/>
        <w:ind w:firstLine="709"/>
        <w:jc w:val="both"/>
        <w:rPr>
          <w:sz w:val="24"/>
          <w:szCs w:val="24"/>
        </w:rPr>
      </w:pPr>
      <w:r w:rsidRPr="00AC0A98">
        <w:rPr>
          <w:sz w:val="24"/>
          <w:szCs w:val="24"/>
          <w:highlight w:val="green"/>
        </w:rPr>
        <w:t>Климат муниципального образования «Свободинский сельсовет» Золотухинского района Курской области характеризуется следующими показателями:</w:t>
      </w:r>
    </w:p>
    <w:p w14:paraId="44E239BE" w14:textId="77777777" w:rsidR="00AC0A98" w:rsidRDefault="00AC0A98" w:rsidP="00827312">
      <w:pPr>
        <w:spacing w:line="360" w:lineRule="auto"/>
        <w:ind w:firstLine="709"/>
        <w:jc w:val="both"/>
        <w:rPr>
          <w:sz w:val="24"/>
          <w:szCs w:val="24"/>
        </w:rPr>
      </w:pPr>
    </w:p>
    <w:p w14:paraId="73C3DACE" w14:textId="77777777" w:rsidR="00AC0A98" w:rsidRDefault="00AC0A98" w:rsidP="00AC0A98">
      <w:pPr>
        <w:tabs>
          <w:tab w:val="left" w:pos="709"/>
        </w:tabs>
        <w:ind w:right="-1"/>
        <w:jc w:val="both"/>
        <w:rPr>
          <w:i/>
          <w:iCs/>
          <w:noProof/>
          <w:sz w:val="22"/>
          <w:szCs w:val="22"/>
          <w:lang w:eastAsia="ru-RU"/>
        </w:rPr>
      </w:pPr>
      <w:r w:rsidRPr="00472FC9">
        <w:rPr>
          <w:i/>
          <w:iCs/>
          <w:noProof/>
          <w:sz w:val="22"/>
          <w:szCs w:val="22"/>
        </w:rPr>
        <w:t>(</w:t>
      </w:r>
      <w:r>
        <w:rPr>
          <w:i/>
          <w:iCs/>
          <w:noProof/>
          <w:sz w:val="22"/>
          <w:szCs w:val="22"/>
        </w:rPr>
        <w:t>абазц</w:t>
      </w:r>
      <w:r w:rsidRPr="00472FC9">
        <w:rPr>
          <w:i/>
          <w:iCs/>
          <w:noProof/>
          <w:sz w:val="22"/>
          <w:szCs w:val="22"/>
        </w:rPr>
        <w:t xml:space="preserve"> 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45C885BC" w14:textId="77777777" w:rsidR="00AC0A98" w:rsidRPr="00827312" w:rsidRDefault="00AC0A98" w:rsidP="00827312">
      <w:pPr>
        <w:spacing w:line="360" w:lineRule="auto"/>
        <w:ind w:firstLine="709"/>
        <w:jc w:val="both"/>
        <w:rPr>
          <w:sz w:val="24"/>
          <w:szCs w:val="24"/>
        </w:rPr>
      </w:pPr>
    </w:p>
    <w:p w14:paraId="6A6DF2F0" w14:textId="5CDC22EE" w:rsidR="00AC0A98" w:rsidRPr="004D2F40" w:rsidRDefault="00B04337" w:rsidP="00AC0A98">
      <w:pPr>
        <w:spacing w:line="360" w:lineRule="auto"/>
        <w:ind w:firstLine="709"/>
        <w:jc w:val="both"/>
        <w:rPr>
          <w:b/>
          <w:sz w:val="24"/>
          <w:szCs w:val="24"/>
        </w:rPr>
      </w:pPr>
      <w:r w:rsidRPr="004D2F40">
        <w:rPr>
          <w:b/>
          <w:sz w:val="24"/>
          <w:szCs w:val="24"/>
        </w:rPr>
        <w:t>Таблица №</w:t>
      </w:r>
      <w:r w:rsidR="001550E0" w:rsidRPr="004D2F40">
        <w:rPr>
          <w:b/>
          <w:sz w:val="24"/>
          <w:szCs w:val="24"/>
        </w:rPr>
        <w:t xml:space="preserve"> </w:t>
      </w:r>
      <w:r w:rsidRPr="004D2F40">
        <w:rPr>
          <w:b/>
          <w:sz w:val="24"/>
          <w:szCs w:val="24"/>
        </w:rPr>
        <w:t xml:space="preserve">3. Климатическая характеристика </w:t>
      </w:r>
      <w:r w:rsidR="00AC0A98" w:rsidRPr="00AC0A98">
        <w:rPr>
          <w:b/>
          <w:sz w:val="24"/>
          <w:szCs w:val="24"/>
          <w:highlight w:val="green"/>
        </w:rPr>
        <w:t>муниципального образования «Свободинский сельсовет» Золотухинского района Курской области</w:t>
      </w:r>
    </w:p>
    <w:p w14:paraId="3BB9F6B9" w14:textId="5C4AA050" w:rsidR="00AC0A98" w:rsidRDefault="00AC0A98" w:rsidP="00AC0A98">
      <w:pPr>
        <w:tabs>
          <w:tab w:val="left" w:pos="709"/>
        </w:tabs>
        <w:ind w:right="-1"/>
        <w:jc w:val="both"/>
        <w:rPr>
          <w:i/>
          <w:iCs/>
          <w:noProof/>
          <w:sz w:val="22"/>
          <w:szCs w:val="22"/>
          <w:lang w:eastAsia="ru-RU"/>
        </w:rPr>
      </w:pPr>
      <w:r w:rsidRPr="00472FC9">
        <w:rPr>
          <w:i/>
          <w:iCs/>
          <w:noProof/>
          <w:sz w:val="22"/>
          <w:szCs w:val="22"/>
        </w:rPr>
        <w:t>(</w:t>
      </w:r>
      <w:r>
        <w:rPr>
          <w:i/>
          <w:iCs/>
          <w:noProof/>
          <w:sz w:val="22"/>
          <w:szCs w:val="22"/>
        </w:rPr>
        <w:t>наименование таблицы</w:t>
      </w:r>
      <w:r w:rsidRPr="00472FC9">
        <w:rPr>
          <w:i/>
          <w:iCs/>
          <w:noProof/>
          <w:sz w:val="22"/>
          <w:szCs w:val="22"/>
        </w:rPr>
        <w:t xml:space="preserve"> 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70B256C7" w14:textId="77777777" w:rsidR="00B04337" w:rsidRPr="00827312" w:rsidRDefault="00B04337" w:rsidP="00827312">
      <w:pPr>
        <w:spacing w:line="360" w:lineRule="auto"/>
        <w:ind w:firstLine="709"/>
        <w:jc w:val="both"/>
        <w:rPr>
          <w:sz w:val="24"/>
          <w:szCs w:val="24"/>
        </w:rPr>
      </w:pPr>
    </w:p>
    <w:tbl>
      <w:tblPr>
        <w:tblW w:w="0" w:type="auto"/>
        <w:tblInd w:w="-35" w:type="dxa"/>
        <w:tblLayout w:type="fixed"/>
        <w:tblLook w:val="0000" w:firstRow="0" w:lastRow="0" w:firstColumn="0" w:lastColumn="0" w:noHBand="0" w:noVBand="0"/>
      </w:tblPr>
      <w:tblGrid>
        <w:gridCol w:w="817"/>
        <w:gridCol w:w="5903"/>
        <w:gridCol w:w="3430"/>
      </w:tblGrid>
      <w:tr w:rsidR="00B04337" w14:paraId="10CE83AE" w14:textId="77777777">
        <w:tc>
          <w:tcPr>
            <w:tcW w:w="817" w:type="dxa"/>
            <w:tcBorders>
              <w:top w:val="single" w:sz="4" w:space="0" w:color="000000"/>
              <w:left w:val="single" w:sz="4" w:space="0" w:color="000000"/>
              <w:bottom w:val="single" w:sz="4" w:space="0" w:color="000000"/>
            </w:tcBorders>
            <w:shd w:val="clear" w:color="auto" w:fill="auto"/>
          </w:tcPr>
          <w:p w14:paraId="04B7F753" w14:textId="77777777" w:rsidR="00B04337" w:rsidRDefault="00B04337">
            <w:pPr>
              <w:rPr>
                <w:sz w:val="24"/>
                <w:szCs w:val="24"/>
              </w:rPr>
            </w:pPr>
            <w:r>
              <w:rPr>
                <w:sz w:val="24"/>
                <w:szCs w:val="24"/>
              </w:rPr>
              <w:t>№</w:t>
            </w:r>
          </w:p>
          <w:p w14:paraId="2097D557" w14:textId="77777777" w:rsidR="00B04337" w:rsidRDefault="00B04337">
            <w:pPr>
              <w:rPr>
                <w:sz w:val="24"/>
                <w:szCs w:val="24"/>
              </w:rPr>
            </w:pPr>
            <w:r>
              <w:rPr>
                <w:sz w:val="24"/>
                <w:szCs w:val="24"/>
              </w:rPr>
              <w:t>п/п</w:t>
            </w:r>
          </w:p>
        </w:tc>
        <w:tc>
          <w:tcPr>
            <w:tcW w:w="5903" w:type="dxa"/>
            <w:tcBorders>
              <w:top w:val="single" w:sz="4" w:space="0" w:color="000000"/>
              <w:left w:val="single" w:sz="4" w:space="0" w:color="000000"/>
              <w:bottom w:val="single" w:sz="4" w:space="0" w:color="000000"/>
            </w:tcBorders>
            <w:shd w:val="clear" w:color="auto" w:fill="auto"/>
          </w:tcPr>
          <w:p w14:paraId="7BE02831" w14:textId="77777777" w:rsidR="00B04337" w:rsidRDefault="00B04337">
            <w:pPr>
              <w:jc w:val="center"/>
              <w:rPr>
                <w:sz w:val="24"/>
                <w:szCs w:val="24"/>
              </w:rPr>
            </w:pPr>
            <w:r>
              <w:rPr>
                <w:sz w:val="24"/>
                <w:szCs w:val="24"/>
              </w:rPr>
              <w:t>Метеорологические данные</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6172EBD7" w14:textId="77777777" w:rsidR="00B04337" w:rsidRDefault="00B04337">
            <w:pPr>
              <w:jc w:val="center"/>
              <w:rPr>
                <w:sz w:val="24"/>
                <w:szCs w:val="24"/>
              </w:rPr>
            </w:pPr>
            <w:r>
              <w:rPr>
                <w:sz w:val="24"/>
                <w:szCs w:val="24"/>
              </w:rPr>
              <w:t>Показатели</w:t>
            </w:r>
          </w:p>
        </w:tc>
      </w:tr>
      <w:tr w:rsidR="00B04337" w14:paraId="28A23485" w14:textId="77777777">
        <w:tc>
          <w:tcPr>
            <w:tcW w:w="817" w:type="dxa"/>
            <w:tcBorders>
              <w:top w:val="single" w:sz="4" w:space="0" w:color="000000"/>
              <w:left w:val="single" w:sz="4" w:space="0" w:color="000000"/>
              <w:bottom w:val="single" w:sz="4" w:space="0" w:color="000000"/>
            </w:tcBorders>
            <w:shd w:val="clear" w:color="auto" w:fill="auto"/>
          </w:tcPr>
          <w:p w14:paraId="5D9E6541" w14:textId="77777777" w:rsidR="00B04337" w:rsidRDefault="00B04337">
            <w:pPr>
              <w:rPr>
                <w:sz w:val="24"/>
                <w:szCs w:val="24"/>
              </w:rPr>
            </w:pPr>
            <w:r>
              <w:rPr>
                <w:sz w:val="24"/>
                <w:szCs w:val="24"/>
              </w:rPr>
              <w:t>1.</w:t>
            </w:r>
          </w:p>
        </w:tc>
        <w:tc>
          <w:tcPr>
            <w:tcW w:w="5903" w:type="dxa"/>
            <w:tcBorders>
              <w:top w:val="single" w:sz="4" w:space="0" w:color="000000"/>
              <w:left w:val="single" w:sz="4" w:space="0" w:color="000000"/>
              <w:bottom w:val="single" w:sz="4" w:space="0" w:color="000000"/>
            </w:tcBorders>
            <w:shd w:val="clear" w:color="auto" w:fill="auto"/>
          </w:tcPr>
          <w:p w14:paraId="209F4D8D" w14:textId="77777777" w:rsidR="00B04337" w:rsidRDefault="00B04337">
            <w:pPr>
              <w:rPr>
                <w:sz w:val="24"/>
                <w:szCs w:val="24"/>
              </w:rPr>
            </w:pPr>
            <w:r>
              <w:rPr>
                <w:sz w:val="24"/>
                <w:szCs w:val="24"/>
              </w:rPr>
              <w:t>Среднегодовая температура воздуха, С</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1A6ED305" w14:textId="77777777" w:rsidR="00B04337" w:rsidRDefault="00B04337">
            <w:pPr>
              <w:rPr>
                <w:sz w:val="24"/>
                <w:szCs w:val="24"/>
              </w:rPr>
            </w:pPr>
            <w:r>
              <w:rPr>
                <w:sz w:val="24"/>
                <w:szCs w:val="24"/>
              </w:rPr>
              <w:t>4,6</w:t>
            </w:r>
          </w:p>
        </w:tc>
      </w:tr>
      <w:tr w:rsidR="00B04337" w14:paraId="0C0945F3" w14:textId="77777777">
        <w:tc>
          <w:tcPr>
            <w:tcW w:w="817" w:type="dxa"/>
            <w:tcBorders>
              <w:top w:val="single" w:sz="4" w:space="0" w:color="000000"/>
              <w:left w:val="single" w:sz="4" w:space="0" w:color="000000"/>
              <w:bottom w:val="single" w:sz="4" w:space="0" w:color="000000"/>
            </w:tcBorders>
            <w:shd w:val="clear" w:color="auto" w:fill="auto"/>
          </w:tcPr>
          <w:p w14:paraId="71C593A7" w14:textId="77777777" w:rsidR="00B04337" w:rsidRDefault="00B04337">
            <w:pPr>
              <w:rPr>
                <w:sz w:val="24"/>
                <w:szCs w:val="24"/>
              </w:rPr>
            </w:pPr>
            <w:r>
              <w:rPr>
                <w:sz w:val="24"/>
                <w:szCs w:val="24"/>
              </w:rPr>
              <w:t>2.</w:t>
            </w:r>
          </w:p>
        </w:tc>
        <w:tc>
          <w:tcPr>
            <w:tcW w:w="5903" w:type="dxa"/>
            <w:tcBorders>
              <w:top w:val="single" w:sz="4" w:space="0" w:color="000000"/>
              <w:left w:val="single" w:sz="4" w:space="0" w:color="000000"/>
              <w:bottom w:val="single" w:sz="4" w:space="0" w:color="000000"/>
            </w:tcBorders>
            <w:shd w:val="clear" w:color="auto" w:fill="auto"/>
          </w:tcPr>
          <w:p w14:paraId="43BE567E" w14:textId="77777777" w:rsidR="00B04337" w:rsidRDefault="00B04337">
            <w:pPr>
              <w:rPr>
                <w:sz w:val="24"/>
                <w:szCs w:val="24"/>
              </w:rPr>
            </w:pPr>
            <w:r>
              <w:rPr>
                <w:sz w:val="24"/>
                <w:szCs w:val="24"/>
              </w:rPr>
              <w:t>Сумма температур воздуха выше +10 С</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7808FE1B" w14:textId="77777777" w:rsidR="00B04337" w:rsidRDefault="00B04337">
            <w:pPr>
              <w:rPr>
                <w:sz w:val="24"/>
                <w:szCs w:val="24"/>
              </w:rPr>
            </w:pPr>
            <w:r>
              <w:rPr>
                <w:sz w:val="24"/>
                <w:szCs w:val="24"/>
              </w:rPr>
              <w:t>2316</w:t>
            </w:r>
          </w:p>
        </w:tc>
      </w:tr>
      <w:tr w:rsidR="00B04337" w14:paraId="74D09457" w14:textId="77777777">
        <w:tc>
          <w:tcPr>
            <w:tcW w:w="817" w:type="dxa"/>
            <w:tcBorders>
              <w:top w:val="single" w:sz="4" w:space="0" w:color="000000"/>
              <w:left w:val="single" w:sz="4" w:space="0" w:color="000000"/>
              <w:bottom w:val="single" w:sz="4" w:space="0" w:color="000000"/>
            </w:tcBorders>
            <w:shd w:val="clear" w:color="auto" w:fill="auto"/>
          </w:tcPr>
          <w:p w14:paraId="5ACD43BB" w14:textId="77777777" w:rsidR="00B04337" w:rsidRDefault="00B04337">
            <w:pPr>
              <w:rPr>
                <w:sz w:val="24"/>
                <w:szCs w:val="24"/>
              </w:rPr>
            </w:pPr>
            <w:r>
              <w:rPr>
                <w:sz w:val="24"/>
                <w:szCs w:val="24"/>
              </w:rPr>
              <w:t>3.</w:t>
            </w:r>
          </w:p>
        </w:tc>
        <w:tc>
          <w:tcPr>
            <w:tcW w:w="5903" w:type="dxa"/>
            <w:tcBorders>
              <w:top w:val="single" w:sz="4" w:space="0" w:color="000000"/>
              <w:left w:val="single" w:sz="4" w:space="0" w:color="000000"/>
              <w:bottom w:val="single" w:sz="4" w:space="0" w:color="000000"/>
            </w:tcBorders>
            <w:shd w:val="clear" w:color="auto" w:fill="auto"/>
          </w:tcPr>
          <w:p w14:paraId="0FAC4F94" w14:textId="77777777" w:rsidR="00B04337" w:rsidRDefault="00B04337">
            <w:pPr>
              <w:rPr>
                <w:sz w:val="24"/>
                <w:szCs w:val="24"/>
              </w:rPr>
            </w:pPr>
            <w:r>
              <w:rPr>
                <w:sz w:val="24"/>
                <w:szCs w:val="24"/>
              </w:rPr>
              <w:t>Продолжительность периода с температурой (дня) выше + 5 С</w:t>
            </w:r>
          </w:p>
          <w:p w14:paraId="607590CB" w14:textId="77777777" w:rsidR="00B04337" w:rsidRDefault="00B04337">
            <w:pPr>
              <w:rPr>
                <w:sz w:val="24"/>
                <w:szCs w:val="24"/>
              </w:rPr>
            </w:pPr>
            <w:r>
              <w:rPr>
                <w:sz w:val="24"/>
                <w:szCs w:val="24"/>
              </w:rPr>
              <w:t>выше +10 С</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1940A626" w14:textId="77777777" w:rsidR="00B04337" w:rsidRDefault="00B04337">
            <w:pPr>
              <w:rPr>
                <w:sz w:val="24"/>
                <w:szCs w:val="24"/>
              </w:rPr>
            </w:pPr>
            <w:r>
              <w:rPr>
                <w:sz w:val="24"/>
                <w:szCs w:val="24"/>
              </w:rPr>
              <w:t>180-185</w:t>
            </w:r>
          </w:p>
          <w:p w14:paraId="6032B095" w14:textId="77777777" w:rsidR="00B04337" w:rsidRDefault="00B04337">
            <w:pPr>
              <w:rPr>
                <w:sz w:val="24"/>
                <w:szCs w:val="24"/>
              </w:rPr>
            </w:pPr>
          </w:p>
          <w:p w14:paraId="13AD277D" w14:textId="77777777" w:rsidR="00B04337" w:rsidRDefault="00B04337">
            <w:pPr>
              <w:rPr>
                <w:sz w:val="24"/>
                <w:szCs w:val="24"/>
              </w:rPr>
            </w:pPr>
            <w:r>
              <w:rPr>
                <w:sz w:val="24"/>
                <w:szCs w:val="24"/>
              </w:rPr>
              <w:t>140-145</w:t>
            </w:r>
          </w:p>
        </w:tc>
      </w:tr>
      <w:tr w:rsidR="00B04337" w14:paraId="77EE1041" w14:textId="77777777">
        <w:tc>
          <w:tcPr>
            <w:tcW w:w="817" w:type="dxa"/>
            <w:tcBorders>
              <w:top w:val="single" w:sz="4" w:space="0" w:color="000000"/>
              <w:left w:val="single" w:sz="4" w:space="0" w:color="000000"/>
              <w:bottom w:val="single" w:sz="4" w:space="0" w:color="000000"/>
            </w:tcBorders>
            <w:shd w:val="clear" w:color="auto" w:fill="auto"/>
          </w:tcPr>
          <w:p w14:paraId="00D7B4B6" w14:textId="77777777" w:rsidR="00B04337" w:rsidRDefault="00B04337">
            <w:pPr>
              <w:rPr>
                <w:sz w:val="24"/>
                <w:szCs w:val="24"/>
              </w:rPr>
            </w:pPr>
            <w:r>
              <w:rPr>
                <w:sz w:val="24"/>
                <w:szCs w:val="24"/>
              </w:rPr>
              <w:t>4.</w:t>
            </w:r>
          </w:p>
        </w:tc>
        <w:tc>
          <w:tcPr>
            <w:tcW w:w="5903" w:type="dxa"/>
            <w:tcBorders>
              <w:top w:val="single" w:sz="4" w:space="0" w:color="000000"/>
              <w:left w:val="single" w:sz="4" w:space="0" w:color="000000"/>
              <w:bottom w:val="single" w:sz="4" w:space="0" w:color="000000"/>
            </w:tcBorders>
            <w:shd w:val="clear" w:color="auto" w:fill="auto"/>
          </w:tcPr>
          <w:p w14:paraId="6E3C5B31" w14:textId="77777777" w:rsidR="00B04337" w:rsidRDefault="00B04337">
            <w:pPr>
              <w:rPr>
                <w:sz w:val="24"/>
                <w:szCs w:val="24"/>
              </w:rPr>
            </w:pPr>
            <w:r>
              <w:rPr>
                <w:sz w:val="24"/>
                <w:szCs w:val="24"/>
              </w:rPr>
              <w:t>Продолжительность безморозного периода (дни)</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1C836608" w14:textId="77777777" w:rsidR="00B04337" w:rsidRDefault="00B04337">
            <w:pPr>
              <w:rPr>
                <w:sz w:val="24"/>
                <w:szCs w:val="24"/>
              </w:rPr>
            </w:pPr>
            <w:r>
              <w:rPr>
                <w:sz w:val="24"/>
                <w:szCs w:val="24"/>
              </w:rPr>
              <w:t>151</w:t>
            </w:r>
          </w:p>
        </w:tc>
      </w:tr>
      <w:tr w:rsidR="00B04337" w14:paraId="327220C2" w14:textId="77777777">
        <w:tc>
          <w:tcPr>
            <w:tcW w:w="817" w:type="dxa"/>
            <w:tcBorders>
              <w:top w:val="single" w:sz="4" w:space="0" w:color="000000"/>
              <w:left w:val="single" w:sz="4" w:space="0" w:color="000000"/>
              <w:bottom w:val="single" w:sz="4" w:space="0" w:color="000000"/>
            </w:tcBorders>
            <w:shd w:val="clear" w:color="auto" w:fill="auto"/>
          </w:tcPr>
          <w:p w14:paraId="02F2752B" w14:textId="77777777" w:rsidR="00B04337" w:rsidRDefault="00B04337">
            <w:pPr>
              <w:rPr>
                <w:sz w:val="24"/>
                <w:szCs w:val="24"/>
              </w:rPr>
            </w:pPr>
            <w:r>
              <w:rPr>
                <w:sz w:val="24"/>
                <w:szCs w:val="24"/>
              </w:rPr>
              <w:t>5.</w:t>
            </w:r>
          </w:p>
        </w:tc>
        <w:tc>
          <w:tcPr>
            <w:tcW w:w="5903" w:type="dxa"/>
            <w:tcBorders>
              <w:top w:val="single" w:sz="4" w:space="0" w:color="000000"/>
              <w:left w:val="single" w:sz="4" w:space="0" w:color="000000"/>
              <w:bottom w:val="single" w:sz="4" w:space="0" w:color="000000"/>
            </w:tcBorders>
            <w:shd w:val="clear" w:color="auto" w:fill="auto"/>
          </w:tcPr>
          <w:p w14:paraId="2A85A74C" w14:textId="77777777" w:rsidR="00B04337" w:rsidRDefault="00B04337">
            <w:pPr>
              <w:rPr>
                <w:sz w:val="24"/>
                <w:szCs w:val="24"/>
              </w:rPr>
            </w:pPr>
            <w:r>
              <w:rPr>
                <w:sz w:val="24"/>
                <w:szCs w:val="24"/>
              </w:rPr>
              <w:t>Годовая сумма осадков (мм)</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646FDCAF" w14:textId="77777777" w:rsidR="00B04337" w:rsidRDefault="00B04337">
            <w:pPr>
              <w:rPr>
                <w:sz w:val="24"/>
                <w:szCs w:val="24"/>
              </w:rPr>
            </w:pPr>
            <w:r>
              <w:rPr>
                <w:sz w:val="24"/>
                <w:szCs w:val="24"/>
              </w:rPr>
              <w:t xml:space="preserve">597 </w:t>
            </w:r>
          </w:p>
        </w:tc>
      </w:tr>
      <w:tr w:rsidR="00B04337" w14:paraId="44FFD984" w14:textId="77777777">
        <w:tc>
          <w:tcPr>
            <w:tcW w:w="817" w:type="dxa"/>
            <w:tcBorders>
              <w:top w:val="single" w:sz="4" w:space="0" w:color="000000"/>
              <w:left w:val="single" w:sz="4" w:space="0" w:color="000000"/>
              <w:bottom w:val="single" w:sz="4" w:space="0" w:color="000000"/>
            </w:tcBorders>
            <w:shd w:val="clear" w:color="auto" w:fill="auto"/>
          </w:tcPr>
          <w:p w14:paraId="5F5F7DA1" w14:textId="77777777" w:rsidR="00B04337" w:rsidRDefault="00B04337">
            <w:pPr>
              <w:snapToGrid w:val="0"/>
              <w:rPr>
                <w:sz w:val="24"/>
                <w:szCs w:val="24"/>
              </w:rPr>
            </w:pPr>
          </w:p>
        </w:tc>
        <w:tc>
          <w:tcPr>
            <w:tcW w:w="5903" w:type="dxa"/>
            <w:tcBorders>
              <w:top w:val="single" w:sz="4" w:space="0" w:color="000000"/>
              <w:left w:val="single" w:sz="4" w:space="0" w:color="000000"/>
              <w:bottom w:val="single" w:sz="4" w:space="0" w:color="000000"/>
            </w:tcBorders>
            <w:shd w:val="clear" w:color="auto" w:fill="auto"/>
          </w:tcPr>
          <w:p w14:paraId="6D636A71" w14:textId="77777777" w:rsidR="00B04337" w:rsidRDefault="00B04337">
            <w:pPr>
              <w:rPr>
                <w:sz w:val="24"/>
                <w:szCs w:val="24"/>
              </w:rPr>
            </w:pPr>
            <w:r>
              <w:rPr>
                <w:sz w:val="24"/>
                <w:szCs w:val="24"/>
              </w:rPr>
              <w:t xml:space="preserve">в том числе за период с температурой воздуха выше +10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19F772E7" w14:textId="77777777" w:rsidR="00B04337" w:rsidRDefault="00B04337">
            <w:pPr>
              <w:rPr>
                <w:sz w:val="24"/>
                <w:szCs w:val="24"/>
              </w:rPr>
            </w:pPr>
            <w:r>
              <w:rPr>
                <w:sz w:val="24"/>
                <w:szCs w:val="24"/>
              </w:rPr>
              <w:t>310</w:t>
            </w:r>
          </w:p>
        </w:tc>
      </w:tr>
      <w:tr w:rsidR="00B04337" w14:paraId="5934217D" w14:textId="77777777">
        <w:tc>
          <w:tcPr>
            <w:tcW w:w="817" w:type="dxa"/>
            <w:tcBorders>
              <w:top w:val="single" w:sz="4" w:space="0" w:color="000000"/>
              <w:left w:val="single" w:sz="4" w:space="0" w:color="000000"/>
              <w:bottom w:val="single" w:sz="4" w:space="0" w:color="000000"/>
            </w:tcBorders>
            <w:shd w:val="clear" w:color="auto" w:fill="auto"/>
          </w:tcPr>
          <w:p w14:paraId="26486F60" w14:textId="77777777" w:rsidR="00B04337" w:rsidRDefault="00B04337">
            <w:pPr>
              <w:rPr>
                <w:sz w:val="24"/>
                <w:szCs w:val="24"/>
              </w:rPr>
            </w:pPr>
            <w:r>
              <w:rPr>
                <w:sz w:val="24"/>
                <w:szCs w:val="24"/>
              </w:rPr>
              <w:t>6.</w:t>
            </w:r>
          </w:p>
        </w:tc>
        <w:tc>
          <w:tcPr>
            <w:tcW w:w="5903" w:type="dxa"/>
            <w:tcBorders>
              <w:top w:val="single" w:sz="4" w:space="0" w:color="000000"/>
              <w:left w:val="single" w:sz="4" w:space="0" w:color="000000"/>
              <w:bottom w:val="single" w:sz="4" w:space="0" w:color="000000"/>
            </w:tcBorders>
            <w:shd w:val="clear" w:color="auto" w:fill="auto"/>
          </w:tcPr>
          <w:p w14:paraId="43E58839" w14:textId="77777777" w:rsidR="00B04337" w:rsidRDefault="00B04337">
            <w:pPr>
              <w:rPr>
                <w:sz w:val="24"/>
                <w:szCs w:val="24"/>
              </w:rPr>
            </w:pPr>
            <w:r>
              <w:rPr>
                <w:sz w:val="24"/>
                <w:szCs w:val="24"/>
              </w:rPr>
              <w:t>Гидротермический коэффициент</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57A7BE15" w14:textId="77777777" w:rsidR="00B04337" w:rsidRDefault="00B04337">
            <w:pPr>
              <w:rPr>
                <w:sz w:val="24"/>
                <w:szCs w:val="24"/>
              </w:rPr>
            </w:pPr>
            <w:r>
              <w:rPr>
                <w:sz w:val="24"/>
                <w:szCs w:val="24"/>
              </w:rPr>
              <w:t>1,2</w:t>
            </w:r>
          </w:p>
        </w:tc>
      </w:tr>
      <w:tr w:rsidR="00B04337" w14:paraId="3BFAB1AC" w14:textId="77777777">
        <w:tc>
          <w:tcPr>
            <w:tcW w:w="817" w:type="dxa"/>
            <w:tcBorders>
              <w:top w:val="single" w:sz="4" w:space="0" w:color="000000"/>
              <w:left w:val="single" w:sz="4" w:space="0" w:color="000000"/>
              <w:bottom w:val="single" w:sz="4" w:space="0" w:color="000000"/>
            </w:tcBorders>
            <w:shd w:val="clear" w:color="auto" w:fill="auto"/>
          </w:tcPr>
          <w:p w14:paraId="3FF5ADE6" w14:textId="77777777" w:rsidR="00B04337" w:rsidRDefault="00B04337">
            <w:pPr>
              <w:rPr>
                <w:sz w:val="24"/>
                <w:szCs w:val="24"/>
              </w:rPr>
            </w:pPr>
            <w:r>
              <w:rPr>
                <w:sz w:val="24"/>
                <w:szCs w:val="24"/>
              </w:rPr>
              <w:t>7.</w:t>
            </w:r>
          </w:p>
        </w:tc>
        <w:tc>
          <w:tcPr>
            <w:tcW w:w="5903" w:type="dxa"/>
            <w:tcBorders>
              <w:top w:val="single" w:sz="4" w:space="0" w:color="000000"/>
              <w:left w:val="single" w:sz="4" w:space="0" w:color="000000"/>
              <w:bottom w:val="single" w:sz="4" w:space="0" w:color="000000"/>
            </w:tcBorders>
            <w:shd w:val="clear" w:color="auto" w:fill="auto"/>
          </w:tcPr>
          <w:p w14:paraId="4F1D2333" w14:textId="77777777" w:rsidR="00B04337" w:rsidRDefault="00B04337">
            <w:pPr>
              <w:rPr>
                <w:sz w:val="24"/>
                <w:szCs w:val="24"/>
              </w:rPr>
            </w:pPr>
            <w:r>
              <w:rPr>
                <w:sz w:val="24"/>
                <w:szCs w:val="24"/>
              </w:rPr>
              <w:t xml:space="preserve">Запасы продуктивной влаги к </w:t>
            </w:r>
            <w:proofErr w:type="gramStart"/>
            <w:r>
              <w:rPr>
                <w:sz w:val="24"/>
                <w:szCs w:val="24"/>
              </w:rPr>
              <w:t>началу  вегетации</w:t>
            </w:r>
            <w:proofErr w:type="gramEnd"/>
            <w:r>
              <w:rPr>
                <w:sz w:val="24"/>
                <w:szCs w:val="24"/>
              </w:rPr>
              <w:t xml:space="preserve"> в слое почвы 0-100 см. (мм) на зяби</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2BDC42C8" w14:textId="77777777" w:rsidR="00B04337" w:rsidRDefault="00B04337">
            <w:pPr>
              <w:rPr>
                <w:sz w:val="24"/>
                <w:szCs w:val="24"/>
              </w:rPr>
            </w:pPr>
            <w:r>
              <w:rPr>
                <w:sz w:val="24"/>
                <w:szCs w:val="24"/>
              </w:rPr>
              <w:t>150-175</w:t>
            </w:r>
          </w:p>
        </w:tc>
      </w:tr>
      <w:tr w:rsidR="00B04337" w14:paraId="72CF2D6E" w14:textId="77777777">
        <w:tc>
          <w:tcPr>
            <w:tcW w:w="817" w:type="dxa"/>
            <w:tcBorders>
              <w:top w:val="single" w:sz="4" w:space="0" w:color="000000"/>
              <w:left w:val="single" w:sz="4" w:space="0" w:color="000000"/>
              <w:bottom w:val="single" w:sz="4" w:space="0" w:color="000000"/>
            </w:tcBorders>
            <w:shd w:val="clear" w:color="auto" w:fill="auto"/>
          </w:tcPr>
          <w:p w14:paraId="1B7EE41C" w14:textId="77777777" w:rsidR="00B04337" w:rsidRDefault="00B04337">
            <w:pPr>
              <w:rPr>
                <w:sz w:val="24"/>
                <w:szCs w:val="24"/>
              </w:rPr>
            </w:pPr>
            <w:r>
              <w:rPr>
                <w:sz w:val="24"/>
                <w:szCs w:val="24"/>
              </w:rPr>
              <w:t>8.</w:t>
            </w:r>
          </w:p>
        </w:tc>
        <w:tc>
          <w:tcPr>
            <w:tcW w:w="5903" w:type="dxa"/>
            <w:tcBorders>
              <w:top w:val="single" w:sz="4" w:space="0" w:color="000000"/>
              <w:left w:val="single" w:sz="4" w:space="0" w:color="000000"/>
              <w:bottom w:val="single" w:sz="4" w:space="0" w:color="000000"/>
            </w:tcBorders>
            <w:shd w:val="clear" w:color="auto" w:fill="auto"/>
          </w:tcPr>
          <w:p w14:paraId="6E01CABB" w14:textId="77777777" w:rsidR="00B04337" w:rsidRDefault="00B04337">
            <w:pPr>
              <w:rPr>
                <w:sz w:val="24"/>
                <w:szCs w:val="24"/>
              </w:rPr>
            </w:pPr>
            <w:r>
              <w:rPr>
                <w:sz w:val="24"/>
                <w:szCs w:val="24"/>
              </w:rPr>
              <w:t>Высота снежного покрова (см)</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55CB497D" w14:textId="77777777" w:rsidR="00B04337" w:rsidRDefault="00B04337">
            <w:pPr>
              <w:rPr>
                <w:sz w:val="24"/>
                <w:szCs w:val="24"/>
              </w:rPr>
            </w:pPr>
            <w:r>
              <w:rPr>
                <w:sz w:val="24"/>
                <w:szCs w:val="24"/>
              </w:rPr>
              <w:t>30</w:t>
            </w:r>
          </w:p>
        </w:tc>
      </w:tr>
      <w:tr w:rsidR="00B04337" w14:paraId="145CAF58" w14:textId="77777777">
        <w:tc>
          <w:tcPr>
            <w:tcW w:w="817" w:type="dxa"/>
            <w:tcBorders>
              <w:top w:val="single" w:sz="4" w:space="0" w:color="000000"/>
              <w:left w:val="single" w:sz="4" w:space="0" w:color="000000"/>
              <w:bottom w:val="single" w:sz="4" w:space="0" w:color="000000"/>
            </w:tcBorders>
            <w:shd w:val="clear" w:color="auto" w:fill="auto"/>
          </w:tcPr>
          <w:p w14:paraId="110EB9D1" w14:textId="77777777" w:rsidR="00B04337" w:rsidRDefault="00B04337">
            <w:pPr>
              <w:rPr>
                <w:sz w:val="24"/>
                <w:szCs w:val="24"/>
              </w:rPr>
            </w:pPr>
            <w:r>
              <w:rPr>
                <w:sz w:val="24"/>
                <w:szCs w:val="24"/>
              </w:rPr>
              <w:t>9.</w:t>
            </w:r>
          </w:p>
        </w:tc>
        <w:tc>
          <w:tcPr>
            <w:tcW w:w="5903" w:type="dxa"/>
            <w:tcBorders>
              <w:top w:val="single" w:sz="4" w:space="0" w:color="000000"/>
              <w:left w:val="single" w:sz="4" w:space="0" w:color="000000"/>
              <w:bottom w:val="single" w:sz="4" w:space="0" w:color="000000"/>
            </w:tcBorders>
            <w:shd w:val="clear" w:color="auto" w:fill="auto"/>
          </w:tcPr>
          <w:p w14:paraId="7CFB4D48" w14:textId="77777777" w:rsidR="00B04337" w:rsidRDefault="00B04337">
            <w:pPr>
              <w:rPr>
                <w:sz w:val="24"/>
                <w:szCs w:val="24"/>
              </w:rPr>
            </w:pPr>
            <w:r>
              <w:rPr>
                <w:sz w:val="24"/>
                <w:szCs w:val="24"/>
              </w:rPr>
              <w:t>Длительность залегания снежного покрова (дней)</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4FD0B280" w14:textId="77777777" w:rsidR="00B04337" w:rsidRDefault="00B04337">
            <w:pPr>
              <w:rPr>
                <w:sz w:val="24"/>
                <w:szCs w:val="24"/>
              </w:rPr>
            </w:pPr>
            <w:r>
              <w:rPr>
                <w:sz w:val="24"/>
                <w:szCs w:val="24"/>
              </w:rPr>
              <w:t>120-130</w:t>
            </w:r>
          </w:p>
        </w:tc>
      </w:tr>
      <w:tr w:rsidR="00B04337" w14:paraId="210141F8" w14:textId="77777777">
        <w:tc>
          <w:tcPr>
            <w:tcW w:w="817" w:type="dxa"/>
            <w:tcBorders>
              <w:top w:val="single" w:sz="4" w:space="0" w:color="000000"/>
              <w:left w:val="single" w:sz="4" w:space="0" w:color="000000"/>
              <w:bottom w:val="single" w:sz="4" w:space="0" w:color="000000"/>
            </w:tcBorders>
            <w:shd w:val="clear" w:color="auto" w:fill="auto"/>
          </w:tcPr>
          <w:p w14:paraId="42BF8A73" w14:textId="77777777" w:rsidR="00B04337" w:rsidRDefault="00B04337">
            <w:pPr>
              <w:rPr>
                <w:sz w:val="24"/>
                <w:szCs w:val="24"/>
              </w:rPr>
            </w:pPr>
            <w:r>
              <w:rPr>
                <w:sz w:val="24"/>
                <w:szCs w:val="24"/>
              </w:rPr>
              <w:t>10.</w:t>
            </w:r>
          </w:p>
        </w:tc>
        <w:tc>
          <w:tcPr>
            <w:tcW w:w="5903" w:type="dxa"/>
            <w:tcBorders>
              <w:top w:val="single" w:sz="4" w:space="0" w:color="000000"/>
              <w:left w:val="single" w:sz="4" w:space="0" w:color="000000"/>
              <w:bottom w:val="single" w:sz="4" w:space="0" w:color="000000"/>
            </w:tcBorders>
            <w:shd w:val="clear" w:color="auto" w:fill="auto"/>
          </w:tcPr>
          <w:p w14:paraId="492F428E" w14:textId="77777777" w:rsidR="00B04337" w:rsidRDefault="00B04337">
            <w:pPr>
              <w:rPr>
                <w:sz w:val="24"/>
                <w:szCs w:val="24"/>
              </w:rPr>
            </w:pPr>
            <w:r>
              <w:rPr>
                <w:sz w:val="24"/>
                <w:szCs w:val="24"/>
              </w:rPr>
              <w:t>Число суховейных дней (суммарно)</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35192731" w14:textId="77777777" w:rsidR="00B04337" w:rsidRDefault="00B04337">
            <w:r>
              <w:rPr>
                <w:sz w:val="24"/>
                <w:szCs w:val="24"/>
              </w:rPr>
              <w:t>42</w:t>
            </w:r>
          </w:p>
        </w:tc>
      </w:tr>
    </w:tbl>
    <w:p w14:paraId="484C7F4A" w14:textId="77777777" w:rsidR="00B04337" w:rsidRPr="00827312" w:rsidRDefault="00B04337">
      <w:pPr>
        <w:spacing w:line="360" w:lineRule="auto"/>
        <w:ind w:firstLine="709"/>
        <w:jc w:val="both"/>
        <w:rPr>
          <w:sz w:val="24"/>
          <w:szCs w:val="24"/>
        </w:rPr>
      </w:pPr>
    </w:p>
    <w:p w14:paraId="39BC1C90" w14:textId="5255BCDE" w:rsidR="00B04337" w:rsidRDefault="00B04337">
      <w:pPr>
        <w:spacing w:line="360" w:lineRule="auto"/>
        <w:ind w:firstLine="709"/>
        <w:jc w:val="both"/>
        <w:rPr>
          <w:sz w:val="24"/>
          <w:szCs w:val="24"/>
        </w:rPr>
      </w:pPr>
      <w:r>
        <w:rPr>
          <w:sz w:val="24"/>
          <w:szCs w:val="24"/>
        </w:rPr>
        <w:t xml:space="preserve">Территория </w:t>
      </w:r>
      <w:r w:rsidR="00AC0A98" w:rsidRPr="00AC0A98">
        <w:rPr>
          <w:sz w:val="24"/>
          <w:szCs w:val="24"/>
          <w:highlight w:val="green"/>
        </w:rPr>
        <w:t>муниципального образования «Свободинский сельсовет» Золотухинского района Курской области</w:t>
      </w:r>
      <w:r>
        <w:rPr>
          <w:sz w:val="24"/>
          <w:szCs w:val="24"/>
        </w:rPr>
        <w:t xml:space="preserve"> относится к северному агроклиматическому району Курской области с умеренно-континентальным климатом и с недостаточным увлажнением. Среднегодовая температура воздуха +4,6°C, среднемесячная температура июля +18,8°C, а января –9,8°C. Устойчивая температура +5°C, открывающая возможность сельскохозяйственных работ и обеспечивающая начало вегетационного периода ранних яровых культур наступает в среднем с 17 апреля, а число дней в году с температурой выше +5°C составляет в среднем 180 дней.</w:t>
      </w:r>
    </w:p>
    <w:p w14:paraId="55F37621" w14:textId="77777777" w:rsidR="00AC0A98" w:rsidRDefault="00AC0A98">
      <w:pPr>
        <w:spacing w:line="360" w:lineRule="auto"/>
        <w:ind w:firstLine="709"/>
        <w:jc w:val="both"/>
        <w:rPr>
          <w:sz w:val="24"/>
          <w:szCs w:val="24"/>
        </w:rPr>
      </w:pPr>
    </w:p>
    <w:p w14:paraId="4C4C089B" w14:textId="77777777" w:rsidR="00AC0A98" w:rsidRDefault="00AC0A98" w:rsidP="00AC0A98">
      <w:pPr>
        <w:tabs>
          <w:tab w:val="left" w:pos="709"/>
        </w:tabs>
        <w:ind w:right="-1"/>
        <w:jc w:val="both"/>
        <w:rPr>
          <w:i/>
          <w:iCs/>
          <w:noProof/>
          <w:sz w:val="22"/>
          <w:szCs w:val="22"/>
          <w:lang w:eastAsia="ru-RU"/>
        </w:rPr>
      </w:pPr>
      <w:r w:rsidRPr="00472FC9">
        <w:rPr>
          <w:i/>
          <w:iCs/>
          <w:noProof/>
          <w:sz w:val="22"/>
          <w:szCs w:val="22"/>
        </w:rPr>
        <w:t>(</w:t>
      </w:r>
      <w:r>
        <w:rPr>
          <w:i/>
          <w:iCs/>
          <w:noProof/>
          <w:sz w:val="22"/>
          <w:szCs w:val="22"/>
        </w:rPr>
        <w:t>абазц</w:t>
      </w:r>
      <w:r w:rsidRPr="00472FC9">
        <w:rPr>
          <w:i/>
          <w:iCs/>
          <w:noProof/>
          <w:sz w:val="22"/>
          <w:szCs w:val="22"/>
        </w:rPr>
        <w:t xml:space="preserve"> 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71BF206E" w14:textId="77777777" w:rsidR="00AC0A98" w:rsidRDefault="00AC0A98">
      <w:pPr>
        <w:spacing w:line="360" w:lineRule="auto"/>
        <w:ind w:firstLine="709"/>
        <w:jc w:val="both"/>
        <w:rPr>
          <w:sz w:val="24"/>
          <w:szCs w:val="24"/>
        </w:rPr>
      </w:pPr>
    </w:p>
    <w:p w14:paraId="00A0A29F" w14:textId="77777777" w:rsidR="00B04337" w:rsidRDefault="00B04337">
      <w:pPr>
        <w:spacing w:line="360" w:lineRule="auto"/>
        <w:ind w:firstLine="709"/>
        <w:jc w:val="both"/>
        <w:rPr>
          <w:sz w:val="24"/>
          <w:szCs w:val="24"/>
        </w:rPr>
      </w:pPr>
      <w:r>
        <w:rPr>
          <w:sz w:val="24"/>
          <w:szCs w:val="24"/>
        </w:rPr>
        <w:t xml:space="preserve">Весенние заморозки продолжаются в среднем до 4 мая. Осенние заморозки начинаются в конце сентября начале октября. Средняя продолжительность безморозного периода 151 дней в году. </w:t>
      </w:r>
    </w:p>
    <w:p w14:paraId="2D8B6D3A" w14:textId="028EDF64" w:rsidR="00B04337" w:rsidRDefault="00B04337">
      <w:pPr>
        <w:spacing w:line="360" w:lineRule="auto"/>
        <w:ind w:firstLine="709"/>
        <w:jc w:val="both"/>
        <w:rPr>
          <w:sz w:val="24"/>
          <w:szCs w:val="24"/>
        </w:rPr>
      </w:pPr>
      <w:r>
        <w:rPr>
          <w:sz w:val="24"/>
          <w:szCs w:val="24"/>
        </w:rPr>
        <w:t xml:space="preserve">Среднегодовое количество осадков в </w:t>
      </w:r>
      <w:r w:rsidR="00AC0A98" w:rsidRPr="00AC0A98">
        <w:rPr>
          <w:sz w:val="24"/>
          <w:szCs w:val="24"/>
          <w:highlight w:val="green"/>
        </w:rPr>
        <w:t>муниципальном образовании «Свободинский сельсовет» Золотухинского района Курской области</w:t>
      </w:r>
      <w:r>
        <w:rPr>
          <w:sz w:val="24"/>
          <w:szCs w:val="24"/>
        </w:rPr>
        <w:t xml:space="preserve"> колеблется в пределах 597-580 мм. Наибольшее количество осадков в виде дождей выпадает в летние месяцы, а наименьшее – в феврале.</w:t>
      </w:r>
    </w:p>
    <w:p w14:paraId="570DA661" w14:textId="77777777" w:rsidR="00AC0A98" w:rsidRDefault="00AC0A98">
      <w:pPr>
        <w:spacing w:line="360" w:lineRule="auto"/>
        <w:ind w:firstLine="709"/>
        <w:jc w:val="both"/>
        <w:rPr>
          <w:sz w:val="24"/>
          <w:szCs w:val="24"/>
        </w:rPr>
      </w:pPr>
    </w:p>
    <w:p w14:paraId="700C580B" w14:textId="77777777" w:rsidR="00AC0A98" w:rsidRDefault="00AC0A98" w:rsidP="00AC0A98">
      <w:pPr>
        <w:tabs>
          <w:tab w:val="left" w:pos="709"/>
        </w:tabs>
        <w:ind w:right="-1"/>
        <w:jc w:val="both"/>
        <w:rPr>
          <w:i/>
          <w:iCs/>
          <w:noProof/>
          <w:sz w:val="22"/>
          <w:szCs w:val="22"/>
          <w:lang w:eastAsia="ru-RU"/>
        </w:rPr>
      </w:pPr>
      <w:r w:rsidRPr="00472FC9">
        <w:rPr>
          <w:i/>
          <w:iCs/>
          <w:noProof/>
          <w:sz w:val="22"/>
          <w:szCs w:val="22"/>
        </w:rPr>
        <w:t>(</w:t>
      </w:r>
      <w:r>
        <w:rPr>
          <w:i/>
          <w:iCs/>
          <w:noProof/>
          <w:sz w:val="22"/>
          <w:szCs w:val="22"/>
        </w:rPr>
        <w:t>абазц</w:t>
      </w:r>
      <w:r w:rsidRPr="00472FC9">
        <w:rPr>
          <w:i/>
          <w:iCs/>
          <w:noProof/>
          <w:sz w:val="22"/>
          <w:szCs w:val="22"/>
        </w:rPr>
        <w:t xml:space="preserve"> 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58A94015" w14:textId="77777777" w:rsidR="00AC0A98" w:rsidRDefault="00AC0A98">
      <w:pPr>
        <w:spacing w:line="360" w:lineRule="auto"/>
        <w:ind w:firstLine="709"/>
        <w:jc w:val="both"/>
        <w:rPr>
          <w:sz w:val="24"/>
          <w:szCs w:val="24"/>
        </w:rPr>
      </w:pPr>
    </w:p>
    <w:p w14:paraId="58EA1E24" w14:textId="77777777" w:rsidR="00B04337" w:rsidRDefault="00B04337">
      <w:pPr>
        <w:spacing w:line="360" w:lineRule="auto"/>
        <w:ind w:firstLine="709"/>
        <w:jc w:val="both"/>
        <w:rPr>
          <w:sz w:val="24"/>
          <w:szCs w:val="24"/>
        </w:rPr>
      </w:pPr>
      <w:r>
        <w:rPr>
          <w:sz w:val="24"/>
          <w:szCs w:val="24"/>
        </w:rPr>
        <w:t xml:space="preserve">Несмотря на явное преобладание атмосферных осадков в теплый период, количеств их не покрывает расходов в лаги в вегетационный период растений. Для накопления влаги в почве необходимо проводить на полях снегозадержание талых вод. </w:t>
      </w:r>
    </w:p>
    <w:p w14:paraId="289328C7" w14:textId="77777777" w:rsidR="00B04337" w:rsidRPr="00827312" w:rsidRDefault="00B04337">
      <w:pPr>
        <w:spacing w:line="360" w:lineRule="auto"/>
        <w:ind w:firstLine="709"/>
        <w:jc w:val="both"/>
        <w:rPr>
          <w:sz w:val="24"/>
          <w:szCs w:val="24"/>
        </w:rPr>
      </w:pPr>
      <w:r>
        <w:rPr>
          <w:sz w:val="24"/>
          <w:szCs w:val="24"/>
        </w:rPr>
        <w:t>Высота снежного покрова на открытом месте достигает наибольшей высоты – 30 см в третьей декаде и первой декаде марта. Продолжительность снежного покрова – 120-130 дней. Зима характеризуется резкими колебаниями температур. Весна короткая, с преобладанием ясной, малооблачной погоды, характеризуется быстрым высыханием почвы, что требует высокого уровня организации полевых работ и проведения их в сжатые сроки. Лето жаркое, осадки выпадают ливневого характера, большая их часть стекает, не успевая впитываться в почву, что усиливает эрозионные процессы. Ежегодный весенне-летний смыв почв составляет до 10 т/га. Осень сопровождается дождливой, неустойчивой погодой, что требует уборки урожая в кратчайшие сроки.</w:t>
      </w:r>
    </w:p>
    <w:p w14:paraId="3090266C" w14:textId="7B333787" w:rsidR="00B04337" w:rsidRDefault="00B04337">
      <w:pPr>
        <w:spacing w:line="360" w:lineRule="auto"/>
        <w:ind w:firstLine="709"/>
        <w:jc w:val="both"/>
        <w:rPr>
          <w:sz w:val="24"/>
          <w:szCs w:val="24"/>
        </w:rPr>
      </w:pPr>
      <w:r w:rsidRPr="00827312">
        <w:rPr>
          <w:sz w:val="24"/>
          <w:szCs w:val="24"/>
        </w:rPr>
        <w:t xml:space="preserve">В целом климат района благоприятен для проживания, отдыха и сельского хозяйства. Агроклиматические условия </w:t>
      </w:r>
      <w:r w:rsidR="00AC0A98" w:rsidRPr="00AC0A98">
        <w:rPr>
          <w:sz w:val="24"/>
          <w:szCs w:val="24"/>
          <w:highlight w:val="green"/>
        </w:rPr>
        <w:t>муниципального образования «Свободинский сельсовет» Золотухинского района Курской области</w:t>
      </w:r>
      <w:r w:rsidRPr="00827312">
        <w:rPr>
          <w:sz w:val="24"/>
          <w:szCs w:val="24"/>
        </w:rPr>
        <w:t xml:space="preserve"> позволяют выращивать все районированные сельскохозяйственные культуры: зерно, сахарную свеклу, овощи, картофель, кормовые культуры.</w:t>
      </w:r>
    </w:p>
    <w:p w14:paraId="03697EEB" w14:textId="77777777" w:rsidR="00AC0A98" w:rsidRDefault="00AC0A98">
      <w:pPr>
        <w:spacing w:line="360" w:lineRule="auto"/>
        <w:ind w:firstLine="709"/>
        <w:jc w:val="both"/>
        <w:rPr>
          <w:sz w:val="24"/>
          <w:szCs w:val="24"/>
        </w:rPr>
      </w:pPr>
    </w:p>
    <w:p w14:paraId="7C7D30D0" w14:textId="77777777" w:rsidR="00AC0A98" w:rsidRDefault="00AC0A98" w:rsidP="00AC0A98">
      <w:pPr>
        <w:tabs>
          <w:tab w:val="left" w:pos="709"/>
        </w:tabs>
        <w:ind w:right="-1"/>
        <w:jc w:val="both"/>
        <w:rPr>
          <w:i/>
          <w:iCs/>
          <w:noProof/>
          <w:sz w:val="22"/>
          <w:szCs w:val="22"/>
          <w:lang w:eastAsia="ru-RU"/>
        </w:rPr>
      </w:pPr>
      <w:r w:rsidRPr="00472FC9">
        <w:rPr>
          <w:i/>
          <w:iCs/>
          <w:noProof/>
          <w:sz w:val="22"/>
          <w:szCs w:val="22"/>
        </w:rPr>
        <w:t>(</w:t>
      </w:r>
      <w:r>
        <w:rPr>
          <w:i/>
          <w:iCs/>
          <w:noProof/>
          <w:sz w:val="22"/>
          <w:szCs w:val="22"/>
        </w:rPr>
        <w:t>абазц</w:t>
      </w:r>
      <w:r w:rsidRPr="00472FC9">
        <w:rPr>
          <w:i/>
          <w:iCs/>
          <w:noProof/>
          <w:sz w:val="22"/>
          <w:szCs w:val="22"/>
        </w:rPr>
        <w:t xml:space="preserve"> 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4D7E2C7A" w14:textId="77777777" w:rsidR="00AC0A98" w:rsidRPr="00827312" w:rsidRDefault="00AC0A98">
      <w:pPr>
        <w:spacing w:line="360" w:lineRule="auto"/>
        <w:ind w:firstLine="709"/>
        <w:jc w:val="both"/>
        <w:rPr>
          <w:sz w:val="24"/>
          <w:szCs w:val="24"/>
        </w:rPr>
      </w:pPr>
    </w:p>
    <w:p w14:paraId="251EC5B1" w14:textId="77777777" w:rsidR="00827312" w:rsidRPr="00827312" w:rsidRDefault="00827312" w:rsidP="00827312">
      <w:pPr>
        <w:spacing w:line="360" w:lineRule="auto"/>
        <w:ind w:firstLine="709"/>
        <w:jc w:val="both"/>
        <w:rPr>
          <w:sz w:val="24"/>
          <w:szCs w:val="24"/>
        </w:rPr>
      </w:pPr>
      <w:bookmarkStart w:id="114" w:name="carrier"/>
      <w:bookmarkStart w:id="115" w:name="__RefHeading__494_1402397012"/>
      <w:bookmarkStart w:id="116" w:name="__RefHeading__429_87856443"/>
      <w:bookmarkStart w:id="117" w:name="__RefHeading__365_940753611"/>
      <w:bookmarkStart w:id="118" w:name="__RefHeading__313_595017917"/>
      <w:bookmarkStart w:id="119" w:name="__RefHeading__247_1039735437"/>
      <w:bookmarkStart w:id="120" w:name="__RefHeading__181_1093250453"/>
      <w:bookmarkStart w:id="121" w:name="__RefHeading__409_1922880767"/>
      <w:bookmarkStart w:id="122" w:name="__RefHeading__48_1981848581"/>
      <w:bookmarkStart w:id="123" w:name="__RefHeading__15_239582663"/>
      <w:bookmarkStart w:id="124" w:name="__RefHeading__81_1922880767"/>
      <w:bookmarkStart w:id="125" w:name="__RefHeading__148_911835131"/>
      <w:bookmarkStart w:id="126" w:name="__RefHeading__214_514927091"/>
      <w:bookmarkStart w:id="127" w:name="__RefHeading__280_385905480"/>
      <w:bookmarkStart w:id="128" w:name="__RefHeading__333_1570249360"/>
      <w:bookmarkStart w:id="129" w:name="__RefHeading__397_157504780"/>
      <w:bookmarkStart w:id="130" w:name="__RefHeading__461_772639089"/>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892E394" w14:textId="77777777" w:rsidR="00B04337" w:rsidRPr="00827312" w:rsidRDefault="00B04337" w:rsidP="00330FF4">
      <w:pPr>
        <w:spacing w:line="360" w:lineRule="auto"/>
        <w:ind w:firstLine="709"/>
        <w:jc w:val="both"/>
        <w:outlineLvl w:val="2"/>
        <w:rPr>
          <w:b/>
          <w:sz w:val="24"/>
          <w:szCs w:val="24"/>
        </w:rPr>
      </w:pPr>
      <w:bookmarkStart w:id="131" w:name="_Toc372883953"/>
      <w:r w:rsidRPr="00827312">
        <w:rPr>
          <w:b/>
          <w:sz w:val="24"/>
          <w:szCs w:val="24"/>
        </w:rPr>
        <w:lastRenderedPageBreak/>
        <w:t>1.</w:t>
      </w:r>
      <w:r w:rsidR="0061791F">
        <w:rPr>
          <w:b/>
          <w:sz w:val="24"/>
          <w:szCs w:val="24"/>
        </w:rPr>
        <w:t>4</w:t>
      </w:r>
      <w:r w:rsidRPr="00827312">
        <w:rPr>
          <w:b/>
          <w:sz w:val="24"/>
          <w:szCs w:val="24"/>
        </w:rPr>
        <w:t>.5. Почвы</w:t>
      </w:r>
      <w:bookmarkEnd w:id="131"/>
      <w:r w:rsidRPr="00827312">
        <w:rPr>
          <w:b/>
          <w:sz w:val="24"/>
          <w:szCs w:val="24"/>
        </w:rPr>
        <w:t xml:space="preserve"> </w:t>
      </w:r>
    </w:p>
    <w:p w14:paraId="26317B29" w14:textId="77777777" w:rsidR="0061791F" w:rsidRPr="009B7457" w:rsidRDefault="0061791F" w:rsidP="0061791F">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534E97EE" w14:textId="77777777" w:rsidR="00B04337" w:rsidRPr="00827312" w:rsidRDefault="00B04337" w:rsidP="00827312">
      <w:pPr>
        <w:spacing w:line="360" w:lineRule="auto"/>
        <w:ind w:firstLine="709"/>
        <w:jc w:val="both"/>
        <w:rPr>
          <w:sz w:val="24"/>
          <w:szCs w:val="24"/>
        </w:rPr>
      </w:pPr>
    </w:p>
    <w:p w14:paraId="09275C9B" w14:textId="12301859" w:rsidR="00B04337" w:rsidRDefault="00B04337" w:rsidP="00827312">
      <w:pPr>
        <w:spacing w:line="360" w:lineRule="auto"/>
        <w:ind w:firstLine="709"/>
        <w:jc w:val="both"/>
        <w:rPr>
          <w:sz w:val="24"/>
          <w:szCs w:val="24"/>
        </w:rPr>
      </w:pPr>
      <w:r>
        <w:rPr>
          <w:sz w:val="24"/>
          <w:szCs w:val="24"/>
        </w:rPr>
        <w:t xml:space="preserve">Почвенный покров землепользования </w:t>
      </w:r>
      <w:r w:rsidR="00AC0A98" w:rsidRPr="00AC0A98">
        <w:rPr>
          <w:sz w:val="24"/>
          <w:szCs w:val="24"/>
          <w:highlight w:val="green"/>
        </w:rPr>
        <w:t>муниципального образования «Свободинский сельсовет» Золотухинского района Курской области</w:t>
      </w:r>
      <w:r>
        <w:rPr>
          <w:sz w:val="24"/>
          <w:szCs w:val="24"/>
        </w:rPr>
        <w:t xml:space="preserve"> довольно разнообразен.</w:t>
      </w:r>
    </w:p>
    <w:p w14:paraId="0976EEF6" w14:textId="77777777" w:rsidR="00AC0A98" w:rsidRDefault="00AC0A98" w:rsidP="00827312">
      <w:pPr>
        <w:spacing w:line="360" w:lineRule="auto"/>
        <w:ind w:firstLine="709"/>
        <w:jc w:val="both"/>
        <w:rPr>
          <w:sz w:val="24"/>
          <w:szCs w:val="24"/>
        </w:rPr>
      </w:pPr>
    </w:p>
    <w:p w14:paraId="4BE9CAA8" w14:textId="77777777" w:rsidR="00AC0A98" w:rsidRDefault="00AC0A98" w:rsidP="00AC0A98">
      <w:pPr>
        <w:tabs>
          <w:tab w:val="left" w:pos="709"/>
        </w:tabs>
        <w:ind w:right="-1"/>
        <w:jc w:val="both"/>
        <w:rPr>
          <w:i/>
          <w:iCs/>
          <w:noProof/>
          <w:sz w:val="22"/>
          <w:szCs w:val="22"/>
          <w:lang w:eastAsia="ru-RU"/>
        </w:rPr>
      </w:pPr>
      <w:r w:rsidRPr="00472FC9">
        <w:rPr>
          <w:i/>
          <w:iCs/>
          <w:noProof/>
          <w:sz w:val="22"/>
          <w:szCs w:val="22"/>
        </w:rPr>
        <w:t>(</w:t>
      </w:r>
      <w:r>
        <w:rPr>
          <w:i/>
          <w:iCs/>
          <w:noProof/>
          <w:sz w:val="22"/>
          <w:szCs w:val="22"/>
        </w:rPr>
        <w:t>абазц</w:t>
      </w:r>
      <w:r w:rsidRPr="00472FC9">
        <w:rPr>
          <w:i/>
          <w:iCs/>
          <w:noProof/>
          <w:sz w:val="22"/>
          <w:szCs w:val="22"/>
        </w:rPr>
        <w:t xml:space="preserve"> 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76699799" w14:textId="77777777" w:rsidR="00AC0A98" w:rsidRDefault="00AC0A98" w:rsidP="00827312">
      <w:pPr>
        <w:spacing w:line="360" w:lineRule="auto"/>
        <w:ind w:firstLine="709"/>
        <w:jc w:val="both"/>
        <w:rPr>
          <w:sz w:val="24"/>
          <w:szCs w:val="24"/>
        </w:rPr>
      </w:pPr>
    </w:p>
    <w:p w14:paraId="4618634D" w14:textId="77777777" w:rsidR="00B04337" w:rsidRDefault="00B04337" w:rsidP="00827312">
      <w:pPr>
        <w:spacing w:line="360" w:lineRule="auto"/>
        <w:ind w:firstLine="709"/>
        <w:jc w:val="both"/>
        <w:rPr>
          <w:sz w:val="24"/>
          <w:szCs w:val="24"/>
        </w:rPr>
      </w:pPr>
      <w:r>
        <w:rPr>
          <w:sz w:val="24"/>
          <w:szCs w:val="24"/>
        </w:rPr>
        <w:t>Наибольшее распространение получили: черноземы выщелоченные-44,8</w:t>
      </w:r>
      <w:proofErr w:type="gramStart"/>
      <w:r>
        <w:rPr>
          <w:sz w:val="24"/>
          <w:szCs w:val="24"/>
        </w:rPr>
        <w:t xml:space="preserve">%,   </w:t>
      </w:r>
      <w:proofErr w:type="gramEnd"/>
      <w:r>
        <w:rPr>
          <w:sz w:val="24"/>
          <w:szCs w:val="24"/>
        </w:rPr>
        <w:t>черноземы выщелоченные слабосмытые–18 %, черноземы оподзоленные – 11,8%, лесные темно-серые почвы – 9,6 %.</w:t>
      </w:r>
    </w:p>
    <w:p w14:paraId="30A65545" w14:textId="77777777" w:rsidR="00B04337" w:rsidRDefault="00B04337" w:rsidP="00827312">
      <w:pPr>
        <w:spacing w:line="360" w:lineRule="auto"/>
        <w:ind w:firstLine="709"/>
        <w:jc w:val="both"/>
        <w:rPr>
          <w:sz w:val="24"/>
          <w:szCs w:val="24"/>
        </w:rPr>
      </w:pPr>
      <w:r>
        <w:rPr>
          <w:sz w:val="24"/>
          <w:szCs w:val="24"/>
        </w:rPr>
        <w:t>По механическому составу почвы тяжелосуглинистые, большое количество смытых почв.</w:t>
      </w:r>
    </w:p>
    <w:p w14:paraId="7821F8CD" w14:textId="006D0060" w:rsidR="00B04337" w:rsidRDefault="00B04337" w:rsidP="00827312">
      <w:pPr>
        <w:spacing w:line="360" w:lineRule="auto"/>
        <w:ind w:firstLine="709"/>
        <w:jc w:val="both"/>
        <w:rPr>
          <w:sz w:val="24"/>
          <w:szCs w:val="24"/>
        </w:rPr>
      </w:pPr>
      <w:r>
        <w:rPr>
          <w:sz w:val="24"/>
          <w:szCs w:val="24"/>
        </w:rPr>
        <w:t xml:space="preserve">Смытые почвы размещаются по всему землепользованию </w:t>
      </w:r>
      <w:r w:rsidR="00AC0A98" w:rsidRPr="00AC0A98">
        <w:rPr>
          <w:sz w:val="24"/>
          <w:szCs w:val="24"/>
          <w:highlight w:val="green"/>
        </w:rPr>
        <w:t>муниципального образования «Свободинский сельсовет» Золотухинского района Курской области</w:t>
      </w:r>
      <w:r>
        <w:rPr>
          <w:sz w:val="24"/>
          <w:szCs w:val="24"/>
        </w:rPr>
        <w:t xml:space="preserve"> на прибалочных склонах, а также на </w:t>
      </w:r>
      <w:proofErr w:type="spellStart"/>
      <w:r>
        <w:rPr>
          <w:sz w:val="24"/>
          <w:szCs w:val="24"/>
        </w:rPr>
        <w:t>ложбинообразных</w:t>
      </w:r>
      <w:proofErr w:type="spellEnd"/>
      <w:r>
        <w:rPr>
          <w:sz w:val="24"/>
          <w:szCs w:val="24"/>
        </w:rPr>
        <w:t xml:space="preserve"> понижениях.</w:t>
      </w:r>
    </w:p>
    <w:p w14:paraId="231B8FF9" w14:textId="77777777" w:rsidR="00AC0A98" w:rsidRDefault="00AC0A98" w:rsidP="00AC0A98">
      <w:pPr>
        <w:tabs>
          <w:tab w:val="left" w:pos="709"/>
        </w:tabs>
        <w:ind w:right="-1"/>
        <w:jc w:val="both"/>
        <w:rPr>
          <w:i/>
          <w:iCs/>
          <w:noProof/>
          <w:sz w:val="22"/>
          <w:szCs w:val="22"/>
        </w:rPr>
      </w:pPr>
    </w:p>
    <w:p w14:paraId="67D8FBBF" w14:textId="0A3EB7BD" w:rsidR="00AC0A98" w:rsidRDefault="00AC0A98" w:rsidP="00AC0A98">
      <w:pPr>
        <w:tabs>
          <w:tab w:val="left" w:pos="709"/>
        </w:tabs>
        <w:ind w:right="-1"/>
        <w:jc w:val="both"/>
        <w:rPr>
          <w:i/>
          <w:iCs/>
          <w:noProof/>
          <w:sz w:val="22"/>
          <w:szCs w:val="22"/>
          <w:lang w:eastAsia="ru-RU"/>
        </w:rPr>
      </w:pPr>
      <w:r w:rsidRPr="00472FC9">
        <w:rPr>
          <w:i/>
          <w:iCs/>
          <w:noProof/>
          <w:sz w:val="22"/>
          <w:szCs w:val="22"/>
        </w:rPr>
        <w:t>(</w:t>
      </w:r>
      <w:r>
        <w:rPr>
          <w:i/>
          <w:iCs/>
          <w:noProof/>
          <w:sz w:val="22"/>
          <w:szCs w:val="22"/>
        </w:rPr>
        <w:t>абазц</w:t>
      </w:r>
      <w:r w:rsidRPr="00472FC9">
        <w:rPr>
          <w:i/>
          <w:iCs/>
          <w:noProof/>
          <w:sz w:val="22"/>
          <w:szCs w:val="22"/>
        </w:rPr>
        <w:t xml:space="preserve"> 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254F2206" w14:textId="77777777" w:rsidR="00AC0A98" w:rsidRDefault="00AC0A98" w:rsidP="00827312">
      <w:pPr>
        <w:spacing w:line="360" w:lineRule="auto"/>
        <w:ind w:firstLine="709"/>
        <w:jc w:val="both"/>
        <w:rPr>
          <w:sz w:val="24"/>
          <w:szCs w:val="24"/>
        </w:rPr>
      </w:pPr>
    </w:p>
    <w:p w14:paraId="4A52CE47" w14:textId="77777777" w:rsidR="00B04337" w:rsidRPr="00827312" w:rsidRDefault="00B04337" w:rsidP="00827312">
      <w:pPr>
        <w:spacing w:line="360" w:lineRule="auto"/>
        <w:ind w:firstLine="709"/>
        <w:jc w:val="both"/>
        <w:rPr>
          <w:sz w:val="24"/>
          <w:szCs w:val="24"/>
        </w:rPr>
      </w:pPr>
      <w:r>
        <w:rPr>
          <w:sz w:val="24"/>
          <w:szCs w:val="24"/>
        </w:rPr>
        <w:t>Мощность гумусового горизонта черноземов выщелоченных почв изменяется от 60 до 74 см, на слабосмытых до 46-60 см, на среднесмытых почвах 31-40 см.</w:t>
      </w:r>
    </w:p>
    <w:p w14:paraId="65C052BB" w14:textId="77777777" w:rsidR="00B04337" w:rsidRDefault="00B04337" w:rsidP="00827312">
      <w:pPr>
        <w:spacing w:line="360" w:lineRule="auto"/>
        <w:ind w:firstLine="709"/>
        <w:jc w:val="both"/>
        <w:rPr>
          <w:sz w:val="24"/>
          <w:szCs w:val="24"/>
        </w:rPr>
      </w:pPr>
      <w:r>
        <w:rPr>
          <w:sz w:val="24"/>
          <w:szCs w:val="24"/>
        </w:rPr>
        <w:t xml:space="preserve">В зависимости от степени </w:t>
      </w:r>
      <w:proofErr w:type="spellStart"/>
      <w:r>
        <w:rPr>
          <w:sz w:val="24"/>
          <w:szCs w:val="24"/>
        </w:rPr>
        <w:t>смытости</w:t>
      </w:r>
      <w:proofErr w:type="spellEnd"/>
      <w:r>
        <w:rPr>
          <w:sz w:val="24"/>
          <w:szCs w:val="24"/>
        </w:rPr>
        <w:t xml:space="preserve"> в черноземных почвах количество гумуса колеблется: от 3,9 </w:t>
      </w:r>
      <w:proofErr w:type="gramStart"/>
      <w:r>
        <w:rPr>
          <w:sz w:val="24"/>
          <w:szCs w:val="24"/>
        </w:rPr>
        <w:t>%  до</w:t>
      </w:r>
      <w:proofErr w:type="gramEnd"/>
      <w:r>
        <w:rPr>
          <w:sz w:val="24"/>
          <w:szCs w:val="24"/>
        </w:rPr>
        <w:t xml:space="preserve"> 6,6% на среднесмытых, на оподзоленных, на темно-серых лесных от 4,6 до 5 %. </w:t>
      </w:r>
    </w:p>
    <w:p w14:paraId="1E32C114" w14:textId="2F38CFAA" w:rsidR="00B04337" w:rsidRDefault="00B04337" w:rsidP="00827312">
      <w:pPr>
        <w:spacing w:line="360" w:lineRule="auto"/>
        <w:ind w:firstLine="709"/>
        <w:jc w:val="both"/>
        <w:rPr>
          <w:sz w:val="24"/>
          <w:szCs w:val="24"/>
        </w:rPr>
      </w:pPr>
      <w:r>
        <w:rPr>
          <w:sz w:val="24"/>
          <w:szCs w:val="24"/>
        </w:rPr>
        <w:t xml:space="preserve">Восемьдесят четыре процента территории </w:t>
      </w:r>
      <w:r w:rsidR="00AC0A98" w:rsidRPr="00AC0A98">
        <w:rPr>
          <w:sz w:val="24"/>
          <w:szCs w:val="24"/>
          <w:highlight w:val="green"/>
        </w:rPr>
        <w:t>муниципального образования «Свободинский сельсовет» Золотухинского района Курской области</w:t>
      </w:r>
      <w:r>
        <w:rPr>
          <w:sz w:val="24"/>
          <w:szCs w:val="24"/>
        </w:rPr>
        <w:t xml:space="preserve"> занимают земли </w:t>
      </w:r>
      <w:proofErr w:type="gramStart"/>
      <w:r>
        <w:rPr>
          <w:sz w:val="24"/>
          <w:szCs w:val="24"/>
        </w:rPr>
        <w:t>сельхозназначения  -</w:t>
      </w:r>
      <w:proofErr w:type="gramEnd"/>
      <w:r>
        <w:rPr>
          <w:sz w:val="24"/>
          <w:szCs w:val="24"/>
        </w:rPr>
        <w:t xml:space="preserve"> 97710 га, из них 80367 га пашня.</w:t>
      </w:r>
    </w:p>
    <w:p w14:paraId="26D05FC6" w14:textId="77777777" w:rsidR="00AC0A98" w:rsidRDefault="00AC0A98" w:rsidP="00AC0A98">
      <w:pPr>
        <w:tabs>
          <w:tab w:val="left" w:pos="709"/>
        </w:tabs>
        <w:ind w:right="-1"/>
        <w:jc w:val="both"/>
        <w:rPr>
          <w:i/>
          <w:iCs/>
          <w:noProof/>
          <w:sz w:val="22"/>
          <w:szCs w:val="22"/>
        </w:rPr>
      </w:pPr>
    </w:p>
    <w:p w14:paraId="23792182" w14:textId="79074433" w:rsidR="00AC0A98" w:rsidRDefault="00AC0A98" w:rsidP="00AC0A98">
      <w:pPr>
        <w:tabs>
          <w:tab w:val="left" w:pos="709"/>
        </w:tabs>
        <w:ind w:right="-1"/>
        <w:jc w:val="both"/>
        <w:rPr>
          <w:i/>
          <w:iCs/>
          <w:noProof/>
          <w:sz w:val="22"/>
          <w:szCs w:val="22"/>
        </w:rPr>
      </w:pPr>
      <w:r w:rsidRPr="00472FC9">
        <w:rPr>
          <w:i/>
          <w:iCs/>
          <w:noProof/>
          <w:sz w:val="22"/>
          <w:szCs w:val="22"/>
        </w:rPr>
        <w:t>(</w:t>
      </w:r>
      <w:r>
        <w:rPr>
          <w:i/>
          <w:iCs/>
          <w:noProof/>
          <w:sz w:val="22"/>
          <w:szCs w:val="22"/>
        </w:rPr>
        <w:t>абазц</w:t>
      </w:r>
      <w:r w:rsidRPr="00472FC9">
        <w:rPr>
          <w:i/>
          <w:iCs/>
          <w:noProof/>
          <w:sz w:val="22"/>
          <w:szCs w:val="22"/>
        </w:rPr>
        <w:t xml:space="preserve"> 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67FDEC33" w14:textId="77777777" w:rsidR="00AC0A98" w:rsidRDefault="00AC0A98" w:rsidP="00AC0A98">
      <w:pPr>
        <w:tabs>
          <w:tab w:val="left" w:pos="709"/>
        </w:tabs>
        <w:ind w:right="-1"/>
        <w:jc w:val="both"/>
        <w:rPr>
          <w:i/>
          <w:iCs/>
          <w:noProof/>
          <w:sz w:val="22"/>
          <w:szCs w:val="22"/>
          <w:lang w:eastAsia="ru-RU"/>
        </w:rPr>
      </w:pPr>
    </w:p>
    <w:p w14:paraId="22F70387" w14:textId="3D0A906A" w:rsidR="00AC0A98" w:rsidRDefault="00AC0A98" w:rsidP="00AC0A98">
      <w:pPr>
        <w:tabs>
          <w:tab w:val="left" w:pos="709"/>
        </w:tabs>
        <w:ind w:right="-1"/>
        <w:jc w:val="both"/>
        <w:rPr>
          <w:i/>
          <w:iCs/>
          <w:noProof/>
          <w:sz w:val="22"/>
          <w:szCs w:val="22"/>
          <w:lang w:eastAsia="ru-RU"/>
        </w:rPr>
      </w:pPr>
      <w:r w:rsidRPr="00AC0A98">
        <w:rPr>
          <w:i/>
          <w:iCs/>
          <w:noProof/>
          <w:sz w:val="22"/>
          <w:szCs w:val="22"/>
          <w:highlight w:val="green"/>
        </w:rPr>
        <w:t>(абазц исключен в редакции решения Министерства архитектуры и градостроительства Курской области от «___» марта 2025 года № 01</w:t>
      </w:r>
      <w:r w:rsidRPr="00AC0A98">
        <w:rPr>
          <w:i/>
          <w:iCs/>
          <w:noProof/>
          <w:sz w:val="22"/>
          <w:szCs w:val="22"/>
          <w:highlight w:val="green"/>
        </w:rPr>
        <w:noBreakHyphen/>
        <w:t>12/_____)</w:t>
      </w:r>
    </w:p>
    <w:p w14:paraId="0756AEB6" w14:textId="77777777" w:rsidR="00AC0A98" w:rsidRPr="00827312" w:rsidRDefault="00AC0A98" w:rsidP="00827312">
      <w:pPr>
        <w:spacing w:line="360" w:lineRule="auto"/>
        <w:ind w:firstLine="709"/>
        <w:jc w:val="both"/>
        <w:rPr>
          <w:sz w:val="24"/>
          <w:szCs w:val="24"/>
        </w:rPr>
      </w:pPr>
    </w:p>
    <w:p w14:paraId="7337AB54" w14:textId="77777777" w:rsidR="00B04337" w:rsidRDefault="00B04337" w:rsidP="00827312">
      <w:pPr>
        <w:spacing w:line="360" w:lineRule="auto"/>
        <w:ind w:firstLine="709"/>
        <w:jc w:val="both"/>
        <w:rPr>
          <w:sz w:val="24"/>
          <w:szCs w:val="24"/>
        </w:rPr>
      </w:pPr>
      <w:r>
        <w:rPr>
          <w:sz w:val="24"/>
          <w:szCs w:val="24"/>
        </w:rPr>
        <w:t xml:space="preserve">Агроклиматические факторы, определяющие условия роста и развития растений, а также биологические возможности возделываемых культур, при идеальных условиях </w:t>
      </w:r>
      <w:r>
        <w:rPr>
          <w:sz w:val="24"/>
          <w:szCs w:val="24"/>
        </w:rPr>
        <w:lastRenderedPageBreak/>
        <w:t>позволяют получать урожайность зерновых на уровне 52-60 ц/га, сахарной свеклы –650 ц/га.</w:t>
      </w:r>
    </w:p>
    <w:p w14:paraId="39B4AB87" w14:textId="77777777" w:rsidR="00B04337" w:rsidRPr="00827312" w:rsidRDefault="00B04337" w:rsidP="00827312">
      <w:pPr>
        <w:spacing w:line="360" w:lineRule="auto"/>
        <w:ind w:firstLine="709"/>
        <w:jc w:val="both"/>
        <w:rPr>
          <w:sz w:val="24"/>
          <w:szCs w:val="24"/>
        </w:rPr>
      </w:pPr>
      <w:r w:rsidRPr="00827312">
        <w:rPr>
          <w:sz w:val="24"/>
          <w:szCs w:val="24"/>
          <w:u w:val="single"/>
        </w:rPr>
        <w:t>I. Серые лесные почвы</w:t>
      </w:r>
      <w:r>
        <w:rPr>
          <w:sz w:val="24"/>
          <w:szCs w:val="24"/>
        </w:rPr>
        <w:t xml:space="preserve"> представлены двумя подтипами: серыми и темно-серыми, приурочены они к плато и слабопологим склонам различных экспозиций. Развились на лессовидных суглинках, иногда песках. Механический состав различный: от супесчаного до тяжелосуглинистого. Серые лесные почвы распространены отдельными массивами и пятнами среди других почв.</w:t>
      </w:r>
    </w:p>
    <w:p w14:paraId="6325372D" w14:textId="62F1B92B" w:rsidR="00B04337" w:rsidRDefault="00B04337" w:rsidP="00827312">
      <w:pPr>
        <w:spacing w:line="360" w:lineRule="auto"/>
        <w:ind w:firstLine="709"/>
        <w:jc w:val="both"/>
        <w:rPr>
          <w:sz w:val="24"/>
          <w:szCs w:val="24"/>
        </w:rPr>
      </w:pPr>
      <w:r w:rsidRPr="00827312">
        <w:rPr>
          <w:sz w:val="24"/>
          <w:szCs w:val="24"/>
          <w:u w:val="single"/>
        </w:rPr>
        <w:t>II. Черноземы</w:t>
      </w:r>
      <w:r>
        <w:rPr>
          <w:sz w:val="24"/>
          <w:szCs w:val="24"/>
        </w:rPr>
        <w:t xml:space="preserve"> распространены в значительной части территории </w:t>
      </w:r>
      <w:r w:rsidR="00AC0A98" w:rsidRPr="00AC0A98">
        <w:rPr>
          <w:sz w:val="24"/>
          <w:szCs w:val="24"/>
          <w:highlight w:val="green"/>
        </w:rPr>
        <w:t>муниципального образования «Свободинский сельсовет» Золотухинского района Курской области</w:t>
      </w:r>
      <w:r w:rsidRPr="00AC0A98">
        <w:rPr>
          <w:sz w:val="24"/>
          <w:szCs w:val="24"/>
          <w:highlight w:val="green"/>
        </w:rPr>
        <w:t>.</w:t>
      </w:r>
      <w:r>
        <w:rPr>
          <w:sz w:val="24"/>
          <w:szCs w:val="24"/>
        </w:rPr>
        <w:t xml:space="preserve"> Представлены они 6-ю подтипами с большим количеством разновидностей. Наибольшее распространение получили черноземы оподзоленные, выщелоченные и типичные, реже встречаются карбонатные солонцеватые и черноземовидные почвы.</w:t>
      </w:r>
    </w:p>
    <w:p w14:paraId="4DDF45CF" w14:textId="77777777" w:rsidR="00AC0A98" w:rsidRDefault="00AC0A98" w:rsidP="00827312">
      <w:pPr>
        <w:spacing w:line="360" w:lineRule="auto"/>
        <w:ind w:firstLine="709"/>
        <w:jc w:val="both"/>
        <w:rPr>
          <w:sz w:val="24"/>
          <w:szCs w:val="24"/>
        </w:rPr>
      </w:pPr>
    </w:p>
    <w:p w14:paraId="08C489EB" w14:textId="77777777" w:rsidR="00AC0A98" w:rsidRDefault="00AC0A98" w:rsidP="00AC0A98">
      <w:pPr>
        <w:tabs>
          <w:tab w:val="left" w:pos="709"/>
        </w:tabs>
        <w:ind w:right="-1"/>
        <w:jc w:val="both"/>
        <w:rPr>
          <w:i/>
          <w:iCs/>
          <w:noProof/>
          <w:sz w:val="22"/>
          <w:szCs w:val="22"/>
          <w:lang w:eastAsia="ru-RU"/>
        </w:rPr>
      </w:pPr>
      <w:r w:rsidRPr="00472FC9">
        <w:rPr>
          <w:i/>
          <w:iCs/>
          <w:noProof/>
          <w:sz w:val="22"/>
          <w:szCs w:val="22"/>
        </w:rPr>
        <w:t>(</w:t>
      </w:r>
      <w:r>
        <w:rPr>
          <w:i/>
          <w:iCs/>
          <w:noProof/>
          <w:sz w:val="22"/>
          <w:szCs w:val="22"/>
        </w:rPr>
        <w:t>абазц</w:t>
      </w:r>
      <w:r w:rsidRPr="00472FC9">
        <w:rPr>
          <w:i/>
          <w:iCs/>
          <w:noProof/>
          <w:sz w:val="22"/>
          <w:szCs w:val="22"/>
        </w:rPr>
        <w:t xml:space="preserve"> 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5F924095" w14:textId="77777777" w:rsidR="00AC0A98" w:rsidRDefault="00AC0A98" w:rsidP="00827312">
      <w:pPr>
        <w:spacing w:line="360" w:lineRule="auto"/>
        <w:ind w:firstLine="709"/>
        <w:jc w:val="both"/>
        <w:rPr>
          <w:sz w:val="24"/>
          <w:szCs w:val="24"/>
        </w:rPr>
      </w:pPr>
    </w:p>
    <w:p w14:paraId="25C2B116" w14:textId="77777777" w:rsidR="00B04337" w:rsidRDefault="00B04337" w:rsidP="00827312">
      <w:pPr>
        <w:spacing w:line="360" w:lineRule="auto"/>
        <w:ind w:firstLine="709"/>
        <w:jc w:val="both"/>
        <w:rPr>
          <w:sz w:val="24"/>
          <w:szCs w:val="24"/>
        </w:rPr>
      </w:pPr>
      <w:r>
        <w:rPr>
          <w:sz w:val="24"/>
          <w:szCs w:val="24"/>
        </w:rPr>
        <w:t xml:space="preserve">Намытые почвы обычно приурочены к днищам оврагов, балок и лощин, имеют значительную мощность гумусового горизонта: 52 - 124 см и хорошую </w:t>
      </w:r>
      <w:proofErr w:type="spellStart"/>
      <w:r>
        <w:rPr>
          <w:sz w:val="24"/>
          <w:szCs w:val="24"/>
        </w:rPr>
        <w:t>гумусированность</w:t>
      </w:r>
      <w:proofErr w:type="spellEnd"/>
      <w:r>
        <w:rPr>
          <w:sz w:val="24"/>
          <w:szCs w:val="24"/>
        </w:rPr>
        <w:t>.</w:t>
      </w:r>
    </w:p>
    <w:p w14:paraId="39105682" w14:textId="77777777" w:rsidR="00B04337" w:rsidRPr="00827312" w:rsidRDefault="00B04337" w:rsidP="00330FF4">
      <w:pPr>
        <w:spacing w:line="360" w:lineRule="auto"/>
        <w:ind w:firstLine="709"/>
        <w:jc w:val="both"/>
        <w:outlineLvl w:val="2"/>
        <w:rPr>
          <w:b/>
          <w:sz w:val="24"/>
          <w:szCs w:val="24"/>
        </w:rPr>
      </w:pPr>
      <w:bookmarkStart w:id="132" w:name="__RefHeading__496_1402397012"/>
      <w:bookmarkStart w:id="133" w:name="__RefHeading__431_87856443"/>
      <w:bookmarkStart w:id="134" w:name="__RefHeading__367_940753611"/>
      <w:bookmarkStart w:id="135" w:name="__RefHeading__315_595017917"/>
      <w:bookmarkStart w:id="136" w:name="__RefHeading__249_1039735437"/>
      <w:bookmarkStart w:id="137" w:name="__RefHeading__183_1093250453"/>
      <w:bookmarkStart w:id="138" w:name="__RefHeading__411_1922880767"/>
      <w:bookmarkStart w:id="139" w:name="__RefHeading__50_1981848581"/>
      <w:bookmarkStart w:id="140" w:name="__RefHeading__19_239582663"/>
      <w:bookmarkStart w:id="141" w:name="__RefHeading__83_1922880767"/>
      <w:bookmarkStart w:id="142" w:name="__RefHeading__150_911835131"/>
      <w:bookmarkStart w:id="143" w:name="__RefHeading__216_514927091"/>
      <w:bookmarkStart w:id="144" w:name="__RefHeading__282_385905480"/>
      <w:bookmarkStart w:id="145" w:name="__RefHeading__335_1570249360"/>
      <w:bookmarkStart w:id="146" w:name="__RefHeading__399_157504780"/>
      <w:bookmarkStart w:id="147" w:name="__RefHeading__463_772639089"/>
      <w:bookmarkStart w:id="148" w:name="_Toc372883954"/>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0B72BE">
        <w:rPr>
          <w:b/>
          <w:sz w:val="24"/>
          <w:szCs w:val="24"/>
        </w:rPr>
        <w:t>1.</w:t>
      </w:r>
      <w:r w:rsidR="0061791F" w:rsidRPr="000B72BE">
        <w:rPr>
          <w:b/>
          <w:sz w:val="24"/>
          <w:szCs w:val="24"/>
        </w:rPr>
        <w:t>4</w:t>
      </w:r>
      <w:r w:rsidRPr="000B72BE">
        <w:rPr>
          <w:b/>
          <w:sz w:val="24"/>
          <w:szCs w:val="24"/>
        </w:rPr>
        <w:t>.</w:t>
      </w:r>
      <w:r w:rsidR="00330FF4" w:rsidRPr="000B72BE">
        <w:rPr>
          <w:b/>
          <w:sz w:val="24"/>
          <w:szCs w:val="24"/>
        </w:rPr>
        <w:t>6</w:t>
      </w:r>
      <w:r w:rsidRPr="000B72BE">
        <w:rPr>
          <w:b/>
          <w:sz w:val="24"/>
          <w:szCs w:val="24"/>
        </w:rPr>
        <w:t>. Лесные ресурсы</w:t>
      </w:r>
      <w:bookmarkEnd w:id="148"/>
    </w:p>
    <w:p w14:paraId="42D397F0" w14:textId="77777777" w:rsidR="0061791F" w:rsidRPr="009B7457" w:rsidRDefault="0061791F" w:rsidP="0061791F">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4A789C71" w14:textId="77777777" w:rsidR="00B04337" w:rsidRPr="00827312" w:rsidRDefault="00B04337">
      <w:pPr>
        <w:spacing w:line="360" w:lineRule="auto"/>
        <w:ind w:firstLine="709"/>
        <w:jc w:val="both"/>
        <w:rPr>
          <w:sz w:val="24"/>
          <w:szCs w:val="24"/>
        </w:rPr>
      </w:pPr>
    </w:p>
    <w:p w14:paraId="45E93CDB" w14:textId="08543BF9" w:rsidR="00F273FF" w:rsidRDefault="00F273FF" w:rsidP="00F273FF">
      <w:pPr>
        <w:tabs>
          <w:tab w:val="left" w:pos="709"/>
        </w:tabs>
        <w:ind w:right="-1"/>
        <w:jc w:val="both"/>
        <w:rPr>
          <w:i/>
          <w:iCs/>
          <w:noProof/>
          <w:sz w:val="22"/>
          <w:szCs w:val="22"/>
          <w:lang w:eastAsia="ru-RU"/>
        </w:rPr>
      </w:pPr>
      <w:r w:rsidRPr="00F273FF">
        <w:rPr>
          <w:i/>
          <w:iCs/>
          <w:noProof/>
          <w:sz w:val="22"/>
          <w:szCs w:val="22"/>
          <w:highlight w:val="green"/>
        </w:rPr>
        <w:t>(абазц исключен в редакции решения Министерства архитектуры и градостроительства Курской области от «___» марта 2025 года № 01</w:t>
      </w:r>
      <w:r w:rsidRPr="00F273FF">
        <w:rPr>
          <w:i/>
          <w:iCs/>
          <w:noProof/>
          <w:sz w:val="22"/>
          <w:szCs w:val="22"/>
          <w:highlight w:val="green"/>
        </w:rPr>
        <w:noBreakHyphen/>
        <w:t>12/_____)</w:t>
      </w:r>
    </w:p>
    <w:p w14:paraId="36DAAD60" w14:textId="77777777" w:rsidR="00F273FF" w:rsidRDefault="00F273FF">
      <w:pPr>
        <w:spacing w:line="360" w:lineRule="auto"/>
        <w:ind w:firstLine="709"/>
        <w:jc w:val="both"/>
        <w:rPr>
          <w:sz w:val="24"/>
          <w:szCs w:val="24"/>
        </w:rPr>
      </w:pPr>
    </w:p>
    <w:p w14:paraId="4897C01D" w14:textId="47668026" w:rsidR="00B04337" w:rsidRDefault="00B04337">
      <w:pPr>
        <w:spacing w:line="360" w:lineRule="auto"/>
        <w:ind w:firstLine="709"/>
        <w:jc w:val="both"/>
        <w:rPr>
          <w:sz w:val="24"/>
          <w:szCs w:val="24"/>
        </w:rPr>
      </w:pPr>
      <w:r>
        <w:rPr>
          <w:sz w:val="24"/>
          <w:szCs w:val="24"/>
        </w:rPr>
        <w:t xml:space="preserve">По лесорастительному районированию леса </w:t>
      </w:r>
      <w:r w:rsidR="00F273FF" w:rsidRPr="00F273FF">
        <w:rPr>
          <w:sz w:val="24"/>
          <w:szCs w:val="24"/>
          <w:highlight w:val="green"/>
        </w:rPr>
        <w:t>муниципального образования «Свободинский сельсовет» Золотухинского района Курской области</w:t>
      </w:r>
      <w:r>
        <w:rPr>
          <w:sz w:val="24"/>
          <w:szCs w:val="24"/>
        </w:rPr>
        <w:t xml:space="preserve"> относятся к лесостепной зоне Евроазиатской степной области, Курскому лесостепному округу. Общая площадь лесного фонда на территории </w:t>
      </w:r>
      <w:r w:rsidR="00F273FF" w:rsidRPr="00F273FF">
        <w:rPr>
          <w:sz w:val="24"/>
          <w:szCs w:val="24"/>
          <w:highlight w:val="green"/>
        </w:rPr>
        <w:t>муниципального образования «Свободинский сельсовет» Золотухинского района Курской области</w:t>
      </w:r>
      <w:r>
        <w:rPr>
          <w:sz w:val="24"/>
          <w:szCs w:val="24"/>
        </w:rPr>
        <w:t xml:space="preserve"> составляет </w:t>
      </w:r>
      <w:bookmarkStart w:id="149" w:name="_Hlk194317273"/>
      <w:r w:rsidR="00F273FF" w:rsidRPr="00F273FF">
        <w:rPr>
          <w:sz w:val="24"/>
          <w:szCs w:val="24"/>
          <w:highlight w:val="green"/>
        </w:rPr>
        <w:t>543,5 га</w:t>
      </w:r>
      <w:r>
        <w:rPr>
          <w:sz w:val="24"/>
          <w:szCs w:val="24"/>
        </w:rPr>
        <w:t xml:space="preserve">. </w:t>
      </w:r>
    </w:p>
    <w:p w14:paraId="14A1104B" w14:textId="77777777" w:rsidR="00F273FF" w:rsidRDefault="00F273FF" w:rsidP="00F273FF">
      <w:pPr>
        <w:tabs>
          <w:tab w:val="left" w:pos="709"/>
        </w:tabs>
        <w:ind w:right="-1"/>
        <w:jc w:val="both"/>
        <w:rPr>
          <w:i/>
          <w:iCs/>
          <w:noProof/>
          <w:sz w:val="22"/>
          <w:szCs w:val="22"/>
        </w:rPr>
      </w:pPr>
    </w:p>
    <w:p w14:paraId="6BCC314F" w14:textId="138C9E49" w:rsidR="00F273FF" w:rsidRDefault="00F273FF" w:rsidP="00F273FF">
      <w:pPr>
        <w:tabs>
          <w:tab w:val="left" w:pos="709"/>
        </w:tabs>
        <w:ind w:right="-1"/>
        <w:jc w:val="both"/>
        <w:rPr>
          <w:i/>
          <w:iCs/>
          <w:noProof/>
          <w:sz w:val="22"/>
          <w:szCs w:val="22"/>
          <w:lang w:eastAsia="ru-RU"/>
        </w:rPr>
      </w:pPr>
      <w:r w:rsidRPr="00472FC9">
        <w:rPr>
          <w:i/>
          <w:iCs/>
          <w:noProof/>
          <w:sz w:val="22"/>
          <w:szCs w:val="22"/>
        </w:rPr>
        <w:t>(</w:t>
      </w:r>
      <w:r>
        <w:rPr>
          <w:i/>
          <w:iCs/>
          <w:noProof/>
          <w:sz w:val="22"/>
          <w:szCs w:val="22"/>
        </w:rPr>
        <w:t>абазц</w:t>
      </w:r>
      <w:r w:rsidRPr="00472FC9">
        <w:rPr>
          <w:i/>
          <w:iCs/>
          <w:noProof/>
          <w:sz w:val="22"/>
          <w:szCs w:val="22"/>
        </w:rPr>
        <w:t xml:space="preserve"> 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65BC9EAD" w14:textId="77777777" w:rsidR="00F273FF" w:rsidRDefault="00F273FF">
      <w:pPr>
        <w:spacing w:line="360" w:lineRule="auto"/>
        <w:ind w:firstLine="709"/>
        <w:jc w:val="both"/>
        <w:rPr>
          <w:sz w:val="24"/>
          <w:szCs w:val="24"/>
        </w:rPr>
      </w:pPr>
    </w:p>
    <w:bookmarkEnd w:id="149"/>
    <w:p w14:paraId="00B1E591" w14:textId="0E86B2D2" w:rsidR="00B04337" w:rsidRDefault="00F273FF">
      <w:pPr>
        <w:spacing w:line="360" w:lineRule="auto"/>
        <w:ind w:firstLine="709"/>
        <w:jc w:val="both"/>
        <w:rPr>
          <w:sz w:val="24"/>
          <w:szCs w:val="24"/>
        </w:rPr>
      </w:pPr>
      <w:r w:rsidRPr="00F273FF">
        <w:rPr>
          <w:sz w:val="24"/>
          <w:szCs w:val="24"/>
          <w:highlight w:val="green"/>
        </w:rPr>
        <w:t>Леса, распложенные на территории муниципального образования «Свободинский сельсовет» Золотухинского района Курской области, в большинстве представляют урочища, занимающие преимущественно склоны оврагов и балок, и реже берега речных долин или поймы рек.</w:t>
      </w:r>
    </w:p>
    <w:p w14:paraId="62DCD901" w14:textId="77777777" w:rsidR="00F273FF" w:rsidRDefault="00F273FF" w:rsidP="00F273FF">
      <w:pPr>
        <w:tabs>
          <w:tab w:val="left" w:pos="709"/>
        </w:tabs>
        <w:ind w:right="-1"/>
        <w:jc w:val="both"/>
        <w:rPr>
          <w:i/>
          <w:iCs/>
          <w:noProof/>
          <w:sz w:val="22"/>
          <w:szCs w:val="22"/>
        </w:rPr>
      </w:pPr>
    </w:p>
    <w:p w14:paraId="5358F69D" w14:textId="0D53CC9A" w:rsidR="00F273FF" w:rsidRDefault="00F273FF" w:rsidP="00F273FF">
      <w:pPr>
        <w:tabs>
          <w:tab w:val="left" w:pos="709"/>
        </w:tabs>
        <w:ind w:right="-1"/>
        <w:jc w:val="both"/>
        <w:rPr>
          <w:i/>
          <w:iCs/>
          <w:noProof/>
          <w:sz w:val="22"/>
          <w:szCs w:val="22"/>
          <w:lang w:eastAsia="ru-RU"/>
        </w:rPr>
      </w:pPr>
      <w:r w:rsidRPr="00472FC9">
        <w:rPr>
          <w:i/>
          <w:iCs/>
          <w:noProof/>
          <w:sz w:val="22"/>
          <w:szCs w:val="22"/>
        </w:rPr>
        <w:t>(</w:t>
      </w:r>
      <w:r>
        <w:rPr>
          <w:i/>
          <w:iCs/>
          <w:noProof/>
          <w:sz w:val="22"/>
          <w:szCs w:val="22"/>
        </w:rPr>
        <w:t>абазц</w:t>
      </w:r>
      <w:r w:rsidRPr="00472FC9">
        <w:rPr>
          <w:i/>
          <w:iCs/>
          <w:noProof/>
          <w:sz w:val="22"/>
          <w:szCs w:val="22"/>
        </w:rPr>
        <w:t xml:space="preserve"> 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0C0267E8" w14:textId="77777777" w:rsidR="00F273FF" w:rsidRDefault="00F273FF">
      <w:pPr>
        <w:spacing w:line="360" w:lineRule="auto"/>
        <w:ind w:firstLine="709"/>
        <w:jc w:val="both"/>
        <w:rPr>
          <w:sz w:val="24"/>
          <w:szCs w:val="24"/>
        </w:rPr>
      </w:pPr>
    </w:p>
    <w:p w14:paraId="009D5A5F" w14:textId="410F91A9" w:rsidR="00F273FF" w:rsidRDefault="00F273FF" w:rsidP="00F273FF">
      <w:pPr>
        <w:tabs>
          <w:tab w:val="left" w:pos="709"/>
        </w:tabs>
        <w:ind w:right="-1"/>
        <w:jc w:val="both"/>
        <w:rPr>
          <w:i/>
          <w:iCs/>
          <w:noProof/>
          <w:sz w:val="22"/>
          <w:szCs w:val="22"/>
          <w:lang w:eastAsia="ru-RU"/>
        </w:rPr>
      </w:pPr>
      <w:r w:rsidRPr="00F273FF">
        <w:rPr>
          <w:i/>
          <w:iCs/>
          <w:noProof/>
          <w:sz w:val="22"/>
          <w:szCs w:val="22"/>
          <w:highlight w:val="green"/>
        </w:rPr>
        <w:t>(таблица 4 исключена в редакции решения Министерства архитектуры и градостроительства Курской области от «___» марта 2025 года № 01</w:t>
      </w:r>
      <w:r w:rsidRPr="00F273FF">
        <w:rPr>
          <w:i/>
          <w:iCs/>
          <w:noProof/>
          <w:sz w:val="22"/>
          <w:szCs w:val="22"/>
          <w:highlight w:val="green"/>
        </w:rPr>
        <w:noBreakHyphen/>
        <w:t>12/_____)</w:t>
      </w:r>
    </w:p>
    <w:p w14:paraId="091B8A82" w14:textId="77777777" w:rsidR="00F273FF" w:rsidRDefault="00F273FF">
      <w:pPr>
        <w:spacing w:line="360" w:lineRule="auto"/>
        <w:ind w:firstLine="709"/>
        <w:jc w:val="both"/>
        <w:rPr>
          <w:sz w:val="24"/>
          <w:szCs w:val="24"/>
        </w:rPr>
      </w:pPr>
    </w:p>
    <w:p w14:paraId="43C094A9" w14:textId="77777777" w:rsidR="00B04337" w:rsidRDefault="00B04337" w:rsidP="00827312">
      <w:pPr>
        <w:spacing w:line="360" w:lineRule="auto"/>
        <w:ind w:firstLine="709"/>
        <w:jc w:val="both"/>
        <w:rPr>
          <w:sz w:val="24"/>
          <w:szCs w:val="24"/>
        </w:rPr>
      </w:pPr>
    </w:p>
    <w:p w14:paraId="2269F201" w14:textId="77777777" w:rsidR="00B04337" w:rsidRDefault="00B04337" w:rsidP="00F273FF">
      <w:pPr>
        <w:jc w:val="both"/>
      </w:pPr>
    </w:p>
    <w:p w14:paraId="5575C70F" w14:textId="0CE4403B" w:rsidR="00B04337" w:rsidRDefault="00B04337">
      <w:pPr>
        <w:spacing w:line="360" w:lineRule="auto"/>
        <w:ind w:firstLine="709"/>
        <w:jc w:val="both"/>
        <w:rPr>
          <w:sz w:val="24"/>
          <w:szCs w:val="24"/>
        </w:rPr>
      </w:pPr>
      <w:r>
        <w:rPr>
          <w:sz w:val="24"/>
          <w:szCs w:val="24"/>
        </w:rPr>
        <w:t xml:space="preserve">В настоящее время в составе лесов преобладают твердолиственные насаждения, составляющие около 68,0% покрытой лесом площади. В основном это дубравы семенного и порослевого происхождения. В меньшей степени встречаются ясень, клен, </w:t>
      </w:r>
      <w:proofErr w:type="spellStart"/>
      <w:r>
        <w:rPr>
          <w:sz w:val="24"/>
          <w:szCs w:val="24"/>
        </w:rPr>
        <w:t>ильновые</w:t>
      </w:r>
      <w:proofErr w:type="spellEnd"/>
      <w:r>
        <w:rPr>
          <w:sz w:val="24"/>
          <w:szCs w:val="24"/>
        </w:rPr>
        <w:t xml:space="preserve"> (24,6%). Хвойные насаждения представлены сосняком травяным (2,9%). По возрастной структуре леса </w:t>
      </w:r>
      <w:r w:rsidR="00755BEA" w:rsidRPr="00755BEA">
        <w:rPr>
          <w:sz w:val="24"/>
          <w:szCs w:val="24"/>
          <w:highlight w:val="green"/>
        </w:rPr>
        <w:t>муниципального образования «Свободинский сельсовет» Золотухинского района Курской области</w:t>
      </w:r>
      <w:r>
        <w:rPr>
          <w:sz w:val="24"/>
          <w:szCs w:val="24"/>
        </w:rPr>
        <w:t xml:space="preserve"> распределены неравномерно. Преобладают средневозрастные насаждения (около 67%) и молодняки (свыше 20%). </w:t>
      </w:r>
    </w:p>
    <w:p w14:paraId="41181467" w14:textId="77777777" w:rsidR="00755BEA" w:rsidRDefault="00755BEA">
      <w:pPr>
        <w:spacing w:line="360" w:lineRule="auto"/>
        <w:ind w:firstLine="709"/>
        <w:jc w:val="both"/>
        <w:rPr>
          <w:sz w:val="24"/>
          <w:szCs w:val="24"/>
        </w:rPr>
      </w:pPr>
    </w:p>
    <w:p w14:paraId="664A1C9B" w14:textId="77777777" w:rsidR="00755BEA" w:rsidRDefault="00755BEA" w:rsidP="00755BEA">
      <w:pPr>
        <w:tabs>
          <w:tab w:val="left" w:pos="709"/>
        </w:tabs>
        <w:ind w:right="-1"/>
        <w:jc w:val="both"/>
        <w:rPr>
          <w:i/>
          <w:iCs/>
          <w:noProof/>
          <w:sz w:val="22"/>
          <w:szCs w:val="22"/>
          <w:lang w:eastAsia="ru-RU"/>
        </w:rPr>
      </w:pPr>
      <w:r w:rsidRPr="00472FC9">
        <w:rPr>
          <w:i/>
          <w:iCs/>
          <w:noProof/>
          <w:sz w:val="22"/>
          <w:szCs w:val="22"/>
        </w:rPr>
        <w:t>(</w:t>
      </w:r>
      <w:r>
        <w:rPr>
          <w:i/>
          <w:iCs/>
          <w:noProof/>
          <w:sz w:val="22"/>
          <w:szCs w:val="22"/>
        </w:rPr>
        <w:t>абазц</w:t>
      </w:r>
      <w:r w:rsidRPr="00472FC9">
        <w:rPr>
          <w:i/>
          <w:iCs/>
          <w:noProof/>
          <w:sz w:val="22"/>
          <w:szCs w:val="22"/>
        </w:rPr>
        <w:t xml:space="preserve"> 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0DB8B216" w14:textId="77777777" w:rsidR="00755BEA" w:rsidRDefault="00755BEA" w:rsidP="00755BEA">
      <w:pPr>
        <w:tabs>
          <w:tab w:val="left" w:pos="709"/>
        </w:tabs>
        <w:ind w:right="-1"/>
        <w:jc w:val="both"/>
        <w:rPr>
          <w:i/>
          <w:iCs/>
          <w:noProof/>
          <w:sz w:val="22"/>
          <w:szCs w:val="22"/>
        </w:rPr>
      </w:pPr>
    </w:p>
    <w:p w14:paraId="7CCBF926" w14:textId="13DD52FB" w:rsidR="00755BEA" w:rsidRDefault="00755BEA" w:rsidP="00755BEA">
      <w:pPr>
        <w:tabs>
          <w:tab w:val="left" w:pos="709"/>
        </w:tabs>
        <w:ind w:right="-1"/>
        <w:jc w:val="both"/>
        <w:rPr>
          <w:i/>
          <w:iCs/>
          <w:noProof/>
          <w:sz w:val="22"/>
          <w:szCs w:val="22"/>
          <w:lang w:eastAsia="ru-RU"/>
        </w:rPr>
      </w:pPr>
      <w:r w:rsidRPr="00755BEA">
        <w:rPr>
          <w:i/>
          <w:iCs/>
          <w:noProof/>
          <w:sz w:val="22"/>
          <w:szCs w:val="22"/>
          <w:highlight w:val="green"/>
        </w:rPr>
        <w:t>(абазцы исключены в редакции решения Министерства архитектуры и градостроительства Курской области от «___» марта 2025 года № 01</w:t>
      </w:r>
      <w:r w:rsidRPr="00755BEA">
        <w:rPr>
          <w:i/>
          <w:iCs/>
          <w:noProof/>
          <w:sz w:val="22"/>
          <w:szCs w:val="22"/>
          <w:highlight w:val="green"/>
        </w:rPr>
        <w:noBreakHyphen/>
        <w:t>12/_____)</w:t>
      </w:r>
    </w:p>
    <w:p w14:paraId="0A1CD9FB" w14:textId="77777777" w:rsidR="00755BEA" w:rsidRDefault="00755BEA">
      <w:pPr>
        <w:spacing w:line="360" w:lineRule="auto"/>
        <w:ind w:firstLine="709"/>
        <w:jc w:val="both"/>
        <w:rPr>
          <w:sz w:val="24"/>
          <w:szCs w:val="24"/>
        </w:rPr>
      </w:pPr>
    </w:p>
    <w:p w14:paraId="72A11EF5" w14:textId="74972FF0" w:rsidR="00B04337" w:rsidRDefault="00B04337">
      <w:pPr>
        <w:spacing w:line="360" w:lineRule="auto"/>
        <w:ind w:firstLine="709"/>
        <w:jc w:val="both"/>
        <w:rPr>
          <w:sz w:val="24"/>
          <w:szCs w:val="24"/>
        </w:rPr>
      </w:pPr>
      <w:r>
        <w:rPr>
          <w:sz w:val="24"/>
          <w:szCs w:val="24"/>
        </w:rPr>
        <w:t xml:space="preserve">Леса </w:t>
      </w:r>
      <w:r w:rsidR="006E7D25" w:rsidRPr="006E7D25">
        <w:rPr>
          <w:sz w:val="24"/>
          <w:szCs w:val="24"/>
          <w:highlight w:val="green"/>
        </w:rPr>
        <w:t>муниципального образования «Свободинский сельсовет» Золотухинского района Курской области</w:t>
      </w:r>
      <w:r>
        <w:rPr>
          <w:sz w:val="24"/>
          <w:szCs w:val="24"/>
        </w:rPr>
        <w:t xml:space="preserve"> служат защитой почвы от водной и ветровой эрозии, а также выполняют санитарно-гигиенические, оздоровительные, эстетические и другие функции. В связи с этим получение древесины имеет второстепенное значение.</w:t>
      </w:r>
    </w:p>
    <w:p w14:paraId="7F16624C" w14:textId="77777777" w:rsidR="00755BEA" w:rsidRDefault="00755BEA" w:rsidP="00755BEA">
      <w:pPr>
        <w:tabs>
          <w:tab w:val="left" w:pos="709"/>
        </w:tabs>
        <w:ind w:right="-1"/>
        <w:jc w:val="both"/>
        <w:rPr>
          <w:i/>
          <w:iCs/>
          <w:noProof/>
          <w:sz w:val="22"/>
          <w:szCs w:val="22"/>
          <w:lang w:eastAsia="ru-RU"/>
        </w:rPr>
      </w:pPr>
      <w:r w:rsidRPr="00472FC9">
        <w:rPr>
          <w:i/>
          <w:iCs/>
          <w:noProof/>
          <w:sz w:val="22"/>
          <w:szCs w:val="22"/>
        </w:rPr>
        <w:t>(</w:t>
      </w:r>
      <w:r>
        <w:rPr>
          <w:i/>
          <w:iCs/>
          <w:noProof/>
          <w:sz w:val="22"/>
          <w:szCs w:val="22"/>
        </w:rPr>
        <w:t>абазц</w:t>
      </w:r>
      <w:r w:rsidRPr="00472FC9">
        <w:rPr>
          <w:i/>
          <w:iCs/>
          <w:noProof/>
          <w:sz w:val="22"/>
          <w:szCs w:val="22"/>
        </w:rPr>
        <w:t xml:space="preserve"> 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210CB206" w14:textId="77777777" w:rsidR="00755BEA" w:rsidRDefault="00755BEA">
      <w:pPr>
        <w:spacing w:line="360" w:lineRule="auto"/>
        <w:ind w:firstLine="709"/>
        <w:jc w:val="both"/>
        <w:rPr>
          <w:sz w:val="24"/>
          <w:szCs w:val="24"/>
        </w:rPr>
      </w:pPr>
    </w:p>
    <w:p w14:paraId="3A0AF919" w14:textId="74C903F8" w:rsidR="00755BEA" w:rsidRDefault="00755BEA" w:rsidP="00755BEA">
      <w:pPr>
        <w:tabs>
          <w:tab w:val="left" w:pos="709"/>
        </w:tabs>
        <w:ind w:right="-1"/>
        <w:jc w:val="both"/>
        <w:rPr>
          <w:i/>
          <w:iCs/>
          <w:noProof/>
          <w:sz w:val="22"/>
          <w:szCs w:val="22"/>
          <w:lang w:eastAsia="ru-RU"/>
        </w:rPr>
      </w:pPr>
      <w:r w:rsidRPr="00755BEA">
        <w:rPr>
          <w:i/>
          <w:iCs/>
          <w:noProof/>
          <w:sz w:val="22"/>
          <w:szCs w:val="22"/>
          <w:highlight w:val="green"/>
        </w:rPr>
        <w:t>(абазцы исключены в редакции решения Министерства архитектуры и градостроительства Курской области от «___» марта 2025 года № 01</w:t>
      </w:r>
      <w:r w:rsidRPr="00755BEA">
        <w:rPr>
          <w:i/>
          <w:iCs/>
          <w:noProof/>
          <w:sz w:val="22"/>
          <w:szCs w:val="22"/>
          <w:highlight w:val="green"/>
        </w:rPr>
        <w:noBreakHyphen/>
        <w:t>12/_____)</w:t>
      </w:r>
    </w:p>
    <w:p w14:paraId="25DA12AB" w14:textId="77777777" w:rsidR="00755BEA" w:rsidRPr="00022610" w:rsidRDefault="00755BEA">
      <w:pPr>
        <w:spacing w:line="360" w:lineRule="auto"/>
        <w:ind w:firstLine="709"/>
        <w:jc w:val="both"/>
        <w:rPr>
          <w:sz w:val="24"/>
          <w:szCs w:val="24"/>
        </w:rPr>
      </w:pPr>
    </w:p>
    <w:p w14:paraId="12196845" w14:textId="77777777" w:rsidR="00B04337" w:rsidRDefault="00B04337">
      <w:pPr>
        <w:spacing w:line="360" w:lineRule="auto"/>
        <w:ind w:firstLine="709"/>
        <w:jc w:val="both"/>
        <w:rPr>
          <w:sz w:val="24"/>
          <w:szCs w:val="24"/>
        </w:rPr>
      </w:pPr>
      <w:r w:rsidRPr="00022610">
        <w:rPr>
          <w:sz w:val="24"/>
          <w:szCs w:val="24"/>
        </w:rPr>
        <w:t>Растительный мир. По характеру растительности сельсовет представляет собой лесостепь.</w:t>
      </w:r>
    </w:p>
    <w:p w14:paraId="73C1C8CC" w14:textId="77777777" w:rsidR="00B04337" w:rsidRPr="00022610" w:rsidRDefault="00B04337" w:rsidP="00022610">
      <w:pPr>
        <w:spacing w:line="360" w:lineRule="auto"/>
        <w:ind w:firstLine="709"/>
        <w:jc w:val="both"/>
        <w:rPr>
          <w:sz w:val="24"/>
          <w:szCs w:val="24"/>
        </w:rPr>
      </w:pPr>
      <w:r>
        <w:rPr>
          <w:sz w:val="24"/>
          <w:szCs w:val="24"/>
        </w:rPr>
        <w:t xml:space="preserve">Лесной фонд на территории сельсовета представлен небольшими участками лесных насаждений </w:t>
      </w:r>
    </w:p>
    <w:p w14:paraId="6C4140FA" w14:textId="77777777" w:rsidR="00B04337" w:rsidRPr="00022610" w:rsidRDefault="00B04337" w:rsidP="00022610">
      <w:pPr>
        <w:spacing w:line="360" w:lineRule="auto"/>
        <w:ind w:firstLine="709"/>
        <w:jc w:val="both"/>
        <w:rPr>
          <w:sz w:val="24"/>
          <w:szCs w:val="24"/>
        </w:rPr>
      </w:pPr>
      <w:r w:rsidRPr="00022610">
        <w:rPr>
          <w:sz w:val="24"/>
          <w:szCs w:val="24"/>
        </w:rPr>
        <w:t xml:space="preserve">Лесное хозяйство в основном имеет почвозащитное значение, имеются полезащитные лесополосы, а также насаждения по оврагам и балкам. </w:t>
      </w:r>
    </w:p>
    <w:p w14:paraId="5EAA45CA" w14:textId="43FC5321" w:rsidR="00755BEA" w:rsidRDefault="00755BEA" w:rsidP="00755BEA">
      <w:pPr>
        <w:tabs>
          <w:tab w:val="left" w:pos="709"/>
        </w:tabs>
        <w:ind w:right="-1"/>
        <w:jc w:val="both"/>
        <w:rPr>
          <w:i/>
          <w:iCs/>
          <w:noProof/>
          <w:sz w:val="22"/>
          <w:szCs w:val="22"/>
          <w:lang w:eastAsia="ru-RU"/>
        </w:rPr>
      </w:pPr>
      <w:r w:rsidRPr="00755BEA">
        <w:rPr>
          <w:i/>
          <w:iCs/>
          <w:noProof/>
          <w:sz w:val="22"/>
          <w:szCs w:val="22"/>
          <w:highlight w:val="green"/>
        </w:rPr>
        <w:t>(таблица 5 исключена в редакции решения Министерства архитектуры и градостроительства Курской области от «___» марта 2025 года № 01</w:t>
      </w:r>
      <w:r w:rsidRPr="00755BEA">
        <w:rPr>
          <w:i/>
          <w:iCs/>
          <w:noProof/>
          <w:sz w:val="22"/>
          <w:szCs w:val="22"/>
          <w:highlight w:val="green"/>
        </w:rPr>
        <w:noBreakHyphen/>
        <w:t>12/_____)</w:t>
      </w:r>
    </w:p>
    <w:p w14:paraId="45B84502" w14:textId="77777777" w:rsidR="00755BEA" w:rsidRDefault="00755BEA" w:rsidP="00755BEA">
      <w:pPr>
        <w:tabs>
          <w:tab w:val="left" w:pos="709"/>
        </w:tabs>
        <w:ind w:right="-1"/>
        <w:jc w:val="both"/>
        <w:rPr>
          <w:i/>
          <w:iCs/>
          <w:noProof/>
          <w:sz w:val="22"/>
          <w:szCs w:val="22"/>
        </w:rPr>
      </w:pPr>
    </w:p>
    <w:p w14:paraId="420DE557" w14:textId="67D7378C" w:rsidR="00755BEA" w:rsidRDefault="00755BEA" w:rsidP="00755BEA">
      <w:pPr>
        <w:tabs>
          <w:tab w:val="left" w:pos="709"/>
        </w:tabs>
        <w:ind w:right="-1"/>
        <w:jc w:val="both"/>
        <w:rPr>
          <w:i/>
          <w:iCs/>
          <w:noProof/>
          <w:sz w:val="22"/>
          <w:szCs w:val="22"/>
          <w:lang w:eastAsia="ru-RU"/>
        </w:rPr>
      </w:pPr>
      <w:r w:rsidRPr="00755BEA">
        <w:rPr>
          <w:i/>
          <w:iCs/>
          <w:noProof/>
          <w:sz w:val="22"/>
          <w:szCs w:val="22"/>
          <w:highlight w:val="green"/>
        </w:rPr>
        <w:t>(абазцы исключены в редакции решения Министерства архитектуры и градостроительства Курской области от «___» марта 2025 года № 01</w:t>
      </w:r>
      <w:r w:rsidRPr="00755BEA">
        <w:rPr>
          <w:i/>
          <w:iCs/>
          <w:noProof/>
          <w:sz w:val="22"/>
          <w:szCs w:val="22"/>
          <w:highlight w:val="green"/>
        </w:rPr>
        <w:noBreakHyphen/>
        <w:t>12/_____)</w:t>
      </w:r>
    </w:p>
    <w:p w14:paraId="1E66B53A" w14:textId="77777777" w:rsidR="000419C5" w:rsidRPr="00022610" w:rsidRDefault="000419C5" w:rsidP="00022610">
      <w:pPr>
        <w:spacing w:line="360" w:lineRule="auto"/>
        <w:ind w:firstLine="709"/>
        <w:jc w:val="both"/>
        <w:rPr>
          <w:sz w:val="24"/>
          <w:szCs w:val="24"/>
        </w:rPr>
      </w:pPr>
    </w:p>
    <w:p w14:paraId="1701855C" w14:textId="77777777" w:rsidR="00B04337" w:rsidRDefault="00B04337" w:rsidP="00022610">
      <w:pPr>
        <w:spacing w:line="360" w:lineRule="auto"/>
        <w:ind w:firstLine="709"/>
        <w:jc w:val="both"/>
        <w:rPr>
          <w:sz w:val="24"/>
          <w:szCs w:val="24"/>
        </w:rPr>
      </w:pPr>
      <w:r>
        <w:rPr>
          <w:sz w:val="24"/>
          <w:szCs w:val="24"/>
        </w:rPr>
        <w:t>В лесах произрастают дуб, клен, липа, береза, осина, дикая яблоня, груша, шиповник, малина, орешник, много лекарственных растений. Это ландыш майский, купена лекарственная, крапива двудомная, шиповник, малина, тысячелистник, одуванчик лекарственный и многие другие.</w:t>
      </w:r>
    </w:p>
    <w:p w14:paraId="0B2FFB19" w14:textId="036F88F3" w:rsidR="0061791F" w:rsidRPr="001C0765" w:rsidRDefault="00B04337" w:rsidP="001C0765">
      <w:pPr>
        <w:spacing w:line="360" w:lineRule="auto"/>
        <w:ind w:firstLine="709"/>
        <w:jc w:val="both"/>
        <w:rPr>
          <w:sz w:val="24"/>
          <w:szCs w:val="24"/>
        </w:rPr>
      </w:pPr>
      <w:r>
        <w:rPr>
          <w:sz w:val="24"/>
          <w:szCs w:val="24"/>
        </w:rPr>
        <w:t>Животные: лось, кабан, косуля, ондатра, лиса, волк, куница, хорек, суслик и др.</w:t>
      </w:r>
      <w:bookmarkStart w:id="150" w:name="__RefHeading__498_1402397012"/>
      <w:bookmarkStart w:id="151" w:name="__RefHeading__433_87856443"/>
      <w:bookmarkStart w:id="152" w:name="__RefHeading__369_940753611"/>
      <w:bookmarkStart w:id="153" w:name="__RefHeading__317_595017917"/>
      <w:bookmarkStart w:id="154" w:name="__RefHeading__251_1039735437"/>
      <w:bookmarkStart w:id="155" w:name="__RefHeading__185_1093250453"/>
      <w:bookmarkStart w:id="156" w:name="__RefHeading__413_1922880767"/>
      <w:bookmarkStart w:id="157" w:name="__RefHeading__52_1981848581"/>
      <w:bookmarkStart w:id="158" w:name="__RefHeading__21_239582663"/>
      <w:bookmarkStart w:id="159" w:name="__RefHeading__85_1922880767"/>
      <w:bookmarkStart w:id="160" w:name="__RefHeading__152_911835131"/>
      <w:bookmarkStart w:id="161" w:name="__RefHeading__218_514927091"/>
      <w:bookmarkStart w:id="162" w:name="__RefHeading__284_385905480"/>
      <w:bookmarkStart w:id="163" w:name="__RefHeading__337_1570249360"/>
      <w:bookmarkStart w:id="164" w:name="__RefHeading__401_157504780"/>
      <w:bookmarkStart w:id="165" w:name="__RefHeading__465_772639089"/>
      <w:bookmarkStart w:id="166" w:name="_Toc372883955"/>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4AC0A022" w14:textId="77777777" w:rsidR="0061791F" w:rsidRPr="0061791F" w:rsidRDefault="0061791F" w:rsidP="0061791F">
      <w:pPr>
        <w:pStyle w:val="a0"/>
      </w:pPr>
    </w:p>
    <w:p w14:paraId="5ACC1F14" w14:textId="493CCB0E" w:rsidR="00B04337" w:rsidRPr="00FD3BF3" w:rsidRDefault="00B04337">
      <w:pPr>
        <w:pStyle w:val="2"/>
        <w:numPr>
          <w:ilvl w:val="0"/>
          <w:numId w:val="0"/>
        </w:numPr>
        <w:spacing w:before="0" w:after="0" w:line="360" w:lineRule="auto"/>
        <w:ind w:left="576" w:firstLine="851"/>
        <w:jc w:val="center"/>
        <w:rPr>
          <w:highlight w:val="green"/>
        </w:rPr>
      </w:pPr>
      <w:r w:rsidRPr="00FD3BF3">
        <w:rPr>
          <w:rFonts w:ascii="Times New Roman" w:hAnsi="Times New Roman" w:cs="Times New Roman"/>
          <w:i w:val="0"/>
          <w:sz w:val="24"/>
          <w:szCs w:val="24"/>
          <w:highlight w:val="green"/>
        </w:rPr>
        <w:t>1.</w:t>
      </w:r>
      <w:r w:rsidR="0053287B" w:rsidRPr="00FD3BF3">
        <w:rPr>
          <w:rFonts w:ascii="Times New Roman" w:hAnsi="Times New Roman" w:cs="Times New Roman"/>
          <w:i w:val="0"/>
          <w:sz w:val="24"/>
          <w:szCs w:val="24"/>
          <w:highlight w:val="green"/>
        </w:rPr>
        <w:t>5</w:t>
      </w:r>
      <w:r w:rsidRPr="00FD3BF3">
        <w:rPr>
          <w:rFonts w:ascii="Times New Roman" w:hAnsi="Times New Roman" w:cs="Times New Roman"/>
          <w:i w:val="0"/>
          <w:sz w:val="24"/>
          <w:szCs w:val="24"/>
          <w:highlight w:val="green"/>
        </w:rPr>
        <w:t xml:space="preserve">. Историко-градостроительный анализ территории </w:t>
      </w:r>
      <w:bookmarkEnd w:id="166"/>
      <w:r w:rsidR="00FD3BF3" w:rsidRPr="00FD3BF3">
        <w:rPr>
          <w:rFonts w:ascii="Times New Roman" w:hAnsi="Times New Roman" w:cs="Times New Roman"/>
          <w:i w:val="0"/>
          <w:sz w:val="24"/>
          <w:szCs w:val="24"/>
          <w:highlight w:val="green"/>
        </w:rPr>
        <w:t>муниципального образования «Свободинский сельсовет» Золотухинского района Курской области</w:t>
      </w:r>
    </w:p>
    <w:p w14:paraId="63D11D3A" w14:textId="77777777" w:rsidR="00B04337" w:rsidRPr="00FD3BF3" w:rsidRDefault="00B04337" w:rsidP="00DF1169">
      <w:pPr>
        <w:spacing w:line="360" w:lineRule="auto"/>
        <w:ind w:firstLine="709"/>
        <w:jc w:val="both"/>
        <w:rPr>
          <w:sz w:val="24"/>
          <w:szCs w:val="24"/>
          <w:highlight w:val="green"/>
        </w:rPr>
      </w:pPr>
    </w:p>
    <w:p w14:paraId="128640E1" w14:textId="77777777" w:rsidR="00FD3BF3" w:rsidRPr="00FD3BF3" w:rsidRDefault="00FD3BF3" w:rsidP="00FD3BF3">
      <w:pPr>
        <w:spacing w:line="360" w:lineRule="auto"/>
        <w:ind w:firstLine="709"/>
        <w:jc w:val="both"/>
        <w:rPr>
          <w:sz w:val="24"/>
          <w:szCs w:val="24"/>
          <w:highlight w:val="green"/>
        </w:rPr>
      </w:pPr>
      <w:r w:rsidRPr="00FD3BF3">
        <w:rPr>
          <w:sz w:val="24"/>
          <w:szCs w:val="24"/>
          <w:highlight w:val="green"/>
        </w:rPr>
        <w:t>На территории муниципального образования «Свободинский сельсовет» Золотухинского района Курской области согласно Постановлению Правительства Курской области от 31.05.2023 № 597-пп «Об утверждении перечня исторических поселений, имеющих особое значение для истории и культуры Курской области» расположено историческое поселение, имеющие особое значение для истории и культуры Курской области  – «Местечко Свобода Золотухинского района Курской области».</w:t>
      </w:r>
    </w:p>
    <w:p w14:paraId="2F1F3D99" w14:textId="27C22051" w:rsidR="00547177" w:rsidRDefault="00547177" w:rsidP="00FD3BF3">
      <w:pPr>
        <w:spacing w:line="360" w:lineRule="auto"/>
        <w:ind w:firstLine="709"/>
        <w:jc w:val="both"/>
        <w:rPr>
          <w:sz w:val="24"/>
          <w:szCs w:val="24"/>
        </w:rPr>
      </w:pPr>
      <w:r w:rsidRPr="00547177">
        <w:rPr>
          <w:sz w:val="24"/>
          <w:szCs w:val="24"/>
          <w:highlight w:val="green"/>
        </w:rPr>
        <w:t>Объекты культурного наследия, находящиеся на государственной охране и расположенные на территории муниципального образования «Свободинский сельсовет» Золотухинского района Курской области, представлены в таблице.</w:t>
      </w:r>
    </w:p>
    <w:p w14:paraId="0EFB2B73" w14:textId="77777777" w:rsidR="00547177" w:rsidRPr="00FD3BF3" w:rsidRDefault="00547177" w:rsidP="00FD3BF3">
      <w:pPr>
        <w:spacing w:line="360" w:lineRule="auto"/>
        <w:ind w:firstLine="709"/>
        <w:jc w:val="both"/>
        <w:rPr>
          <w:sz w:val="24"/>
          <w:szCs w:val="24"/>
          <w:highlight w:val="green"/>
        </w:rPr>
      </w:pPr>
    </w:p>
    <w:p w14:paraId="359F6555" w14:textId="5113F46C" w:rsidR="00FD3BF3" w:rsidRPr="00547177" w:rsidRDefault="00FD3BF3" w:rsidP="00FD3BF3">
      <w:pPr>
        <w:autoSpaceDN w:val="0"/>
        <w:adjustRightInd w:val="0"/>
        <w:jc w:val="both"/>
        <w:rPr>
          <w:rFonts w:eastAsia="Calibri"/>
          <w:b/>
          <w:bCs/>
          <w:kern w:val="2"/>
          <w:sz w:val="24"/>
          <w:szCs w:val="24"/>
          <w:highlight w:val="green"/>
        </w:rPr>
      </w:pPr>
      <w:r w:rsidRPr="00547177">
        <w:rPr>
          <w:rFonts w:eastAsia="Calibri"/>
          <w:b/>
          <w:bCs/>
          <w:kern w:val="2"/>
          <w:sz w:val="24"/>
          <w:szCs w:val="24"/>
          <w:highlight w:val="green"/>
        </w:rPr>
        <w:t>Таблица 6. Перечень памятников историко-культурного наследия муниципального образования «Свободинский сельсовет» Золотухинского района Курской области</w:t>
      </w:r>
    </w:p>
    <w:p w14:paraId="3EFF508F" w14:textId="77777777" w:rsidR="00FD3BF3" w:rsidRPr="00FD3BF3" w:rsidRDefault="00FD3BF3" w:rsidP="00FD3BF3">
      <w:pPr>
        <w:autoSpaceDN w:val="0"/>
        <w:adjustRightInd w:val="0"/>
        <w:ind w:firstLine="708"/>
        <w:jc w:val="both"/>
        <w:rPr>
          <w:rFonts w:eastAsia="Calibri"/>
          <w:kern w:val="2"/>
          <w:sz w:val="28"/>
          <w:szCs w:val="28"/>
          <w:highlight w:val="gree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494"/>
        <w:gridCol w:w="1902"/>
        <w:gridCol w:w="1724"/>
        <w:gridCol w:w="1850"/>
        <w:gridCol w:w="1687"/>
        <w:gridCol w:w="1687"/>
      </w:tblGrid>
      <w:tr w:rsidR="00FD3BF3" w:rsidRPr="00FD3BF3" w14:paraId="62E6EB28"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hideMark/>
          </w:tcPr>
          <w:p w14:paraId="63C26041" w14:textId="77777777" w:rsidR="00FD3BF3" w:rsidRPr="00FD3BF3" w:rsidRDefault="00FD3BF3" w:rsidP="00C1216A">
            <w:pPr>
              <w:keepNext/>
              <w:widowControl w:val="0"/>
              <w:jc w:val="center"/>
              <w:rPr>
                <w:rFonts w:eastAsia="Calibri"/>
                <w:b/>
                <w:bCs/>
                <w:kern w:val="2"/>
                <w:highlight w:val="green"/>
              </w:rPr>
            </w:pPr>
            <w:r w:rsidRPr="00FD3BF3">
              <w:rPr>
                <w:rFonts w:eastAsia="Calibri"/>
                <w:b/>
                <w:bCs/>
                <w:kern w:val="2"/>
                <w:highlight w:val="green"/>
              </w:rPr>
              <w:t>№</w:t>
            </w:r>
          </w:p>
          <w:p w14:paraId="32F38371" w14:textId="77777777" w:rsidR="00FD3BF3" w:rsidRPr="00FD3BF3" w:rsidRDefault="00FD3BF3" w:rsidP="00C1216A">
            <w:pPr>
              <w:keepNext/>
              <w:widowControl w:val="0"/>
              <w:jc w:val="center"/>
              <w:rPr>
                <w:rFonts w:eastAsia="Calibri"/>
                <w:b/>
                <w:bCs/>
                <w:kern w:val="2"/>
                <w:highlight w:val="green"/>
              </w:rPr>
            </w:pPr>
            <w:r w:rsidRPr="00FD3BF3">
              <w:rPr>
                <w:rFonts w:eastAsia="Calibri"/>
                <w:b/>
                <w:bCs/>
                <w:kern w:val="2"/>
                <w:highlight w:val="green"/>
              </w:rPr>
              <w:t>п/п</w:t>
            </w:r>
          </w:p>
        </w:tc>
        <w:tc>
          <w:tcPr>
            <w:tcW w:w="1017" w:type="pct"/>
            <w:tcBorders>
              <w:top w:val="single" w:sz="4" w:space="0" w:color="000000"/>
              <w:left w:val="single" w:sz="4" w:space="0" w:color="000000"/>
              <w:bottom w:val="single" w:sz="4" w:space="0" w:color="000000"/>
              <w:right w:val="single" w:sz="4" w:space="0" w:color="000000"/>
            </w:tcBorders>
            <w:vAlign w:val="center"/>
            <w:hideMark/>
          </w:tcPr>
          <w:p w14:paraId="43065A1F" w14:textId="77777777" w:rsidR="00FD3BF3" w:rsidRPr="00FD3BF3" w:rsidRDefault="00FD3BF3" w:rsidP="00C1216A">
            <w:pPr>
              <w:jc w:val="center"/>
              <w:rPr>
                <w:b/>
                <w:bCs/>
                <w:highlight w:val="green"/>
                <w:lang w:eastAsia="ru-RU"/>
              </w:rPr>
            </w:pPr>
            <w:r w:rsidRPr="00FD3BF3">
              <w:rPr>
                <w:b/>
                <w:bCs/>
                <w:highlight w:val="green"/>
                <w:lang w:eastAsia="ru-RU"/>
              </w:rPr>
              <w:t>Наименование объекта культурного наследия</w:t>
            </w:r>
          </w:p>
        </w:tc>
        <w:tc>
          <w:tcPr>
            <w:tcW w:w="922" w:type="pct"/>
            <w:tcBorders>
              <w:top w:val="single" w:sz="4" w:space="0" w:color="000000"/>
              <w:left w:val="single" w:sz="4" w:space="0" w:color="000000"/>
              <w:bottom w:val="single" w:sz="4" w:space="0" w:color="000000"/>
              <w:right w:val="single" w:sz="4" w:space="0" w:color="000000"/>
            </w:tcBorders>
            <w:vAlign w:val="center"/>
            <w:hideMark/>
          </w:tcPr>
          <w:p w14:paraId="65BC2975" w14:textId="77777777" w:rsidR="00FD3BF3" w:rsidRPr="00FD3BF3" w:rsidRDefault="00FD3BF3" w:rsidP="00C1216A">
            <w:pPr>
              <w:jc w:val="center"/>
              <w:rPr>
                <w:b/>
                <w:bCs/>
                <w:highlight w:val="green"/>
                <w:lang w:eastAsia="ru-RU"/>
              </w:rPr>
            </w:pPr>
            <w:r w:rsidRPr="00FD3BF3">
              <w:rPr>
                <w:b/>
                <w:bCs/>
                <w:highlight w:val="green"/>
                <w:lang w:eastAsia="ru-RU"/>
              </w:rPr>
              <w:t>Наименование и реквизиты нормативно-правового акта органа государственной власти о постановке объекта культурного наследия на государственную охрану</w:t>
            </w:r>
          </w:p>
        </w:tc>
        <w:tc>
          <w:tcPr>
            <w:tcW w:w="989" w:type="pct"/>
            <w:tcBorders>
              <w:top w:val="single" w:sz="4" w:space="0" w:color="000000"/>
              <w:left w:val="single" w:sz="4" w:space="0" w:color="000000"/>
              <w:bottom w:val="single" w:sz="4" w:space="0" w:color="000000"/>
              <w:right w:val="single" w:sz="4" w:space="0" w:color="000000"/>
            </w:tcBorders>
            <w:vAlign w:val="center"/>
            <w:hideMark/>
          </w:tcPr>
          <w:p w14:paraId="7E8F514E" w14:textId="77777777" w:rsidR="00FD3BF3" w:rsidRPr="00FD3BF3" w:rsidRDefault="00FD3BF3" w:rsidP="00C1216A">
            <w:pPr>
              <w:jc w:val="center"/>
              <w:rPr>
                <w:b/>
                <w:bCs/>
                <w:highlight w:val="green"/>
                <w:lang w:eastAsia="ru-RU"/>
              </w:rPr>
            </w:pPr>
            <w:r w:rsidRPr="00FD3BF3">
              <w:rPr>
                <w:b/>
                <w:bCs/>
                <w:highlight w:val="green"/>
                <w:lang w:eastAsia="ru-RU"/>
              </w:rPr>
              <w:t>Местонахождение объекта культурного наследия</w:t>
            </w:r>
          </w:p>
        </w:tc>
        <w:tc>
          <w:tcPr>
            <w:tcW w:w="903" w:type="pct"/>
            <w:tcBorders>
              <w:top w:val="single" w:sz="4" w:space="0" w:color="000000"/>
              <w:left w:val="single" w:sz="4" w:space="0" w:color="000000"/>
              <w:bottom w:val="single" w:sz="4" w:space="0" w:color="000000"/>
              <w:right w:val="single" w:sz="4" w:space="0" w:color="auto"/>
            </w:tcBorders>
            <w:vAlign w:val="center"/>
            <w:hideMark/>
          </w:tcPr>
          <w:p w14:paraId="5B2F1B70" w14:textId="77777777" w:rsidR="00FD3BF3" w:rsidRPr="00FD3BF3" w:rsidRDefault="00FD3BF3" w:rsidP="00C1216A">
            <w:pPr>
              <w:jc w:val="center"/>
              <w:rPr>
                <w:b/>
                <w:bCs/>
                <w:highlight w:val="green"/>
                <w:lang w:eastAsia="ru-RU"/>
              </w:rPr>
            </w:pPr>
            <w:r w:rsidRPr="00FD3BF3">
              <w:rPr>
                <w:b/>
                <w:bCs/>
                <w:highlight w:val="green"/>
                <w:lang w:eastAsia="ru-RU"/>
              </w:rPr>
              <w:t xml:space="preserve">Наименование и реквизиты нормативно-правового акта органа государственной власти об утверждении границ территории объекта культурного наследия </w:t>
            </w:r>
          </w:p>
        </w:tc>
        <w:tc>
          <w:tcPr>
            <w:tcW w:w="903" w:type="pct"/>
            <w:tcBorders>
              <w:top w:val="single" w:sz="4" w:space="0" w:color="000000"/>
              <w:left w:val="single" w:sz="4" w:space="0" w:color="000000"/>
              <w:bottom w:val="single" w:sz="4" w:space="0" w:color="000000"/>
              <w:right w:val="single" w:sz="4" w:space="0" w:color="auto"/>
            </w:tcBorders>
            <w:vAlign w:val="center"/>
            <w:hideMark/>
          </w:tcPr>
          <w:p w14:paraId="393C8C80" w14:textId="77777777" w:rsidR="00FD3BF3" w:rsidRPr="00FD3BF3" w:rsidRDefault="00FD3BF3" w:rsidP="00C1216A">
            <w:pPr>
              <w:jc w:val="center"/>
              <w:rPr>
                <w:b/>
                <w:bCs/>
                <w:highlight w:val="green"/>
                <w:lang w:eastAsia="ru-RU"/>
              </w:rPr>
            </w:pPr>
            <w:r w:rsidRPr="00FD3BF3">
              <w:rPr>
                <w:b/>
                <w:bCs/>
                <w:highlight w:val="green"/>
                <w:lang w:eastAsia="ru-RU"/>
              </w:rPr>
              <w:t xml:space="preserve">Наименование и реквизиты нормативно-правового акта органа государственной власти об утверждении зон охраны объекта культурного наследия </w:t>
            </w:r>
          </w:p>
        </w:tc>
      </w:tr>
      <w:tr w:rsidR="00FD3BF3" w:rsidRPr="00FD3BF3" w14:paraId="36A2B43C" w14:textId="77777777" w:rsidTr="00C1216A">
        <w:trPr>
          <w:jc w:val="center"/>
        </w:trPr>
        <w:tc>
          <w:tcPr>
            <w:tcW w:w="5000" w:type="pct"/>
            <w:gridSpan w:val="6"/>
            <w:tcBorders>
              <w:top w:val="single" w:sz="4" w:space="0" w:color="000000"/>
              <w:left w:val="single" w:sz="4" w:space="0" w:color="000000"/>
              <w:bottom w:val="single" w:sz="4" w:space="0" w:color="000000"/>
              <w:right w:val="single" w:sz="4" w:space="0" w:color="auto"/>
            </w:tcBorders>
            <w:vAlign w:val="center"/>
            <w:hideMark/>
          </w:tcPr>
          <w:p w14:paraId="4FD84382" w14:textId="77777777" w:rsidR="00FD3BF3" w:rsidRPr="00FD3BF3" w:rsidRDefault="00FD3BF3" w:rsidP="00C1216A">
            <w:pPr>
              <w:keepNext/>
              <w:widowControl w:val="0"/>
              <w:jc w:val="center"/>
              <w:rPr>
                <w:rFonts w:eastAsia="Calibri"/>
                <w:b/>
                <w:kern w:val="2"/>
                <w:highlight w:val="green"/>
              </w:rPr>
            </w:pPr>
            <w:r w:rsidRPr="00FD3BF3">
              <w:rPr>
                <w:rFonts w:eastAsia="Calibri"/>
                <w:b/>
                <w:kern w:val="2"/>
                <w:highlight w:val="green"/>
              </w:rPr>
              <w:t>Объекты культурного наследия регионального значения</w:t>
            </w:r>
          </w:p>
        </w:tc>
      </w:tr>
      <w:tr w:rsidR="00FD3BF3" w:rsidRPr="00FD3BF3" w14:paraId="72159007"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1AE92BC1"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hideMark/>
          </w:tcPr>
          <w:p w14:paraId="7E40494D" w14:textId="77777777" w:rsidR="00FD3BF3" w:rsidRPr="00FD3BF3" w:rsidRDefault="00FD3BF3" w:rsidP="00C1216A">
            <w:pPr>
              <w:jc w:val="center"/>
              <w:rPr>
                <w:highlight w:val="green"/>
                <w:lang w:eastAsia="ru-RU"/>
              </w:rPr>
            </w:pPr>
            <w:r w:rsidRPr="00FD3BF3">
              <w:rPr>
                <w:rFonts w:eastAsia="Calibri"/>
                <w:highlight w:val="green"/>
              </w:rPr>
              <w:t>«Деревянный дом с ризалитами», 1910-е гг.</w:t>
            </w:r>
          </w:p>
        </w:tc>
        <w:tc>
          <w:tcPr>
            <w:tcW w:w="922" w:type="pct"/>
            <w:tcBorders>
              <w:top w:val="single" w:sz="4" w:space="0" w:color="000000"/>
              <w:left w:val="single" w:sz="4" w:space="0" w:color="000000"/>
              <w:bottom w:val="single" w:sz="4" w:space="0" w:color="000000"/>
              <w:right w:val="single" w:sz="4" w:space="0" w:color="000000"/>
            </w:tcBorders>
            <w:vAlign w:val="center"/>
            <w:hideMark/>
          </w:tcPr>
          <w:p w14:paraId="0349060A" w14:textId="77777777" w:rsidR="00FD3BF3" w:rsidRPr="00FD3BF3" w:rsidRDefault="00FD3BF3" w:rsidP="00C1216A">
            <w:pPr>
              <w:jc w:val="center"/>
              <w:rPr>
                <w:rFonts w:eastAsia="Calibri"/>
                <w:highlight w:val="green"/>
              </w:rPr>
            </w:pPr>
            <w:r w:rsidRPr="00FD3BF3">
              <w:rPr>
                <w:rFonts w:eastAsia="Calibri"/>
                <w:highlight w:val="green"/>
              </w:rPr>
              <w:t xml:space="preserve">Приказ комитета по охране объектов </w:t>
            </w:r>
            <w:r w:rsidRPr="00FD3BF3">
              <w:rPr>
                <w:rFonts w:eastAsia="Calibri"/>
                <w:highlight w:val="green"/>
              </w:rPr>
              <w:lastRenderedPageBreak/>
              <w:t xml:space="preserve">культурного наследия Курской области </w:t>
            </w:r>
          </w:p>
          <w:p w14:paraId="237952E0" w14:textId="77777777" w:rsidR="00FD3BF3" w:rsidRPr="00FD3BF3" w:rsidRDefault="00FD3BF3" w:rsidP="00C1216A">
            <w:pPr>
              <w:jc w:val="center"/>
              <w:rPr>
                <w:rFonts w:eastAsia="Calibri"/>
                <w:highlight w:val="green"/>
              </w:rPr>
            </w:pPr>
            <w:r w:rsidRPr="00FD3BF3">
              <w:rPr>
                <w:rFonts w:eastAsia="Calibri"/>
                <w:highlight w:val="green"/>
              </w:rPr>
              <w:t xml:space="preserve">от 17.02.2022 </w:t>
            </w:r>
          </w:p>
          <w:p w14:paraId="006D196C" w14:textId="77777777" w:rsidR="00FD3BF3" w:rsidRPr="00FD3BF3" w:rsidRDefault="00FD3BF3" w:rsidP="00C1216A">
            <w:pPr>
              <w:jc w:val="center"/>
              <w:rPr>
                <w:rFonts w:eastAsia="Calibri"/>
                <w:highlight w:val="green"/>
              </w:rPr>
            </w:pPr>
            <w:r w:rsidRPr="00FD3BF3">
              <w:rPr>
                <w:rFonts w:eastAsia="Calibri"/>
                <w:highlight w:val="green"/>
              </w:rPr>
              <w:t>№ 05.4-08/101</w:t>
            </w:r>
          </w:p>
          <w:p w14:paraId="7474F7A2" w14:textId="77777777" w:rsidR="00FD3BF3" w:rsidRPr="00FD3BF3" w:rsidRDefault="00FD3BF3" w:rsidP="00C1216A">
            <w:pPr>
              <w:jc w:val="center"/>
              <w:rPr>
                <w:b/>
                <w:bCs/>
                <w:highlight w:val="green"/>
                <w:lang w:eastAsia="ru-RU"/>
              </w:rPr>
            </w:pPr>
            <w:r w:rsidRPr="00FD3BF3">
              <w:rPr>
                <w:rFonts w:eastAsia="Calibri"/>
                <w:highlight w:val="green"/>
              </w:rPr>
              <w:t>Рег. № 462211352820005</w:t>
            </w:r>
          </w:p>
        </w:tc>
        <w:tc>
          <w:tcPr>
            <w:tcW w:w="989" w:type="pct"/>
            <w:tcBorders>
              <w:top w:val="single" w:sz="4" w:space="0" w:color="000000"/>
              <w:left w:val="single" w:sz="4" w:space="0" w:color="000000"/>
              <w:bottom w:val="single" w:sz="4" w:space="0" w:color="000000"/>
              <w:right w:val="single" w:sz="4" w:space="0" w:color="000000"/>
            </w:tcBorders>
            <w:vAlign w:val="center"/>
            <w:hideMark/>
          </w:tcPr>
          <w:p w14:paraId="464CF2EB" w14:textId="77777777" w:rsidR="00FD3BF3" w:rsidRPr="00FD3BF3" w:rsidRDefault="00FD3BF3" w:rsidP="00C1216A">
            <w:pPr>
              <w:jc w:val="center"/>
              <w:rPr>
                <w:rFonts w:eastAsia="Calibri"/>
                <w:highlight w:val="green"/>
              </w:rPr>
            </w:pPr>
            <w:r w:rsidRPr="00FD3BF3">
              <w:rPr>
                <w:rFonts w:eastAsia="Calibri"/>
                <w:highlight w:val="green"/>
              </w:rPr>
              <w:lastRenderedPageBreak/>
              <w:t xml:space="preserve">Курская область, Золотухинский район, </w:t>
            </w:r>
            <w:r w:rsidRPr="00FD3BF3">
              <w:rPr>
                <w:rFonts w:eastAsia="Calibri"/>
                <w:highlight w:val="green"/>
              </w:rPr>
              <w:lastRenderedPageBreak/>
              <w:t xml:space="preserve">муниципальное образование «Свободинский сельсовет», </w:t>
            </w:r>
          </w:p>
          <w:p w14:paraId="11100A80" w14:textId="77777777" w:rsidR="00FD3BF3" w:rsidRPr="00FD3BF3" w:rsidRDefault="00FD3BF3" w:rsidP="00C1216A">
            <w:pPr>
              <w:jc w:val="center"/>
              <w:rPr>
                <w:rFonts w:eastAsia="Calibri"/>
                <w:highlight w:val="green"/>
              </w:rPr>
            </w:pPr>
            <w:r w:rsidRPr="00FD3BF3">
              <w:rPr>
                <w:rFonts w:eastAsia="Calibri"/>
                <w:highlight w:val="green"/>
              </w:rPr>
              <w:t xml:space="preserve">м. Свобода, </w:t>
            </w:r>
          </w:p>
          <w:p w14:paraId="2F6F7DE8" w14:textId="77777777" w:rsidR="00FD3BF3" w:rsidRPr="00FD3BF3" w:rsidRDefault="00FD3BF3" w:rsidP="00C1216A">
            <w:pPr>
              <w:jc w:val="center"/>
              <w:rPr>
                <w:highlight w:val="green"/>
                <w:lang w:eastAsia="ru-RU"/>
              </w:rPr>
            </w:pPr>
            <w:r w:rsidRPr="00FD3BF3">
              <w:rPr>
                <w:rFonts w:eastAsia="Calibri"/>
                <w:highlight w:val="green"/>
              </w:rPr>
              <w:t>ул. Гражданская, 1</w:t>
            </w:r>
          </w:p>
        </w:tc>
        <w:tc>
          <w:tcPr>
            <w:tcW w:w="903" w:type="pct"/>
            <w:tcBorders>
              <w:top w:val="single" w:sz="4" w:space="0" w:color="000000"/>
              <w:left w:val="single" w:sz="4" w:space="0" w:color="000000"/>
              <w:bottom w:val="single" w:sz="4" w:space="0" w:color="000000"/>
              <w:right w:val="single" w:sz="4" w:space="0" w:color="auto"/>
            </w:tcBorders>
            <w:vAlign w:val="center"/>
            <w:hideMark/>
          </w:tcPr>
          <w:p w14:paraId="633E09F7" w14:textId="77777777" w:rsidR="00FD3BF3" w:rsidRPr="00FD3BF3" w:rsidRDefault="00FD3BF3" w:rsidP="00C1216A">
            <w:pPr>
              <w:jc w:val="center"/>
              <w:rPr>
                <w:highlight w:val="green"/>
                <w:lang w:eastAsia="ru-RU"/>
              </w:rPr>
            </w:pPr>
            <w:r w:rsidRPr="00FD3BF3">
              <w:rPr>
                <w:highlight w:val="green"/>
                <w:lang w:eastAsia="ru-RU"/>
              </w:rPr>
              <w:lastRenderedPageBreak/>
              <w:t xml:space="preserve">Приказ комитета по охране объектов </w:t>
            </w:r>
            <w:r w:rsidRPr="00FD3BF3">
              <w:rPr>
                <w:highlight w:val="green"/>
                <w:lang w:eastAsia="ru-RU"/>
              </w:rPr>
              <w:lastRenderedPageBreak/>
              <w:t xml:space="preserve">культурного наследия Курской области </w:t>
            </w:r>
          </w:p>
          <w:p w14:paraId="5E113D05" w14:textId="77777777" w:rsidR="00FD3BF3" w:rsidRPr="00FD3BF3" w:rsidRDefault="00FD3BF3" w:rsidP="00C1216A">
            <w:pPr>
              <w:jc w:val="center"/>
              <w:rPr>
                <w:highlight w:val="green"/>
                <w:lang w:eastAsia="ru-RU"/>
              </w:rPr>
            </w:pPr>
            <w:r w:rsidRPr="00FD3BF3">
              <w:rPr>
                <w:highlight w:val="green"/>
                <w:lang w:eastAsia="ru-RU"/>
              </w:rPr>
              <w:t xml:space="preserve">от 17.02.2022 </w:t>
            </w:r>
          </w:p>
          <w:p w14:paraId="565EBF0F" w14:textId="77777777" w:rsidR="00FD3BF3" w:rsidRPr="00FD3BF3" w:rsidRDefault="00FD3BF3" w:rsidP="00C1216A">
            <w:pPr>
              <w:jc w:val="center"/>
              <w:rPr>
                <w:highlight w:val="green"/>
                <w:lang w:eastAsia="ru-RU"/>
              </w:rPr>
            </w:pPr>
            <w:r w:rsidRPr="00FD3BF3">
              <w:rPr>
                <w:highlight w:val="green"/>
                <w:lang w:eastAsia="ru-RU"/>
              </w:rPr>
              <w:t>№ 05.4-08/101</w:t>
            </w:r>
          </w:p>
        </w:tc>
        <w:tc>
          <w:tcPr>
            <w:tcW w:w="903" w:type="pct"/>
            <w:tcBorders>
              <w:top w:val="single" w:sz="4" w:space="0" w:color="000000"/>
              <w:left w:val="single" w:sz="4" w:space="0" w:color="000000"/>
              <w:bottom w:val="single" w:sz="4" w:space="0" w:color="000000"/>
              <w:right w:val="single" w:sz="4" w:space="0" w:color="auto"/>
            </w:tcBorders>
            <w:vAlign w:val="center"/>
            <w:hideMark/>
          </w:tcPr>
          <w:p w14:paraId="0BD47EEA" w14:textId="77777777" w:rsidR="00FD3BF3" w:rsidRPr="00FD3BF3" w:rsidRDefault="00FD3BF3" w:rsidP="00C1216A">
            <w:pPr>
              <w:jc w:val="center"/>
              <w:rPr>
                <w:highlight w:val="green"/>
                <w:lang w:eastAsia="ru-RU"/>
              </w:rPr>
            </w:pPr>
            <w:r w:rsidRPr="00FD3BF3">
              <w:rPr>
                <w:highlight w:val="green"/>
                <w:lang w:eastAsia="ru-RU"/>
              </w:rPr>
              <w:lastRenderedPageBreak/>
              <w:t>-</w:t>
            </w:r>
          </w:p>
        </w:tc>
      </w:tr>
      <w:tr w:rsidR="00FD3BF3" w:rsidRPr="00FD3BF3" w14:paraId="63316B22"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40433F26"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hideMark/>
          </w:tcPr>
          <w:p w14:paraId="6EDA7024" w14:textId="77777777" w:rsidR="00FD3BF3" w:rsidRPr="00FD3BF3" w:rsidRDefault="00FD3BF3" w:rsidP="00C1216A">
            <w:pPr>
              <w:jc w:val="center"/>
              <w:rPr>
                <w:rFonts w:eastAsia="Calibri"/>
                <w:highlight w:val="green"/>
              </w:rPr>
            </w:pPr>
            <w:r w:rsidRPr="00FD3BF3">
              <w:rPr>
                <w:rFonts w:eastAsia="Calibri"/>
                <w:highlight w:val="green"/>
              </w:rPr>
              <w:t xml:space="preserve">«Здание Думы», </w:t>
            </w:r>
          </w:p>
          <w:p w14:paraId="4D0CFF07" w14:textId="77777777" w:rsidR="00FD3BF3" w:rsidRPr="00FD3BF3" w:rsidRDefault="00FD3BF3" w:rsidP="00C1216A">
            <w:pPr>
              <w:jc w:val="center"/>
              <w:rPr>
                <w:rFonts w:eastAsia="Calibri"/>
                <w:highlight w:val="green"/>
              </w:rPr>
            </w:pPr>
            <w:r w:rsidRPr="00FD3BF3">
              <w:rPr>
                <w:rFonts w:eastAsia="Calibri"/>
                <w:highlight w:val="green"/>
              </w:rPr>
              <w:t>1810-е гг.</w:t>
            </w:r>
          </w:p>
        </w:tc>
        <w:tc>
          <w:tcPr>
            <w:tcW w:w="922" w:type="pct"/>
            <w:tcBorders>
              <w:top w:val="single" w:sz="4" w:space="0" w:color="000000"/>
              <w:left w:val="single" w:sz="4" w:space="0" w:color="000000"/>
              <w:bottom w:val="single" w:sz="4" w:space="0" w:color="000000"/>
              <w:right w:val="single" w:sz="4" w:space="0" w:color="000000"/>
            </w:tcBorders>
            <w:vAlign w:val="center"/>
            <w:hideMark/>
          </w:tcPr>
          <w:p w14:paraId="06A08364" w14:textId="77777777" w:rsidR="00FD3BF3" w:rsidRPr="00FD3BF3" w:rsidRDefault="00FD3BF3" w:rsidP="00C1216A">
            <w:pPr>
              <w:jc w:val="center"/>
              <w:rPr>
                <w:rFonts w:eastAsia="Calibri"/>
                <w:highlight w:val="green"/>
              </w:rPr>
            </w:pPr>
            <w:r w:rsidRPr="00FD3BF3">
              <w:rPr>
                <w:rFonts w:eastAsia="Calibri"/>
                <w:highlight w:val="green"/>
              </w:rPr>
              <w:t xml:space="preserve">Приказ комитета по охране объектов культурного наследия Курской области </w:t>
            </w:r>
          </w:p>
          <w:p w14:paraId="56DD509E" w14:textId="77777777" w:rsidR="00FD3BF3" w:rsidRPr="00FD3BF3" w:rsidRDefault="00FD3BF3" w:rsidP="00C1216A">
            <w:pPr>
              <w:jc w:val="center"/>
              <w:rPr>
                <w:rFonts w:eastAsia="Calibri"/>
                <w:highlight w:val="green"/>
              </w:rPr>
            </w:pPr>
            <w:r w:rsidRPr="00FD3BF3">
              <w:rPr>
                <w:rFonts w:eastAsia="Calibri"/>
                <w:highlight w:val="green"/>
              </w:rPr>
              <w:t xml:space="preserve">от 17.02.2022 </w:t>
            </w:r>
          </w:p>
          <w:p w14:paraId="036AAD92" w14:textId="77777777" w:rsidR="00FD3BF3" w:rsidRPr="00FD3BF3" w:rsidRDefault="00FD3BF3" w:rsidP="00C1216A">
            <w:pPr>
              <w:jc w:val="center"/>
              <w:rPr>
                <w:rFonts w:eastAsia="Calibri"/>
                <w:highlight w:val="green"/>
              </w:rPr>
            </w:pPr>
            <w:r w:rsidRPr="00FD3BF3">
              <w:rPr>
                <w:rFonts w:eastAsia="Calibri"/>
                <w:highlight w:val="green"/>
              </w:rPr>
              <w:t>№ 05.4-08/103</w:t>
            </w:r>
          </w:p>
          <w:p w14:paraId="2E916A4B" w14:textId="77777777" w:rsidR="00FD3BF3" w:rsidRPr="00FD3BF3" w:rsidRDefault="00FD3BF3" w:rsidP="00C1216A">
            <w:pPr>
              <w:jc w:val="center"/>
              <w:rPr>
                <w:rFonts w:eastAsia="Calibri"/>
                <w:highlight w:val="green"/>
              </w:rPr>
            </w:pPr>
            <w:r w:rsidRPr="00FD3BF3">
              <w:rPr>
                <w:rFonts w:eastAsia="Calibri"/>
                <w:highlight w:val="green"/>
              </w:rPr>
              <w:t>Рег. № 462211353450005</w:t>
            </w:r>
          </w:p>
        </w:tc>
        <w:tc>
          <w:tcPr>
            <w:tcW w:w="989" w:type="pct"/>
            <w:tcBorders>
              <w:top w:val="single" w:sz="4" w:space="0" w:color="000000"/>
              <w:left w:val="single" w:sz="4" w:space="0" w:color="000000"/>
              <w:bottom w:val="single" w:sz="4" w:space="0" w:color="000000"/>
              <w:right w:val="single" w:sz="4" w:space="0" w:color="000000"/>
            </w:tcBorders>
            <w:vAlign w:val="center"/>
            <w:hideMark/>
          </w:tcPr>
          <w:p w14:paraId="1BA79830"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07863438" w14:textId="77777777" w:rsidR="00FD3BF3" w:rsidRPr="00FD3BF3" w:rsidRDefault="00FD3BF3" w:rsidP="00C1216A">
            <w:pPr>
              <w:jc w:val="center"/>
              <w:rPr>
                <w:highlight w:val="green"/>
              </w:rPr>
            </w:pPr>
            <w:r w:rsidRPr="00FD3BF3">
              <w:rPr>
                <w:rFonts w:eastAsia="Calibri"/>
                <w:highlight w:val="green"/>
              </w:rPr>
              <w:t>м. Свобода,</w:t>
            </w:r>
            <w:r w:rsidRPr="00FD3BF3">
              <w:rPr>
                <w:highlight w:val="green"/>
              </w:rPr>
              <w:t xml:space="preserve"> </w:t>
            </w:r>
          </w:p>
          <w:p w14:paraId="428E0676" w14:textId="77777777" w:rsidR="00FD3BF3" w:rsidRPr="00FD3BF3" w:rsidRDefault="00FD3BF3" w:rsidP="00C1216A">
            <w:pPr>
              <w:jc w:val="center"/>
              <w:rPr>
                <w:rFonts w:eastAsia="Calibri"/>
                <w:highlight w:val="green"/>
              </w:rPr>
            </w:pPr>
            <w:r w:rsidRPr="00FD3BF3">
              <w:rPr>
                <w:rFonts w:eastAsia="Calibri"/>
                <w:highlight w:val="green"/>
              </w:rPr>
              <w:t>ул. Гражданская, 23</w:t>
            </w:r>
          </w:p>
        </w:tc>
        <w:tc>
          <w:tcPr>
            <w:tcW w:w="903" w:type="pct"/>
            <w:tcBorders>
              <w:top w:val="single" w:sz="4" w:space="0" w:color="000000"/>
              <w:left w:val="single" w:sz="4" w:space="0" w:color="000000"/>
              <w:bottom w:val="single" w:sz="4" w:space="0" w:color="000000"/>
              <w:right w:val="single" w:sz="4" w:space="0" w:color="auto"/>
            </w:tcBorders>
            <w:vAlign w:val="center"/>
            <w:hideMark/>
          </w:tcPr>
          <w:p w14:paraId="5D9AA698"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10F60B3C" w14:textId="77777777" w:rsidR="00FD3BF3" w:rsidRPr="00FD3BF3" w:rsidRDefault="00FD3BF3" w:rsidP="00C1216A">
            <w:pPr>
              <w:jc w:val="center"/>
              <w:rPr>
                <w:highlight w:val="green"/>
                <w:lang w:eastAsia="ru-RU"/>
              </w:rPr>
            </w:pPr>
            <w:r w:rsidRPr="00FD3BF3">
              <w:rPr>
                <w:highlight w:val="green"/>
                <w:lang w:eastAsia="ru-RU"/>
              </w:rPr>
              <w:t xml:space="preserve">от 17.02.2022 </w:t>
            </w:r>
          </w:p>
          <w:p w14:paraId="4A19B37F" w14:textId="77777777" w:rsidR="00FD3BF3" w:rsidRPr="00FD3BF3" w:rsidRDefault="00FD3BF3" w:rsidP="00C1216A">
            <w:pPr>
              <w:jc w:val="center"/>
              <w:rPr>
                <w:highlight w:val="green"/>
                <w:lang w:eastAsia="ru-RU"/>
              </w:rPr>
            </w:pPr>
            <w:r w:rsidRPr="00FD3BF3">
              <w:rPr>
                <w:highlight w:val="green"/>
                <w:lang w:eastAsia="ru-RU"/>
              </w:rPr>
              <w:t>№ 05.4-08/103</w:t>
            </w:r>
          </w:p>
        </w:tc>
        <w:tc>
          <w:tcPr>
            <w:tcW w:w="903" w:type="pct"/>
            <w:tcBorders>
              <w:top w:val="single" w:sz="4" w:space="0" w:color="000000"/>
              <w:left w:val="single" w:sz="4" w:space="0" w:color="000000"/>
              <w:bottom w:val="single" w:sz="4" w:space="0" w:color="000000"/>
              <w:right w:val="single" w:sz="4" w:space="0" w:color="auto"/>
            </w:tcBorders>
            <w:vAlign w:val="center"/>
            <w:hideMark/>
          </w:tcPr>
          <w:p w14:paraId="5707D98A"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10C0C6F8"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79E7D5AF"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4DFD8EB6" w14:textId="77777777" w:rsidR="00FD3BF3" w:rsidRPr="00FD3BF3" w:rsidRDefault="00FD3BF3" w:rsidP="00C1216A">
            <w:pPr>
              <w:jc w:val="center"/>
              <w:rPr>
                <w:rFonts w:eastAsia="Calibri"/>
                <w:highlight w:val="green"/>
              </w:rPr>
            </w:pPr>
            <w:r w:rsidRPr="00FD3BF3">
              <w:rPr>
                <w:rFonts w:eastAsia="Calibri"/>
                <w:highlight w:val="green"/>
              </w:rPr>
              <w:t xml:space="preserve">«Здание магазина», </w:t>
            </w:r>
          </w:p>
          <w:p w14:paraId="1358CAF0" w14:textId="77777777" w:rsidR="00FD3BF3" w:rsidRPr="00FD3BF3" w:rsidRDefault="00FD3BF3" w:rsidP="00C1216A">
            <w:pPr>
              <w:jc w:val="center"/>
              <w:rPr>
                <w:rFonts w:eastAsia="Calibri"/>
                <w:highlight w:val="green"/>
              </w:rPr>
            </w:pPr>
            <w:r w:rsidRPr="00FD3BF3">
              <w:rPr>
                <w:rFonts w:eastAsia="Calibri"/>
                <w:highlight w:val="green"/>
              </w:rPr>
              <w:t>сер. XIX века</w:t>
            </w:r>
          </w:p>
        </w:tc>
        <w:tc>
          <w:tcPr>
            <w:tcW w:w="922" w:type="pct"/>
            <w:tcBorders>
              <w:top w:val="single" w:sz="4" w:space="0" w:color="000000"/>
              <w:left w:val="single" w:sz="4" w:space="0" w:color="000000"/>
              <w:bottom w:val="single" w:sz="4" w:space="0" w:color="000000"/>
              <w:right w:val="single" w:sz="4" w:space="0" w:color="000000"/>
            </w:tcBorders>
            <w:vAlign w:val="center"/>
          </w:tcPr>
          <w:p w14:paraId="506E2577" w14:textId="77777777" w:rsidR="00FD3BF3" w:rsidRPr="00FD3BF3" w:rsidRDefault="00FD3BF3" w:rsidP="00C1216A">
            <w:pPr>
              <w:jc w:val="center"/>
              <w:rPr>
                <w:rFonts w:eastAsia="Calibri"/>
                <w:highlight w:val="green"/>
              </w:rPr>
            </w:pPr>
            <w:r w:rsidRPr="00FD3BF3">
              <w:rPr>
                <w:rFonts w:eastAsia="Calibri"/>
                <w:highlight w:val="green"/>
              </w:rPr>
              <w:t xml:space="preserve">Приказ комитета по охране объектов культурного наследия Курской области </w:t>
            </w:r>
          </w:p>
          <w:p w14:paraId="2CA01CA0" w14:textId="77777777" w:rsidR="00FD3BF3" w:rsidRPr="00FD3BF3" w:rsidRDefault="00FD3BF3" w:rsidP="00C1216A">
            <w:pPr>
              <w:jc w:val="center"/>
              <w:rPr>
                <w:rFonts w:eastAsia="Calibri"/>
                <w:highlight w:val="green"/>
              </w:rPr>
            </w:pPr>
            <w:r w:rsidRPr="00FD3BF3">
              <w:rPr>
                <w:rFonts w:eastAsia="Calibri"/>
                <w:highlight w:val="green"/>
              </w:rPr>
              <w:t xml:space="preserve">от 17.02.2022 </w:t>
            </w:r>
          </w:p>
          <w:p w14:paraId="1576EA2A" w14:textId="77777777" w:rsidR="00FD3BF3" w:rsidRPr="00FD3BF3" w:rsidRDefault="00FD3BF3" w:rsidP="00C1216A">
            <w:pPr>
              <w:jc w:val="center"/>
              <w:rPr>
                <w:rFonts w:eastAsia="Calibri"/>
                <w:highlight w:val="green"/>
              </w:rPr>
            </w:pPr>
            <w:r w:rsidRPr="00FD3BF3">
              <w:rPr>
                <w:rFonts w:eastAsia="Calibri"/>
                <w:highlight w:val="green"/>
              </w:rPr>
              <w:t>№ 05.4-08/109</w:t>
            </w:r>
          </w:p>
          <w:p w14:paraId="0E01FE0A" w14:textId="77777777" w:rsidR="00FD3BF3" w:rsidRPr="00FD3BF3" w:rsidRDefault="00FD3BF3" w:rsidP="00C1216A">
            <w:pPr>
              <w:jc w:val="center"/>
              <w:rPr>
                <w:rFonts w:eastAsia="Calibri"/>
                <w:highlight w:val="green"/>
              </w:rPr>
            </w:pPr>
            <w:r w:rsidRPr="00FD3BF3">
              <w:rPr>
                <w:rFonts w:eastAsia="Calibri"/>
                <w:highlight w:val="green"/>
              </w:rPr>
              <w:t>Рег. № 462211355730005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7D7B829F"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064F086C" w14:textId="77777777" w:rsidR="00FD3BF3" w:rsidRPr="00FD3BF3" w:rsidRDefault="00FD3BF3" w:rsidP="00C1216A">
            <w:pPr>
              <w:jc w:val="center"/>
              <w:rPr>
                <w:rFonts w:eastAsia="Calibri"/>
                <w:highlight w:val="green"/>
              </w:rPr>
            </w:pPr>
            <w:r w:rsidRPr="00FD3BF3">
              <w:rPr>
                <w:rFonts w:eastAsia="Calibri"/>
                <w:highlight w:val="green"/>
              </w:rPr>
              <w:t>м. Свобода,</w:t>
            </w:r>
            <w:r w:rsidRPr="00FD3BF3">
              <w:rPr>
                <w:highlight w:val="green"/>
              </w:rPr>
              <w:t xml:space="preserve"> ул. </w:t>
            </w:r>
            <w:r w:rsidRPr="00FD3BF3">
              <w:rPr>
                <w:rFonts w:eastAsia="Calibri"/>
                <w:highlight w:val="green"/>
              </w:rPr>
              <w:t>Коммунистическая, 2</w:t>
            </w:r>
          </w:p>
        </w:tc>
        <w:tc>
          <w:tcPr>
            <w:tcW w:w="903" w:type="pct"/>
            <w:tcBorders>
              <w:top w:val="single" w:sz="4" w:space="0" w:color="000000"/>
              <w:left w:val="single" w:sz="4" w:space="0" w:color="000000"/>
              <w:bottom w:val="single" w:sz="4" w:space="0" w:color="000000"/>
              <w:right w:val="single" w:sz="4" w:space="0" w:color="auto"/>
            </w:tcBorders>
            <w:vAlign w:val="center"/>
          </w:tcPr>
          <w:p w14:paraId="2102D80D"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052722C6" w14:textId="77777777" w:rsidR="00FD3BF3" w:rsidRPr="00FD3BF3" w:rsidRDefault="00FD3BF3" w:rsidP="00C1216A">
            <w:pPr>
              <w:jc w:val="center"/>
              <w:rPr>
                <w:highlight w:val="green"/>
                <w:lang w:eastAsia="ru-RU"/>
              </w:rPr>
            </w:pPr>
            <w:r w:rsidRPr="00FD3BF3">
              <w:rPr>
                <w:highlight w:val="green"/>
                <w:lang w:eastAsia="ru-RU"/>
              </w:rPr>
              <w:t xml:space="preserve">от 17.02.2022 </w:t>
            </w:r>
          </w:p>
          <w:p w14:paraId="496DB44F" w14:textId="77777777" w:rsidR="00FD3BF3" w:rsidRPr="00FD3BF3" w:rsidRDefault="00FD3BF3" w:rsidP="00C1216A">
            <w:pPr>
              <w:jc w:val="center"/>
              <w:rPr>
                <w:highlight w:val="green"/>
                <w:lang w:eastAsia="ru-RU"/>
              </w:rPr>
            </w:pPr>
            <w:r w:rsidRPr="00FD3BF3">
              <w:rPr>
                <w:highlight w:val="green"/>
                <w:lang w:eastAsia="ru-RU"/>
              </w:rPr>
              <w:t>№ 05.4-08/109</w:t>
            </w:r>
          </w:p>
        </w:tc>
        <w:tc>
          <w:tcPr>
            <w:tcW w:w="903" w:type="pct"/>
            <w:tcBorders>
              <w:top w:val="single" w:sz="4" w:space="0" w:color="000000"/>
              <w:left w:val="single" w:sz="4" w:space="0" w:color="000000"/>
              <w:bottom w:val="single" w:sz="4" w:space="0" w:color="000000"/>
              <w:right w:val="single" w:sz="4" w:space="0" w:color="auto"/>
            </w:tcBorders>
            <w:vAlign w:val="center"/>
          </w:tcPr>
          <w:p w14:paraId="10AB2540"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5D59F095"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4E9DCCD8"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16C84F84" w14:textId="77777777" w:rsidR="00FD3BF3" w:rsidRPr="00FD3BF3" w:rsidRDefault="00FD3BF3" w:rsidP="00C1216A">
            <w:pPr>
              <w:jc w:val="center"/>
              <w:rPr>
                <w:rFonts w:eastAsia="Calibri"/>
                <w:highlight w:val="green"/>
              </w:rPr>
            </w:pPr>
            <w:r w:rsidRPr="00FD3BF3">
              <w:rPr>
                <w:rFonts w:eastAsia="Calibri"/>
                <w:highlight w:val="green"/>
              </w:rPr>
              <w:t xml:space="preserve">«Здание магазина», </w:t>
            </w:r>
          </w:p>
          <w:p w14:paraId="1D9F34A6" w14:textId="77777777" w:rsidR="00FD3BF3" w:rsidRPr="00FD3BF3" w:rsidRDefault="00FD3BF3" w:rsidP="00C1216A">
            <w:pPr>
              <w:jc w:val="center"/>
              <w:rPr>
                <w:rFonts w:eastAsia="Calibri"/>
                <w:highlight w:val="green"/>
              </w:rPr>
            </w:pPr>
            <w:r w:rsidRPr="00FD3BF3">
              <w:rPr>
                <w:rFonts w:eastAsia="Calibri"/>
                <w:highlight w:val="green"/>
              </w:rPr>
              <w:t>1954 г.</w:t>
            </w:r>
          </w:p>
        </w:tc>
        <w:tc>
          <w:tcPr>
            <w:tcW w:w="922" w:type="pct"/>
            <w:tcBorders>
              <w:top w:val="single" w:sz="4" w:space="0" w:color="000000"/>
              <w:left w:val="single" w:sz="4" w:space="0" w:color="000000"/>
              <w:bottom w:val="single" w:sz="4" w:space="0" w:color="000000"/>
              <w:right w:val="single" w:sz="4" w:space="0" w:color="000000"/>
            </w:tcBorders>
            <w:vAlign w:val="center"/>
          </w:tcPr>
          <w:p w14:paraId="7FB398E5" w14:textId="77777777" w:rsidR="00FD3BF3" w:rsidRPr="00FD3BF3" w:rsidRDefault="00FD3BF3" w:rsidP="00C1216A">
            <w:pPr>
              <w:jc w:val="center"/>
              <w:rPr>
                <w:rFonts w:eastAsia="Calibri"/>
                <w:highlight w:val="green"/>
              </w:rPr>
            </w:pPr>
            <w:r w:rsidRPr="00FD3BF3">
              <w:rPr>
                <w:rFonts w:eastAsia="Calibri"/>
                <w:highlight w:val="green"/>
              </w:rPr>
              <w:t xml:space="preserve">Приказ комитета по охране объектов культурного наследия Курской области </w:t>
            </w:r>
          </w:p>
          <w:p w14:paraId="27FD8C2B" w14:textId="77777777" w:rsidR="00FD3BF3" w:rsidRPr="00FD3BF3" w:rsidRDefault="00FD3BF3" w:rsidP="00C1216A">
            <w:pPr>
              <w:jc w:val="center"/>
              <w:rPr>
                <w:rFonts w:eastAsia="Calibri"/>
                <w:highlight w:val="green"/>
              </w:rPr>
            </w:pPr>
            <w:r w:rsidRPr="00FD3BF3">
              <w:rPr>
                <w:rFonts w:eastAsia="Calibri"/>
                <w:highlight w:val="green"/>
              </w:rPr>
              <w:t xml:space="preserve">от 17.02.2022 </w:t>
            </w:r>
          </w:p>
          <w:p w14:paraId="44F71494" w14:textId="77777777" w:rsidR="00FD3BF3" w:rsidRPr="00FD3BF3" w:rsidRDefault="00FD3BF3" w:rsidP="00C1216A">
            <w:pPr>
              <w:jc w:val="center"/>
              <w:rPr>
                <w:rFonts w:eastAsia="Calibri"/>
                <w:highlight w:val="green"/>
              </w:rPr>
            </w:pPr>
            <w:r w:rsidRPr="00FD3BF3">
              <w:rPr>
                <w:rFonts w:eastAsia="Calibri"/>
                <w:highlight w:val="green"/>
              </w:rPr>
              <w:t>№ 05.4-08/111</w:t>
            </w:r>
          </w:p>
          <w:p w14:paraId="55DD4C21" w14:textId="77777777" w:rsidR="00FD3BF3" w:rsidRPr="00FD3BF3" w:rsidRDefault="00FD3BF3" w:rsidP="00C1216A">
            <w:pPr>
              <w:jc w:val="center"/>
              <w:rPr>
                <w:rFonts w:eastAsia="Calibri"/>
                <w:highlight w:val="green"/>
              </w:rPr>
            </w:pPr>
            <w:r w:rsidRPr="00FD3BF3">
              <w:rPr>
                <w:rFonts w:eastAsia="Calibri"/>
                <w:highlight w:val="green"/>
              </w:rPr>
              <w:t>Рег. № 462211353430005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25BE6A14"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14F83DD0" w14:textId="77777777" w:rsidR="00FD3BF3" w:rsidRPr="00FD3BF3" w:rsidRDefault="00FD3BF3" w:rsidP="00C1216A">
            <w:pPr>
              <w:jc w:val="center"/>
              <w:rPr>
                <w:rFonts w:eastAsia="Calibri"/>
                <w:highlight w:val="green"/>
              </w:rPr>
            </w:pPr>
            <w:r w:rsidRPr="00FD3BF3">
              <w:rPr>
                <w:rFonts w:eastAsia="Calibri"/>
                <w:highlight w:val="green"/>
              </w:rPr>
              <w:t>м. Свобода, ул. Коммунистическая, 3</w:t>
            </w:r>
          </w:p>
        </w:tc>
        <w:tc>
          <w:tcPr>
            <w:tcW w:w="903" w:type="pct"/>
            <w:tcBorders>
              <w:top w:val="single" w:sz="4" w:space="0" w:color="000000"/>
              <w:left w:val="single" w:sz="4" w:space="0" w:color="000000"/>
              <w:bottom w:val="single" w:sz="4" w:space="0" w:color="000000"/>
              <w:right w:val="single" w:sz="4" w:space="0" w:color="auto"/>
            </w:tcBorders>
            <w:vAlign w:val="center"/>
          </w:tcPr>
          <w:p w14:paraId="1267FF0D"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3AB048D3" w14:textId="77777777" w:rsidR="00FD3BF3" w:rsidRPr="00FD3BF3" w:rsidRDefault="00FD3BF3" w:rsidP="00C1216A">
            <w:pPr>
              <w:jc w:val="center"/>
              <w:rPr>
                <w:highlight w:val="green"/>
                <w:lang w:eastAsia="ru-RU"/>
              </w:rPr>
            </w:pPr>
            <w:r w:rsidRPr="00FD3BF3">
              <w:rPr>
                <w:highlight w:val="green"/>
                <w:lang w:eastAsia="ru-RU"/>
              </w:rPr>
              <w:t xml:space="preserve">от 17.02.2022 </w:t>
            </w:r>
          </w:p>
          <w:p w14:paraId="17E69BD9" w14:textId="77777777" w:rsidR="00FD3BF3" w:rsidRPr="00FD3BF3" w:rsidRDefault="00FD3BF3" w:rsidP="00C1216A">
            <w:pPr>
              <w:jc w:val="center"/>
              <w:rPr>
                <w:highlight w:val="green"/>
                <w:lang w:eastAsia="ru-RU"/>
              </w:rPr>
            </w:pPr>
            <w:r w:rsidRPr="00FD3BF3">
              <w:rPr>
                <w:highlight w:val="green"/>
                <w:lang w:eastAsia="ru-RU"/>
              </w:rPr>
              <w:t>№ 05.4-08/111</w:t>
            </w:r>
          </w:p>
        </w:tc>
        <w:tc>
          <w:tcPr>
            <w:tcW w:w="903" w:type="pct"/>
            <w:tcBorders>
              <w:top w:val="single" w:sz="4" w:space="0" w:color="000000"/>
              <w:left w:val="single" w:sz="4" w:space="0" w:color="000000"/>
              <w:bottom w:val="single" w:sz="4" w:space="0" w:color="000000"/>
              <w:right w:val="single" w:sz="4" w:space="0" w:color="auto"/>
            </w:tcBorders>
            <w:vAlign w:val="center"/>
          </w:tcPr>
          <w:p w14:paraId="04F59B78"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4CB6C2BB"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5E6F617D"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71FBDEAF" w14:textId="77777777" w:rsidR="00FD3BF3" w:rsidRPr="00FD3BF3" w:rsidRDefault="00FD3BF3" w:rsidP="00C1216A">
            <w:pPr>
              <w:jc w:val="center"/>
              <w:rPr>
                <w:rFonts w:eastAsia="Calibri"/>
                <w:highlight w:val="green"/>
              </w:rPr>
            </w:pPr>
            <w:r w:rsidRPr="00FD3BF3">
              <w:rPr>
                <w:rFonts w:eastAsia="Calibri"/>
                <w:highlight w:val="green"/>
              </w:rPr>
              <w:t>«Административное здание», 1870 г.</w:t>
            </w:r>
          </w:p>
        </w:tc>
        <w:tc>
          <w:tcPr>
            <w:tcW w:w="922" w:type="pct"/>
            <w:tcBorders>
              <w:top w:val="single" w:sz="4" w:space="0" w:color="000000"/>
              <w:left w:val="single" w:sz="4" w:space="0" w:color="000000"/>
              <w:bottom w:val="single" w:sz="4" w:space="0" w:color="000000"/>
              <w:right w:val="single" w:sz="4" w:space="0" w:color="000000"/>
            </w:tcBorders>
            <w:vAlign w:val="center"/>
          </w:tcPr>
          <w:p w14:paraId="669ADD74" w14:textId="77777777" w:rsidR="00FD3BF3" w:rsidRPr="00FD3BF3" w:rsidRDefault="00FD3BF3" w:rsidP="00C1216A">
            <w:pPr>
              <w:jc w:val="center"/>
              <w:rPr>
                <w:rFonts w:eastAsia="Calibri"/>
                <w:highlight w:val="green"/>
              </w:rPr>
            </w:pPr>
            <w:r w:rsidRPr="00FD3BF3">
              <w:rPr>
                <w:rFonts w:eastAsia="Calibri"/>
                <w:highlight w:val="green"/>
              </w:rPr>
              <w:t xml:space="preserve">Приказ комитета по охране объектов культурного наследия Курской области </w:t>
            </w:r>
          </w:p>
          <w:p w14:paraId="5E2E8AF9" w14:textId="77777777" w:rsidR="00FD3BF3" w:rsidRPr="00FD3BF3" w:rsidRDefault="00FD3BF3" w:rsidP="00C1216A">
            <w:pPr>
              <w:jc w:val="center"/>
              <w:rPr>
                <w:rFonts w:eastAsia="Calibri"/>
                <w:highlight w:val="green"/>
              </w:rPr>
            </w:pPr>
            <w:r w:rsidRPr="00FD3BF3">
              <w:rPr>
                <w:rFonts w:eastAsia="Calibri"/>
                <w:highlight w:val="green"/>
              </w:rPr>
              <w:t xml:space="preserve">от 17.02.2022 </w:t>
            </w:r>
          </w:p>
          <w:p w14:paraId="3A965883" w14:textId="77777777" w:rsidR="00FD3BF3" w:rsidRPr="00FD3BF3" w:rsidRDefault="00FD3BF3" w:rsidP="00C1216A">
            <w:pPr>
              <w:jc w:val="center"/>
              <w:rPr>
                <w:rFonts w:eastAsia="Calibri"/>
                <w:highlight w:val="green"/>
              </w:rPr>
            </w:pPr>
            <w:r w:rsidRPr="00FD3BF3">
              <w:rPr>
                <w:rFonts w:eastAsia="Calibri"/>
                <w:highlight w:val="green"/>
              </w:rPr>
              <w:t>№ 05.4-08/105</w:t>
            </w:r>
          </w:p>
          <w:p w14:paraId="34CE5C34" w14:textId="77777777" w:rsidR="00FD3BF3" w:rsidRPr="00FD3BF3" w:rsidRDefault="00FD3BF3" w:rsidP="00C1216A">
            <w:pPr>
              <w:jc w:val="center"/>
              <w:rPr>
                <w:rFonts w:eastAsia="Calibri"/>
                <w:highlight w:val="green"/>
              </w:rPr>
            </w:pPr>
            <w:r w:rsidRPr="00FD3BF3">
              <w:rPr>
                <w:rFonts w:eastAsia="Calibri"/>
                <w:highlight w:val="green"/>
              </w:rPr>
              <w:t>Рег. № 462211355720005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6BB3FCB9"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72F32A22" w14:textId="77777777" w:rsidR="00FD3BF3" w:rsidRPr="00FD3BF3" w:rsidRDefault="00FD3BF3" w:rsidP="00C1216A">
            <w:pPr>
              <w:jc w:val="center"/>
              <w:rPr>
                <w:rFonts w:eastAsia="Calibri"/>
                <w:highlight w:val="green"/>
              </w:rPr>
            </w:pPr>
            <w:r w:rsidRPr="00FD3BF3">
              <w:rPr>
                <w:rFonts w:eastAsia="Calibri"/>
                <w:highlight w:val="green"/>
              </w:rPr>
              <w:t>м. Свобода, ул. Коммунистическая, 6</w:t>
            </w:r>
          </w:p>
        </w:tc>
        <w:tc>
          <w:tcPr>
            <w:tcW w:w="903" w:type="pct"/>
            <w:tcBorders>
              <w:top w:val="single" w:sz="4" w:space="0" w:color="000000"/>
              <w:left w:val="single" w:sz="4" w:space="0" w:color="000000"/>
              <w:bottom w:val="single" w:sz="4" w:space="0" w:color="000000"/>
              <w:right w:val="single" w:sz="4" w:space="0" w:color="auto"/>
            </w:tcBorders>
            <w:vAlign w:val="center"/>
          </w:tcPr>
          <w:p w14:paraId="75A44DF7"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3B4FE10F" w14:textId="77777777" w:rsidR="00FD3BF3" w:rsidRPr="00FD3BF3" w:rsidRDefault="00FD3BF3" w:rsidP="00C1216A">
            <w:pPr>
              <w:jc w:val="center"/>
              <w:rPr>
                <w:highlight w:val="green"/>
                <w:lang w:eastAsia="ru-RU"/>
              </w:rPr>
            </w:pPr>
            <w:r w:rsidRPr="00FD3BF3">
              <w:rPr>
                <w:highlight w:val="green"/>
                <w:lang w:eastAsia="ru-RU"/>
              </w:rPr>
              <w:t xml:space="preserve">от 17.02.2022 </w:t>
            </w:r>
          </w:p>
          <w:p w14:paraId="0279DEAF" w14:textId="77777777" w:rsidR="00FD3BF3" w:rsidRPr="00FD3BF3" w:rsidRDefault="00FD3BF3" w:rsidP="00C1216A">
            <w:pPr>
              <w:jc w:val="center"/>
              <w:rPr>
                <w:highlight w:val="green"/>
                <w:lang w:eastAsia="ru-RU"/>
              </w:rPr>
            </w:pPr>
            <w:r w:rsidRPr="00FD3BF3">
              <w:rPr>
                <w:highlight w:val="green"/>
                <w:lang w:eastAsia="ru-RU"/>
              </w:rPr>
              <w:t>№ 05.4-08/105</w:t>
            </w:r>
          </w:p>
        </w:tc>
        <w:tc>
          <w:tcPr>
            <w:tcW w:w="903" w:type="pct"/>
            <w:tcBorders>
              <w:top w:val="single" w:sz="4" w:space="0" w:color="000000"/>
              <w:left w:val="single" w:sz="4" w:space="0" w:color="000000"/>
              <w:bottom w:val="single" w:sz="4" w:space="0" w:color="000000"/>
              <w:right w:val="single" w:sz="4" w:space="0" w:color="auto"/>
            </w:tcBorders>
            <w:vAlign w:val="center"/>
          </w:tcPr>
          <w:p w14:paraId="18609813"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279DFD10"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1A5968C3"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7314B8BC" w14:textId="77777777" w:rsidR="00FD3BF3" w:rsidRPr="00FD3BF3" w:rsidRDefault="00FD3BF3" w:rsidP="00C1216A">
            <w:pPr>
              <w:jc w:val="center"/>
              <w:rPr>
                <w:rFonts w:eastAsia="Calibri"/>
                <w:highlight w:val="green"/>
              </w:rPr>
            </w:pPr>
            <w:r w:rsidRPr="00FD3BF3">
              <w:rPr>
                <w:rFonts w:eastAsia="Calibri"/>
                <w:highlight w:val="green"/>
              </w:rPr>
              <w:t xml:space="preserve">«Купеческая лавка со складом», </w:t>
            </w:r>
          </w:p>
          <w:p w14:paraId="7CFFF177" w14:textId="77777777" w:rsidR="00FD3BF3" w:rsidRPr="00FD3BF3" w:rsidRDefault="00FD3BF3" w:rsidP="00C1216A">
            <w:pPr>
              <w:jc w:val="center"/>
              <w:rPr>
                <w:rFonts w:eastAsia="Calibri"/>
                <w:highlight w:val="green"/>
              </w:rPr>
            </w:pPr>
            <w:r w:rsidRPr="00FD3BF3">
              <w:rPr>
                <w:rFonts w:eastAsia="Calibri"/>
                <w:highlight w:val="green"/>
              </w:rPr>
              <w:t>сер. XIX века</w:t>
            </w:r>
          </w:p>
        </w:tc>
        <w:tc>
          <w:tcPr>
            <w:tcW w:w="922" w:type="pct"/>
            <w:tcBorders>
              <w:top w:val="single" w:sz="4" w:space="0" w:color="000000"/>
              <w:left w:val="single" w:sz="4" w:space="0" w:color="000000"/>
              <w:bottom w:val="single" w:sz="4" w:space="0" w:color="000000"/>
              <w:right w:val="single" w:sz="4" w:space="0" w:color="000000"/>
            </w:tcBorders>
            <w:vAlign w:val="center"/>
          </w:tcPr>
          <w:p w14:paraId="01DF551A" w14:textId="77777777" w:rsidR="00FD3BF3" w:rsidRPr="00FD3BF3" w:rsidRDefault="00FD3BF3" w:rsidP="00C1216A">
            <w:pPr>
              <w:jc w:val="center"/>
              <w:rPr>
                <w:rFonts w:eastAsia="Calibri"/>
                <w:highlight w:val="green"/>
              </w:rPr>
            </w:pPr>
            <w:r w:rsidRPr="00FD3BF3">
              <w:rPr>
                <w:rFonts w:eastAsia="Calibri"/>
                <w:highlight w:val="green"/>
              </w:rPr>
              <w:t xml:space="preserve">Приказ комитета по охране объектов культурного наследия Курской области </w:t>
            </w:r>
          </w:p>
          <w:p w14:paraId="6FD06517" w14:textId="77777777" w:rsidR="00FD3BF3" w:rsidRPr="00FD3BF3" w:rsidRDefault="00FD3BF3" w:rsidP="00C1216A">
            <w:pPr>
              <w:jc w:val="center"/>
              <w:rPr>
                <w:rFonts w:eastAsia="Calibri"/>
                <w:highlight w:val="green"/>
              </w:rPr>
            </w:pPr>
            <w:r w:rsidRPr="00FD3BF3">
              <w:rPr>
                <w:rFonts w:eastAsia="Calibri"/>
                <w:highlight w:val="green"/>
              </w:rPr>
              <w:t xml:space="preserve">от 17.02.2022 </w:t>
            </w:r>
          </w:p>
          <w:p w14:paraId="28C3085D" w14:textId="77777777" w:rsidR="00FD3BF3" w:rsidRPr="00FD3BF3" w:rsidRDefault="00FD3BF3" w:rsidP="00C1216A">
            <w:pPr>
              <w:jc w:val="center"/>
              <w:rPr>
                <w:rFonts w:eastAsia="Calibri"/>
                <w:highlight w:val="green"/>
              </w:rPr>
            </w:pPr>
            <w:r w:rsidRPr="00FD3BF3">
              <w:rPr>
                <w:rFonts w:eastAsia="Calibri"/>
                <w:highlight w:val="green"/>
              </w:rPr>
              <w:t>№ 05.4-08/107</w:t>
            </w:r>
          </w:p>
          <w:p w14:paraId="5D249CA5" w14:textId="77777777" w:rsidR="00FD3BF3" w:rsidRPr="00FD3BF3" w:rsidRDefault="00FD3BF3" w:rsidP="00C1216A">
            <w:pPr>
              <w:jc w:val="center"/>
              <w:rPr>
                <w:rFonts w:eastAsia="Calibri"/>
                <w:highlight w:val="green"/>
              </w:rPr>
            </w:pPr>
            <w:r w:rsidRPr="00FD3BF3">
              <w:rPr>
                <w:rFonts w:eastAsia="Calibri"/>
                <w:highlight w:val="green"/>
              </w:rPr>
              <w:t>Рег. № 462211352830005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609A3D02"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1823521E" w14:textId="77777777" w:rsidR="00FD3BF3" w:rsidRPr="00FD3BF3" w:rsidRDefault="00FD3BF3" w:rsidP="00C1216A">
            <w:pPr>
              <w:jc w:val="center"/>
              <w:rPr>
                <w:rFonts w:eastAsia="Calibri"/>
                <w:highlight w:val="green"/>
              </w:rPr>
            </w:pPr>
            <w:r w:rsidRPr="00FD3BF3">
              <w:rPr>
                <w:rFonts w:eastAsia="Calibri"/>
                <w:highlight w:val="green"/>
              </w:rPr>
              <w:t>м. Свобода, ул. Коммунистическая, 14</w:t>
            </w:r>
          </w:p>
        </w:tc>
        <w:tc>
          <w:tcPr>
            <w:tcW w:w="903" w:type="pct"/>
            <w:tcBorders>
              <w:top w:val="single" w:sz="4" w:space="0" w:color="000000"/>
              <w:left w:val="single" w:sz="4" w:space="0" w:color="000000"/>
              <w:bottom w:val="single" w:sz="4" w:space="0" w:color="000000"/>
              <w:right w:val="single" w:sz="4" w:space="0" w:color="auto"/>
            </w:tcBorders>
            <w:vAlign w:val="center"/>
          </w:tcPr>
          <w:p w14:paraId="1E11FAF4"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32D52301" w14:textId="77777777" w:rsidR="00FD3BF3" w:rsidRPr="00FD3BF3" w:rsidRDefault="00FD3BF3" w:rsidP="00C1216A">
            <w:pPr>
              <w:jc w:val="center"/>
              <w:rPr>
                <w:highlight w:val="green"/>
                <w:lang w:eastAsia="ru-RU"/>
              </w:rPr>
            </w:pPr>
            <w:r w:rsidRPr="00FD3BF3">
              <w:rPr>
                <w:highlight w:val="green"/>
                <w:lang w:eastAsia="ru-RU"/>
              </w:rPr>
              <w:t xml:space="preserve">от 17.02.2022 </w:t>
            </w:r>
          </w:p>
          <w:p w14:paraId="35ACB854" w14:textId="77777777" w:rsidR="00FD3BF3" w:rsidRPr="00FD3BF3" w:rsidRDefault="00FD3BF3" w:rsidP="00C1216A">
            <w:pPr>
              <w:jc w:val="center"/>
              <w:rPr>
                <w:highlight w:val="green"/>
                <w:lang w:eastAsia="ru-RU"/>
              </w:rPr>
            </w:pPr>
            <w:r w:rsidRPr="00FD3BF3">
              <w:rPr>
                <w:highlight w:val="green"/>
                <w:lang w:eastAsia="ru-RU"/>
              </w:rPr>
              <w:t>№ 05.4-08/107</w:t>
            </w:r>
          </w:p>
        </w:tc>
        <w:tc>
          <w:tcPr>
            <w:tcW w:w="903" w:type="pct"/>
            <w:tcBorders>
              <w:top w:val="single" w:sz="4" w:space="0" w:color="000000"/>
              <w:left w:val="single" w:sz="4" w:space="0" w:color="000000"/>
              <w:bottom w:val="single" w:sz="4" w:space="0" w:color="000000"/>
              <w:right w:val="single" w:sz="4" w:space="0" w:color="auto"/>
            </w:tcBorders>
            <w:vAlign w:val="center"/>
          </w:tcPr>
          <w:p w14:paraId="3E28359F"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6386F8F2"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730222A8"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33F86AB0" w14:textId="77777777" w:rsidR="00FD3BF3" w:rsidRPr="00FD3BF3" w:rsidRDefault="00FD3BF3" w:rsidP="00C1216A">
            <w:pPr>
              <w:jc w:val="center"/>
              <w:rPr>
                <w:rFonts w:eastAsia="Calibri"/>
                <w:highlight w:val="green"/>
              </w:rPr>
            </w:pPr>
            <w:r w:rsidRPr="00FD3BF3">
              <w:rPr>
                <w:rFonts w:eastAsia="Calibri"/>
                <w:highlight w:val="green"/>
              </w:rPr>
              <w:t xml:space="preserve">«Дом с мезонином», </w:t>
            </w:r>
          </w:p>
          <w:p w14:paraId="5C21ABE4" w14:textId="77777777" w:rsidR="00FD3BF3" w:rsidRPr="00FD3BF3" w:rsidRDefault="00FD3BF3" w:rsidP="00C1216A">
            <w:pPr>
              <w:jc w:val="center"/>
              <w:rPr>
                <w:rFonts w:eastAsia="Calibri"/>
                <w:highlight w:val="green"/>
              </w:rPr>
            </w:pPr>
            <w:r w:rsidRPr="00FD3BF3">
              <w:rPr>
                <w:rFonts w:eastAsia="Calibri"/>
                <w:highlight w:val="green"/>
              </w:rPr>
              <w:t>нач. ХХ века</w:t>
            </w:r>
          </w:p>
        </w:tc>
        <w:tc>
          <w:tcPr>
            <w:tcW w:w="922" w:type="pct"/>
            <w:tcBorders>
              <w:top w:val="single" w:sz="4" w:space="0" w:color="000000"/>
              <w:left w:val="single" w:sz="4" w:space="0" w:color="000000"/>
              <w:bottom w:val="single" w:sz="4" w:space="0" w:color="000000"/>
              <w:right w:val="single" w:sz="4" w:space="0" w:color="000000"/>
            </w:tcBorders>
            <w:vAlign w:val="center"/>
          </w:tcPr>
          <w:p w14:paraId="12CC2E63" w14:textId="77777777" w:rsidR="00FD3BF3" w:rsidRPr="00FD3BF3" w:rsidRDefault="00FD3BF3" w:rsidP="00C1216A">
            <w:pPr>
              <w:jc w:val="center"/>
              <w:rPr>
                <w:rFonts w:eastAsia="Calibri"/>
                <w:highlight w:val="green"/>
              </w:rPr>
            </w:pPr>
            <w:r w:rsidRPr="00FD3BF3">
              <w:rPr>
                <w:rFonts w:eastAsia="Calibri"/>
                <w:highlight w:val="green"/>
              </w:rPr>
              <w:t xml:space="preserve">Приказ комитета по охране объектов культурного </w:t>
            </w:r>
            <w:r w:rsidRPr="00FD3BF3">
              <w:rPr>
                <w:rFonts w:eastAsia="Calibri"/>
                <w:highlight w:val="green"/>
              </w:rPr>
              <w:lastRenderedPageBreak/>
              <w:t xml:space="preserve">наследия Курской области </w:t>
            </w:r>
          </w:p>
          <w:p w14:paraId="3E1C364D" w14:textId="77777777" w:rsidR="00FD3BF3" w:rsidRPr="00FD3BF3" w:rsidRDefault="00FD3BF3" w:rsidP="00C1216A">
            <w:pPr>
              <w:jc w:val="center"/>
              <w:rPr>
                <w:rFonts w:eastAsia="Calibri"/>
                <w:highlight w:val="green"/>
              </w:rPr>
            </w:pPr>
            <w:r w:rsidRPr="00FD3BF3">
              <w:rPr>
                <w:rFonts w:eastAsia="Calibri"/>
                <w:highlight w:val="green"/>
              </w:rPr>
              <w:t xml:space="preserve">от 17.02.2022 </w:t>
            </w:r>
          </w:p>
          <w:p w14:paraId="5B5BF380" w14:textId="77777777" w:rsidR="00FD3BF3" w:rsidRPr="00FD3BF3" w:rsidRDefault="00FD3BF3" w:rsidP="00C1216A">
            <w:pPr>
              <w:jc w:val="center"/>
              <w:rPr>
                <w:rFonts w:eastAsia="Calibri"/>
                <w:highlight w:val="green"/>
              </w:rPr>
            </w:pPr>
            <w:r w:rsidRPr="00FD3BF3">
              <w:rPr>
                <w:rFonts w:eastAsia="Calibri"/>
                <w:highlight w:val="green"/>
              </w:rPr>
              <w:t>№ 05.4-08/99</w:t>
            </w:r>
          </w:p>
          <w:p w14:paraId="719952EF" w14:textId="77777777" w:rsidR="00FD3BF3" w:rsidRPr="00FD3BF3" w:rsidRDefault="00FD3BF3" w:rsidP="00C1216A">
            <w:pPr>
              <w:jc w:val="center"/>
              <w:rPr>
                <w:rFonts w:eastAsia="Calibri"/>
                <w:highlight w:val="green"/>
              </w:rPr>
            </w:pPr>
            <w:r w:rsidRPr="00FD3BF3">
              <w:rPr>
                <w:rFonts w:eastAsia="Calibri"/>
                <w:highlight w:val="green"/>
              </w:rPr>
              <w:t>Рег. № 462211352650005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220F8812" w14:textId="77777777" w:rsidR="00FD3BF3" w:rsidRPr="00FD3BF3" w:rsidRDefault="00FD3BF3" w:rsidP="00C1216A">
            <w:pPr>
              <w:jc w:val="center"/>
              <w:rPr>
                <w:rFonts w:eastAsia="Calibri"/>
                <w:highlight w:val="green"/>
              </w:rPr>
            </w:pPr>
            <w:r w:rsidRPr="00FD3BF3">
              <w:rPr>
                <w:rFonts w:eastAsia="Calibri"/>
                <w:highlight w:val="green"/>
              </w:rPr>
              <w:lastRenderedPageBreak/>
              <w:t xml:space="preserve">Курская область, Золотухинский район, муниципальное </w:t>
            </w:r>
            <w:r w:rsidRPr="00FD3BF3">
              <w:rPr>
                <w:rFonts w:eastAsia="Calibri"/>
                <w:highlight w:val="green"/>
              </w:rPr>
              <w:lastRenderedPageBreak/>
              <w:t xml:space="preserve">образование «Свободинский сельсовет», </w:t>
            </w:r>
          </w:p>
          <w:p w14:paraId="48E3EE15" w14:textId="77777777" w:rsidR="00FD3BF3" w:rsidRPr="00FD3BF3" w:rsidRDefault="00FD3BF3" w:rsidP="00C1216A">
            <w:pPr>
              <w:jc w:val="center"/>
              <w:rPr>
                <w:rFonts w:eastAsia="Calibri"/>
                <w:highlight w:val="green"/>
              </w:rPr>
            </w:pPr>
            <w:r w:rsidRPr="00FD3BF3">
              <w:rPr>
                <w:rFonts w:eastAsia="Calibri"/>
                <w:highlight w:val="green"/>
              </w:rPr>
              <w:t xml:space="preserve">м. Свобода, </w:t>
            </w:r>
          </w:p>
          <w:p w14:paraId="6B3189C5" w14:textId="77777777" w:rsidR="00FD3BF3" w:rsidRPr="00FD3BF3" w:rsidRDefault="00FD3BF3" w:rsidP="00C1216A">
            <w:pPr>
              <w:jc w:val="center"/>
              <w:rPr>
                <w:rFonts w:eastAsia="Calibri"/>
                <w:highlight w:val="green"/>
              </w:rPr>
            </w:pPr>
            <w:r w:rsidRPr="00FD3BF3">
              <w:rPr>
                <w:rFonts w:eastAsia="Calibri"/>
                <w:highlight w:val="green"/>
              </w:rPr>
              <w:t>ул. Пионерская, 14</w:t>
            </w:r>
          </w:p>
        </w:tc>
        <w:tc>
          <w:tcPr>
            <w:tcW w:w="903" w:type="pct"/>
            <w:tcBorders>
              <w:top w:val="single" w:sz="4" w:space="0" w:color="000000"/>
              <w:left w:val="single" w:sz="4" w:space="0" w:color="000000"/>
              <w:bottom w:val="single" w:sz="4" w:space="0" w:color="000000"/>
              <w:right w:val="single" w:sz="4" w:space="0" w:color="auto"/>
            </w:tcBorders>
            <w:vAlign w:val="center"/>
          </w:tcPr>
          <w:p w14:paraId="667F4B37" w14:textId="77777777" w:rsidR="00FD3BF3" w:rsidRPr="00FD3BF3" w:rsidRDefault="00FD3BF3" w:rsidP="00C1216A">
            <w:pPr>
              <w:jc w:val="center"/>
              <w:rPr>
                <w:highlight w:val="green"/>
                <w:lang w:eastAsia="ru-RU"/>
              </w:rPr>
            </w:pPr>
            <w:r w:rsidRPr="00FD3BF3">
              <w:rPr>
                <w:highlight w:val="green"/>
                <w:lang w:eastAsia="ru-RU"/>
              </w:rPr>
              <w:lastRenderedPageBreak/>
              <w:t xml:space="preserve">Приказ комитета по охране объектов культурного </w:t>
            </w:r>
            <w:r w:rsidRPr="00FD3BF3">
              <w:rPr>
                <w:highlight w:val="green"/>
                <w:lang w:eastAsia="ru-RU"/>
              </w:rPr>
              <w:lastRenderedPageBreak/>
              <w:t xml:space="preserve">наследия Курской области </w:t>
            </w:r>
          </w:p>
          <w:p w14:paraId="3C75788A" w14:textId="77777777" w:rsidR="00FD3BF3" w:rsidRPr="00FD3BF3" w:rsidRDefault="00FD3BF3" w:rsidP="00C1216A">
            <w:pPr>
              <w:jc w:val="center"/>
              <w:rPr>
                <w:highlight w:val="green"/>
                <w:lang w:eastAsia="ru-RU"/>
              </w:rPr>
            </w:pPr>
            <w:r w:rsidRPr="00FD3BF3">
              <w:rPr>
                <w:highlight w:val="green"/>
                <w:lang w:eastAsia="ru-RU"/>
              </w:rPr>
              <w:t xml:space="preserve">от 17.02.2022 </w:t>
            </w:r>
          </w:p>
          <w:p w14:paraId="019E0DC5" w14:textId="77777777" w:rsidR="00FD3BF3" w:rsidRPr="00FD3BF3" w:rsidRDefault="00FD3BF3" w:rsidP="00C1216A">
            <w:pPr>
              <w:jc w:val="center"/>
              <w:rPr>
                <w:highlight w:val="green"/>
                <w:lang w:eastAsia="ru-RU"/>
              </w:rPr>
            </w:pPr>
            <w:r w:rsidRPr="00FD3BF3">
              <w:rPr>
                <w:highlight w:val="green"/>
                <w:lang w:eastAsia="ru-RU"/>
              </w:rPr>
              <w:t>№ 05.4-08/99</w:t>
            </w:r>
          </w:p>
        </w:tc>
        <w:tc>
          <w:tcPr>
            <w:tcW w:w="903" w:type="pct"/>
            <w:tcBorders>
              <w:top w:val="single" w:sz="4" w:space="0" w:color="000000"/>
              <w:left w:val="single" w:sz="4" w:space="0" w:color="000000"/>
              <w:bottom w:val="single" w:sz="4" w:space="0" w:color="000000"/>
              <w:right w:val="single" w:sz="4" w:space="0" w:color="auto"/>
            </w:tcBorders>
            <w:vAlign w:val="center"/>
          </w:tcPr>
          <w:p w14:paraId="2782E48F" w14:textId="77777777" w:rsidR="00FD3BF3" w:rsidRPr="00FD3BF3" w:rsidRDefault="00FD3BF3" w:rsidP="00C1216A">
            <w:pPr>
              <w:jc w:val="center"/>
              <w:rPr>
                <w:highlight w:val="green"/>
                <w:lang w:eastAsia="ru-RU"/>
              </w:rPr>
            </w:pPr>
            <w:r w:rsidRPr="00FD3BF3">
              <w:rPr>
                <w:highlight w:val="green"/>
                <w:lang w:eastAsia="ru-RU"/>
              </w:rPr>
              <w:lastRenderedPageBreak/>
              <w:t>-</w:t>
            </w:r>
          </w:p>
        </w:tc>
      </w:tr>
      <w:tr w:rsidR="00FD3BF3" w:rsidRPr="00FD3BF3" w14:paraId="7EB45913"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4C094DB1"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1BF66581" w14:textId="77777777" w:rsidR="00FD3BF3" w:rsidRPr="00FD3BF3" w:rsidRDefault="00FD3BF3" w:rsidP="00C1216A">
            <w:pPr>
              <w:jc w:val="center"/>
              <w:rPr>
                <w:rFonts w:eastAsia="Calibri"/>
                <w:highlight w:val="green"/>
              </w:rPr>
            </w:pPr>
            <w:r w:rsidRPr="00FD3BF3">
              <w:rPr>
                <w:rFonts w:eastAsia="Calibri"/>
                <w:highlight w:val="green"/>
              </w:rPr>
              <w:t xml:space="preserve">«Земская школа», </w:t>
            </w:r>
          </w:p>
          <w:p w14:paraId="56A0D669" w14:textId="77777777" w:rsidR="00FD3BF3" w:rsidRPr="00FD3BF3" w:rsidRDefault="00FD3BF3" w:rsidP="00C1216A">
            <w:pPr>
              <w:jc w:val="center"/>
              <w:rPr>
                <w:rFonts w:eastAsia="Calibri"/>
                <w:highlight w:val="green"/>
              </w:rPr>
            </w:pPr>
            <w:r w:rsidRPr="00FD3BF3">
              <w:rPr>
                <w:rFonts w:eastAsia="Calibri"/>
                <w:highlight w:val="green"/>
              </w:rPr>
              <w:t>кон. XIX века</w:t>
            </w:r>
          </w:p>
        </w:tc>
        <w:tc>
          <w:tcPr>
            <w:tcW w:w="922" w:type="pct"/>
            <w:tcBorders>
              <w:top w:val="single" w:sz="4" w:space="0" w:color="000000"/>
              <w:left w:val="single" w:sz="4" w:space="0" w:color="000000"/>
              <w:bottom w:val="single" w:sz="4" w:space="0" w:color="000000"/>
              <w:right w:val="single" w:sz="4" w:space="0" w:color="000000"/>
            </w:tcBorders>
            <w:vAlign w:val="center"/>
          </w:tcPr>
          <w:p w14:paraId="734E5E19" w14:textId="77777777" w:rsidR="00FD3BF3" w:rsidRPr="00FD3BF3" w:rsidRDefault="00FD3BF3" w:rsidP="00C1216A">
            <w:pPr>
              <w:jc w:val="center"/>
              <w:rPr>
                <w:rFonts w:eastAsia="Calibri"/>
                <w:highlight w:val="green"/>
              </w:rPr>
            </w:pPr>
            <w:r w:rsidRPr="00FD3BF3">
              <w:rPr>
                <w:rFonts w:eastAsia="Calibri"/>
                <w:highlight w:val="green"/>
              </w:rPr>
              <w:t xml:space="preserve">Приказ комитета по охране объектов культурного наследия Курской области </w:t>
            </w:r>
          </w:p>
          <w:p w14:paraId="207CCAC3" w14:textId="77777777" w:rsidR="00FD3BF3" w:rsidRPr="00FD3BF3" w:rsidRDefault="00FD3BF3" w:rsidP="00C1216A">
            <w:pPr>
              <w:jc w:val="center"/>
              <w:rPr>
                <w:rFonts w:eastAsia="Calibri"/>
                <w:highlight w:val="green"/>
              </w:rPr>
            </w:pPr>
            <w:r w:rsidRPr="00FD3BF3">
              <w:rPr>
                <w:rFonts w:eastAsia="Calibri"/>
                <w:highlight w:val="green"/>
              </w:rPr>
              <w:t xml:space="preserve">от 17.02.2022 </w:t>
            </w:r>
          </w:p>
          <w:p w14:paraId="6E7B610C" w14:textId="77777777" w:rsidR="00FD3BF3" w:rsidRPr="00FD3BF3" w:rsidRDefault="00FD3BF3" w:rsidP="00C1216A">
            <w:pPr>
              <w:jc w:val="center"/>
              <w:rPr>
                <w:rFonts w:eastAsia="Calibri"/>
                <w:highlight w:val="green"/>
              </w:rPr>
            </w:pPr>
            <w:r w:rsidRPr="00FD3BF3">
              <w:rPr>
                <w:rFonts w:eastAsia="Calibri"/>
                <w:highlight w:val="green"/>
              </w:rPr>
              <w:t>№ 05.4-08/97</w:t>
            </w:r>
          </w:p>
          <w:p w14:paraId="0E46EAC5" w14:textId="77777777" w:rsidR="00FD3BF3" w:rsidRPr="00FD3BF3" w:rsidRDefault="00FD3BF3" w:rsidP="00C1216A">
            <w:pPr>
              <w:jc w:val="center"/>
              <w:rPr>
                <w:rFonts w:eastAsia="Calibri"/>
                <w:highlight w:val="green"/>
              </w:rPr>
            </w:pPr>
            <w:r w:rsidRPr="00FD3BF3">
              <w:rPr>
                <w:rFonts w:eastAsia="Calibri"/>
                <w:highlight w:val="green"/>
              </w:rPr>
              <w:t>Рег. № 462211354140005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51A94023"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650E5DDF" w14:textId="77777777" w:rsidR="00FD3BF3" w:rsidRPr="00FD3BF3" w:rsidRDefault="00FD3BF3" w:rsidP="00C1216A">
            <w:pPr>
              <w:jc w:val="center"/>
              <w:rPr>
                <w:rFonts w:eastAsia="Calibri"/>
                <w:highlight w:val="green"/>
              </w:rPr>
            </w:pPr>
            <w:r w:rsidRPr="00FD3BF3">
              <w:rPr>
                <w:rFonts w:eastAsia="Calibri"/>
                <w:highlight w:val="green"/>
              </w:rPr>
              <w:t xml:space="preserve">м. Свобода, </w:t>
            </w:r>
          </w:p>
          <w:p w14:paraId="73342813" w14:textId="77777777" w:rsidR="00FD3BF3" w:rsidRPr="00FD3BF3" w:rsidRDefault="00FD3BF3" w:rsidP="00C1216A">
            <w:pPr>
              <w:jc w:val="center"/>
              <w:rPr>
                <w:rFonts w:eastAsia="Calibri"/>
                <w:highlight w:val="green"/>
              </w:rPr>
            </w:pPr>
            <w:r w:rsidRPr="00FD3BF3">
              <w:rPr>
                <w:rFonts w:eastAsia="Calibri"/>
                <w:highlight w:val="green"/>
              </w:rPr>
              <w:t>ул. Пионерская, 26</w:t>
            </w:r>
          </w:p>
        </w:tc>
        <w:tc>
          <w:tcPr>
            <w:tcW w:w="903" w:type="pct"/>
            <w:tcBorders>
              <w:top w:val="single" w:sz="4" w:space="0" w:color="000000"/>
              <w:left w:val="single" w:sz="4" w:space="0" w:color="000000"/>
              <w:bottom w:val="single" w:sz="4" w:space="0" w:color="000000"/>
              <w:right w:val="single" w:sz="4" w:space="0" w:color="auto"/>
            </w:tcBorders>
            <w:vAlign w:val="center"/>
          </w:tcPr>
          <w:p w14:paraId="32F2489B"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13D824C6" w14:textId="77777777" w:rsidR="00FD3BF3" w:rsidRPr="00FD3BF3" w:rsidRDefault="00FD3BF3" w:rsidP="00C1216A">
            <w:pPr>
              <w:jc w:val="center"/>
              <w:rPr>
                <w:highlight w:val="green"/>
                <w:lang w:eastAsia="ru-RU"/>
              </w:rPr>
            </w:pPr>
            <w:r w:rsidRPr="00FD3BF3">
              <w:rPr>
                <w:highlight w:val="green"/>
                <w:lang w:eastAsia="ru-RU"/>
              </w:rPr>
              <w:t xml:space="preserve">от 17.02.2022 </w:t>
            </w:r>
          </w:p>
          <w:p w14:paraId="660777D3" w14:textId="77777777" w:rsidR="00FD3BF3" w:rsidRPr="00FD3BF3" w:rsidRDefault="00FD3BF3" w:rsidP="00C1216A">
            <w:pPr>
              <w:jc w:val="center"/>
              <w:rPr>
                <w:highlight w:val="green"/>
                <w:lang w:eastAsia="ru-RU"/>
              </w:rPr>
            </w:pPr>
            <w:r w:rsidRPr="00FD3BF3">
              <w:rPr>
                <w:highlight w:val="green"/>
                <w:lang w:eastAsia="ru-RU"/>
              </w:rPr>
              <w:t>№ 05.4-08/97</w:t>
            </w:r>
          </w:p>
        </w:tc>
        <w:tc>
          <w:tcPr>
            <w:tcW w:w="903" w:type="pct"/>
            <w:tcBorders>
              <w:top w:val="single" w:sz="4" w:space="0" w:color="000000"/>
              <w:left w:val="single" w:sz="4" w:space="0" w:color="000000"/>
              <w:bottom w:val="single" w:sz="4" w:space="0" w:color="000000"/>
              <w:right w:val="single" w:sz="4" w:space="0" w:color="auto"/>
            </w:tcBorders>
            <w:vAlign w:val="center"/>
          </w:tcPr>
          <w:p w14:paraId="478CC6D3"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75F89561"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67CA3898"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53EA0173" w14:textId="77777777" w:rsidR="00FD3BF3" w:rsidRPr="00FD3BF3" w:rsidRDefault="00FD3BF3" w:rsidP="00C1216A">
            <w:pPr>
              <w:jc w:val="center"/>
              <w:rPr>
                <w:rFonts w:eastAsia="Calibri"/>
                <w:highlight w:val="green"/>
              </w:rPr>
            </w:pPr>
            <w:r w:rsidRPr="00FD3BF3">
              <w:rPr>
                <w:rFonts w:eastAsia="Calibri"/>
                <w:highlight w:val="green"/>
              </w:rPr>
              <w:t>«Гостиница «Борисов», рубеж XVIII – XIX вв.</w:t>
            </w:r>
          </w:p>
        </w:tc>
        <w:tc>
          <w:tcPr>
            <w:tcW w:w="922" w:type="pct"/>
            <w:tcBorders>
              <w:top w:val="single" w:sz="4" w:space="0" w:color="000000"/>
              <w:left w:val="single" w:sz="4" w:space="0" w:color="000000"/>
              <w:bottom w:val="single" w:sz="4" w:space="0" w:color="000000"/>
              <w:right w:val="single" w:sz="4" w:space="0" w:color="000000"/>
            </w:tcBorders>
            <w:vAlign w:val="center"/>
          </w:tcPr>
          <w:p w14:paraId="534677A3" w14:textId="77777777" w:rsidR="00FD3BF3" w:rsidRPr="00FD3BF3" w:rsidRDefault="00FD3BF3" w:rsidP="00C1216A">
            <w:pPr>
              <w:jc w:val="center"/>
              <w:rPr>
                <w:rFonts w:eastAsia="Calibri"/>
                <w:highlight w:val="green"/>
              </w:rPr>
            </w:pPr>
            <w:r w:rsidRPr="00FD3BF3">
              <w:rPr>
                <w:rFonts w:eastAsia="Calibri"/>
                <w:highlight w:val="green"/>
              </w:rPr>
              <w:t xml:space="preserve">Приказ управления Администрации Курской области по охране объектов культурного наследия </w:t>
            </w:r>
          </w:p>
          <w:p w14:paraId="51688068" w14:textId="77777777" w:rsidR="00FD3BF3" w:rsidRPr="00FD3BF3" w:rsidRDefault="00FD3BF3" w:rsidP="00C1216A">
            <w:pPr>
              <w:jc w:val="center"/>
              <w:rPr>
                <w:rFonts w:eastAsia="Calibri"/>
                <w:highlight w:val="green"/>
              </w:rPr>
            </w:pPr>
            <w:r w:rsidRPr="00FD3BF3">
              <w:rPr>
                <w:rFonts w:eastAsia="Calibri"/>
                <w:highlight w:val="green"/>
              </w:rPr>
              <w:t xml:space="preserve">от 28.02.2019 </w:t>
            </w:r>
          </w:p>
          <w:p w14:paraId="3112E79B" w14:textId="77777777" w:rsidR="00FD3BF3" w:rsidRPr="00FD3BF3" w:rsidRDefault="00FD3BF3" w:rsidP="00C1216A">
            <w:pPr>
              <w:jc w:val="center"/>
              <w:rPr>
                <w:rFonts w:eastAsia="Calibri"/>
                <w:highlight w:val="green"/>
              </w:rPr>
            </w:pPr>
            <w:r w:rsidRPr="00FD3BF3">
              <w:rPr>
                <w:rFonts w:eastAsia="Calibri"/>
                <w:highlight w:val="green"/>
              </w:rPr>
              <w:t>№ 57-п</w:t>
            </w:r>
          </w:p>
          <w:p w14:paraId="3D4BE646" w14:textId="77777777" w:rsidR="00FD3BF3" w:rsidRPr="00FD3BF3" w:rsidRDefault="00FD3BF3" w:rsidP="00C1216A">
            <w:pPr>
              <w:jc w:val="center"/>
              <w:rPr>
                <w:rFonts w:eastAsia="Calibri"/>
                <w:highlight w:val="green"/>
              </w:rPr>
            </w:pPr>
            <w:r w:rsidRPr="00FD3BF3">
              <w:rPr>
                <w:rFonts w:eastAsia="Calibri"/>
                <w:highlight w:val="green"/>
              </w:rPr>
              <w:t xml:space="preserve">Приказ управления Администрации Курской области по охране объектов культурного наследия </w:t>
            </w:r>
          </w:p>
          <w:p w14:paraId="23CDD16A" w14:textId="77777777" w:rsidR="00FD3BF3" w:rsidRPr="00FD3BF3" w:rsidRDefault="00FD3BF3" w:rsidP="00C1216A">
            <w:pPr>
              <w:jc w:val="center"/>
              <w:rPr>
                <w:rFonts w:eastAsia="Calibri"/>
                <w:highlight w:val="green"/>
              </w:rPr>
            </w:pPr>
            <w:r w:rsidRPr="00FD3BF3">
              <w:rPr>
                <w:rFonts w:eastAsia="Calibri"/>
                <w:highlight w:val="green"/>
              </w:rPr>
              <w:t>от 13.04.2020</w:t>
            </w:r>
          </w:p>
          <w:p w14:paraId="29E79C03" w14:textId="77777777" w:rsidR="00FD3BF3" w:rsidRPr="00FD3BF3" w:rsidRDefault="00FD3BF3" w:rsidP="00C1216A">
            <w:pPr>
              <w:jc w:val="center"/>
              <w:rPr>
                <w:rFonts w:eastAsia="Calibri"/>
                <w:highlight w:val="green"/>
              </w:rPr>
            </w:pPr>
            <w:r w:rsidRPr="00FD3BF3">
              <w:rPr>
                <w:rFonts w:eastAsia="Calibri"/>
                <w:highlight w:val="green"/>
              </w:rPr>
              <w:t>№ 80-п</w:t>
            </w:r>
          </w:p>
          <w:p w14:paraId="3558E406" w14:textId="77777777" w:rsidR="00FD3BF3" w:rsidRPr="00FD3BF3" w:rsidRDefault="00FD3BF3" w:rsidP="00C1216A">
            <w:pPr>
              <w:jc w:val="center"/>
              <w:rPr>
                <w:rFonts w:eastAsia="Calibri"/>
                <w:highlight w:val="green"/>
              </w:rPr>
            </w:pPr>
            <w:r w:rsidRPr="00FD3BF3">
              <w:rPr>
                <w:rFonts w:eastAsia="Calibri"/>
                <w:highlight w:val="green"/>
              </w:rPr>
              <w:t>Рег. № 462011337510005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2E309837"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194C4E40" w14:textId="77777777" w:rsidR="00FD3BF3" w:rsidRPr="00FD3BF3" w:rsidRDefault="00FD3BF3" w:rsidP="00C1216A">
            <w:pPr>
              <w:jc w:val="center"/>
              <w:rPr>
                <w:rFonts w:eastAsia="Calibri"/>
                <w:highlight w:val="green"/>
              </w:rPr>
            </w:pPr>
            <w:r w:rsidRPr="00FD3BF3">
              <w:rPr>
                <w:rFonts w:eastAsia="Calibri"/>
                <w:highlight w:val="green"/>
              </w:rPr>
              <w:t>м. Свобода, ул. Коммунистическая, 18</w:t>
            </w:r>
          </w:p>
        </w:tc>
        <w:tc>
          <w:tcPr>
            <w:tcW w:w="903" w:type="pct"/>
            <w:tcBorders>
              <w:top w:val="single" w:sz="4" w:space="0" w:color="000000"/>
              <w:left w:val="single" w:sz="4" w:space="0" w:color="000000"/>
              <w:bottom w:val="single" w:sz="4" w:space="0" w:color="000000"/>
              <w:right w:val="single" w:sz="4" w:space="0" w:color="auto"/>
            </w:tcBorders>
            <w:vAlign w:val="center"/>
          </w:tcPr>
          <w:p w14:paraId="1F629FAE" w14:textId="77777777" w:rsidR="00FD3BF3" w:rsidRPr="00FD3BF3" w:rsidRDefault="00FD3BF3" w:rsidP="00C1216A">
            <w:pPr>
              <w:jc w:val="center"/>
              <w:rPr>
                <w:highlight w:val="green"/>
                <w:lang w:eastAsia="ru-RU"/>
              </w:rPr>
            </w:pPr>
            <w:r w:rsidRPr="00FD3BF3">
              <w:rPr>
                <w:highlight w:val="green"/>
                <w:lang w:eastAsia="ru-RU"/>
              </w:rPr>
              <w:t>Приказ управления Администрации Курской области по охране объектов культурного наследия</w:t>
            </w:r>
          </w:p>
          <w:p w14:paraId="2594930E" w14:textId="77777777" w:rsidR="00FD3BF3" w:rsidRPr="00FD3BF3" w:rsidRDefault="00FD3BF3" w:rsidP="00C1216A">
            <w:pPr>
              <w:jc w:val="center"/>
              <w:rPr>
                <w:highlight w:val="green"/>
                <w:lang w:eastAsia="ru-RU"/>
              </w:rPr>
            </w:pPr>
            <w:r w:rsidRPr="00FD3BF3">
              <w:rPr>
                <w:highlight w:val="green"/>
                <w:lang w:eastAsia="ru-RU"/>
              </w:rPr>
              <w:t xml:space="preserve">от 28.02.2019 </w:t>
            </w:r>
          </w:p>
          <w:p w14:paraId="4FDA4671" w14:textId="77777777" w:rsidR="00FD3BF3" w:rsidRPr="00FD3BF3" w:rsidRDefault="00FD3BF3" w:rsidP="00C1216A">
            <w:pPr>
              <w:jc w:val="center"/>
              <w:rPr>
                <w:highlight w:val="green"/>
                <w:lang w:eastAsia="ru-RU"/>
              </w:rPr>
            </w:pPr>
            <w:r w:rsidRPr="00FD3BF3">
              <w:rPr>
                <w:highlight w:val="green"/>
                <w:lang w:eastAsia="ru-RU"/>
              </w:rPr>
              <w:t>№ 57-п</w:t>
            </w:r>
          </w:p>
        </w:tc>
        <w:tc>
          <w:tcPr>
            <w:tcW w:w="903" w:type="pct"/>
            <w:tcBorders>
              <w:top w:val="single" w:sz="4" w:space="0" w:color="000000"/>
              <w:left w:val="single" w:sz="4" w:space="0" w:color="000000"/>
              <w:bottom w:val="single" w:sz="4" w:space="0" w:color="000000"/>
              <w:right w:val="single" w:sz="4" w:space="0" w:color="auto"/>
            </w:tcBorders>
            <w:vAlign w:val="center"/>
          </w:tcPr>
          <w:p w14:paraId="03CD4C66"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2FB50F81"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5C87B082"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5C8B583F" w14:textId="77777777" w:rsidR="00FD3BF3" w:rsidRPr="00FD3BF3" w:rsidRDefault="00FD3BF3" w:rsidP="00C1216A">
            <w:pPr>
              <w:jc w:val="center"/>
              <w:rPr>
                <w:rFonts w:eastAsia="Calibri"/>
                <w:highlight w:val="green"/>
              </w:rPr>
            </w:pPr>
            <w:r w:rsidRPr="00FD3BF3">
              <w:rPr>
                <w:rFonts w:eastAsia="Calibri"/>
                <w:highlight w:val="green"/>
              </w:rPr>
              <w:t xml:space="preserve">«Мемориальный комплекс командного пункта Центрального фронта в период Курской битвы», </w:t>
            </w:r>
          </w:p>
          <w:p w14:paraId="68C54DBD" w14:textId="77777777" w:rsidR="00FD3BF3" w:rsidRPr="00FD3BF3" w:rsidRDefault="00FD3BF3" w:rsidP="00C1216A">
            <w:pPr>
              <w:jc w:val="center"/>
              <w:rPr>
                <w:rFonts w:eastAsia="Calibri"/>
                <w:highlight w:val="green"/>
              </w:rPr>
            </w:pPr>
            <w:r w:rsidRPr="00FD3BF3">
              <w:rPr>
                <w:rFonts w:eastAsia="Calibri"/>
                <w:highlight w:val="green"/>
              </w:rPr>
              <w:t>1943 год, 1973 год</w:t>
            </w:r>
          </w:p>
        </w:tc>
        <w:tc>
          <w:tcPr>
            <w:tcW w:w="922" w:type="pct"/>
            <w:tcBorders>
              <w:top w:val="single" w:sz="4" w:space="0" w:color="000000"/>
              <w:left w:val="single" w:sz="4" w:space="0" w:color="000000"/>
              <w:bottom w:val="single" w:sz="4" w:space="0" w:color="000000"/>
              <w:right w:val="single" w:sz="4" w:space="0" w:color="000000"/>
            </w:tcBorders>
            <w:vAlign w:val="center"/>
          </w:tcPr>
          <w:p w14:paraId="7444383A" w14:textId="77777777" w:rsidR="00FD3BF3" w:rsidRPr="00FD3BF3" w:rsidRDefault="00FD3BF3" w:rsidP="00C1216A">
            <w:pPr>
              <w:jc w:val="center"/>
              <w:rPr>
                <w:rFonts w:eastAsia="Calibri"/>
                <w:highlight w:val="green"/>
              </w:rPr>
            </w:pPr>
            <w:r w:rsidRPr="00FD3BF3">
              <w:rPr>
                <w:rFonts w:eastAsia="Calibri"/>
                <w:highlight w:val="green"/>
              </w:rPr>
              <w:t xml:space="preserve">Решение исполнительного комитета Курского областного Совета народных депутатов </w:t>
            </w:r>
          </w:p>
          <w:p w14:paraId="782E10D6" w14:textId="77777777" w:rsidR="00FD3BF3" w:rsidRPr="00FD3BF3" w:rsidRDefault="00FD3BF3" w:rsidP="00C1216A">
            <w:pPr>
              <w:jc w:val="center"/>
              <w:rPr>
                <w:rFonts w:eastAsia="Calibri"/>
                <w:highlight w:val="green"/>
              </w:rPr>
            </w:pPr>
            <w:r w:rsidRPr="00FD3BF3">
              <w:rPr>
                <w:rFonts w:eastAsia="Calibri"/>
                <w:highlight w:val="green"/>
              </w:rPr>
              <w:t>от 14.06.1979 г. № 382</w:t>
            </w:r>
          </w:p>
          <w:p w14:paraId="1A48E70B" w14:textId="77777777" w:rsidR="00FD3BF3" w:rsidRPr="00FD3BF3" w:rsidRDefault="00FD3BF3" w:rsidP="00C1216A">
            <w:pPr>
              <w:jc w:val="center"/>
              <w:rPr>
                <w:rFonts w:eastAsia="Calibri"/>
                <w:highlight w:val="green"/>
              </w:rPr>
            </w:pPr>
            <w:r w:rsidRPr="00FD3BF3">
              <w:rPr>
                <w:rFonts w:eastAsia="Calibri"/>
                <w:highlight w:val="green"/>
              </w:rPr>
              <w:t>Рег. № 461620564120005</w:t>
            </w:r>
          </w:p>
          <w:p w14:paraId="79D449DD" w14:textId="77777777" w:rsidR="00FD3BF3" w:rsidRPr="00FD3BF3" w:rsidRDefault="00FD3BF3" w:rsidP="00C1216A">
            <w:pPr>
              <w:jc w:val="center"/>
              <w:rPr>
                <w:rFonts w:eastAsia="Calibri"/>
                <w:highlight w:val="green"/>
              </w:rPr>
            </w:pPr>
            <w:r w:rsidRPr="00FD3BF3">
              <w:rPr>
                <w:rFonts w:eastAsia="Calibri"/>
                <w:highlight w:val="green"/>
              </w:rPr>
              <w:t xml:space="preserve">Приказ комитета по охране объектов культурного наследия Курской области </w:t>
            </w:r>
          </w:p>
          <w:p w14:paraId="60229E51" w14:textId="77777777" w:rsidR="00FD3BF3" w:rsidRPr="00FD3BF3" w:rsidRDefault="00FD3BF3" w:rsidP="00C1216A">
            <w:pPr>
              <w:jc w:val="center"/>
              <w:rPr>
                <w:rFonts w:eastAsia="Calibri"/>
                <w:highlight w:val="green"/>
              </w:rPr>
            </w:pPr>
            <w:r w:rsidRPr="00FD3BF3">
              <w:rPr>
                <w:rFonts w:eastAsia="Calibri"/>
                <w:highlight w:val="green"/>
              </w:rPr>
              <w:t xml:space="preserve">от 13.10.2022 </w:t>
            </w:r>
          </w:p>
          <w:p w14:paraId="2B206D28" w14:textId="77777777" w:rsidR="00FD3BF3" w:rsidRPr="00FD3BF3" w:rsidRDefault="00FD3BF3" w:rsidP="00C1216A">
            <w:pPr>
              <w:jc w:val="center"/>
              <w:rPr>
                <w:rFonts w:eastAsia="Calibri"/>
                <w:highlight w:val="green"/>
              </w:rPr>
            </w:pPr>
            <w:r w:rsidRPr="00FD3BF3">
              <w:rPr>
                <w:rFonts w:eastAsia="Calibri"/>
                <w:highlight w:val="green"/>
              </w:rPr>
              <w:t>№ 05.4-08/1135</w:t>
            </w:r>
          </w:p>
        </w:tc>
        <w:tc>
          <w:tcPr>
            <w:tcW w:w="989" w:type="pct"/>
            <w:tcBorders>
              <w:top w:val="single" w:sz="4" w:space="0" w:color="000000"/>
              <w:left w:val="single" w:sz="4" w:space="0" w:color="000000"/>
              <w:bottom w:val="single" w:sz="4" w:space="0" w:color="000000"/>
              <w:right w:val="single" w:sz="4" w:space="0" w:color="000000"/>
            </w:tcBorders>
            <w:vAlign w:val="center"/>
          </w:tcPr>
          <w:p w14:paraId="1608684F"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5B964AD5" w14:textId="77777777" w:rsidR="00FD3BF3" w:rsidRPr="00FD3BF3" w:rsidRDefault="00FD3BF3" w:rsidP="00C1216A">
            <w:pPr>
              <w:jc w:val="center"/>
              <w:rPr>
                <w:highlight w:val="green"/>
              </w:rPr>
            </w:pPr>
            <w:r w:rsidRPr="00FD3BF3">
              <w:rPr>
                <w:rFonts w:eastAsia="Calibri"/>
                <w:highlight w:val="green"/>
              </w:rPr>
              <w:t>м. Свобода,</w:t>
            </w:r>
            <w:r w:rsidRPr="00FD3BF3">
              <w:rPr>
                <w:highlight w:val="green"/>
              </w:rPr>
              <w:t xml:space="preserve"> </w:t>
            </w:r>
          </w:p>
          <w:p w14:paraId="2FC1A6B2" w14:textId="77777777" w:rsidR="00FD3BF3" w:rsidRPr="00FD3BF3" w:rsidRDefault="00FD3BF3" w:rsidP="00C1216A">
            <w:pPr>
              <w:jc w:val="center"/>
              <w:rPr>
                <w:rFonts w:eastAsia="Calibri"/>
                <w:highlight w:val="green"/>
              </w:rPr>
            </w:pPr>
            <w:r w:rsidRPr="00FD3BF3">
              <w:rPr>
                <w:rFonts w:eastAsia="Calibri"/>
                <w:highlight w:val="green"/>
              </w:rPr>
              <w:t>ул. Советская, д. 32</w:t>
            </w:r>
          </w:p>
        </w:tc>
        <w:tc>
          <w:tcPr>
            <w:tcW w:w="903" w:type="pct"/>
            <w:tcBorders>
              <w:top w:val="single" w:sz="4" w:space="0" w:color="000000"/>
              <w:left w:val="single" w:sz="4" w:space="0" w:color="000000"/>
              <w:bottom w:val="single" w:sz="4" w:space="0" w:color="000000"/>
              <w:right w:val="single" w:sz="4" w:space="0" w:color="auto"/>
            </w:tcBorders>
            <w:vAlign w:val="center"/>
          </w:tcPr>
          <w:p w14:paraId="3324C1EC"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24304A9C" w14:textId="77777777" w:rsidR="00FD3BF3" w:rsidRPr="00FD3BF3" w:rsidRDefault="00FD3BF3" w:rsidP="00C1216A">
            <w:pPr>
              <w:jc w:val="center"/>
              <w:rPr>
                <w:highlight w:val="green"/>
                <w:lang w:eastAsia="ru-RU"/>
              </w:rPr>
            </w:pPr>
            <w:r w:rsidRPr="00FD3BF3">
              <w:rPr>
                <w:highlight w:val="green"/>
                <w:lang w:eastAsia="ru-RU"/>
              </w:rPr>
              <w:t xml:space="preserve">от 13.10.2022 </w:t>
            </w:r>
          </w:p>
          <w:p w14:paraId="6BAB0E46" w14:textId="77777777" w:rsidR="00FD3BF3" w:rsidRPr="00FD3BF3" w:rsidRDefault="00FD3BF3" w:rsidP="00C1216A">
            <w:pPr>
              <w:jc w:val="center"/>
              <w:rPr>
                <w:highlight w:val="green"/>
                <w:lang w:eastAsia="ru-RU"/>
              </w:rPr>
            </w:pPr>
            <w:r w:rsidRPr="00FD3BF3">
              <w:rPr>
                <w:highlight w:val="green"/>
                <w:lang w:eastAsia="ru-RU"/>
              </w:rPr>
              <w:t>№ 05.4-08/1135</w:t>
            </w:r>
          </w:p>
        </w:tc>
        <w:tc>
          <w:tcPr>
            <w:tcW w:w="903" w:type="pct"/>
            <w:tcBorders>
              <w:top w:val="single" w:sz="4" w:space="0" w:color="000000"/>
              <w:left w:val="single" w:sz="4" w:space="0" w:color="000000"/>
              <w:bottom w:val="single" w:sz="4" w:space="0" w:color="000000"/>
              <w:right w:val="single" w:sz="4" w:space="0" w:color="auto"/>
            </w:tcBorders>
            <w:vAlign w:val="center"/>
          </w:tcPr>
          <w:p w14:paraId="1C4F77D6"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0D017416"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50209BA2"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0DFF728B" w14:textId="77777777" w:rsidR="00FD3BF3" w:rsidRPr="00FD3BF3" w:rsidRDefault="00FD3BF3" w:rsidP="00C1216A">
            <w:pPr>
              <w:jc w:val="center"/>
              <w:rPr>
                <w:rFonts w:eastAsia="Calibri"/>
                <w:highlight w:val="green"/>
              </w:rPr>
            </w:pPr>
            <w:r w:rsidRPr="00FD3BF3">
              <w:rPr>
                <w:rFonts w:eastAsia="Calibri"/>
                <w:highlight w:val="green"/>
              </w:rPr>
              <w:t xml:space="preserve">«Стела славы», </w:t>
            </w:r>
          </w:p>
          <w:p w14:paraId="1BD9E610" w14:textId="77777777" w:rsidR="00FD3BF3" w:rsidRPr="00FD3BF3" w:rsidRDefault="00FD3BF3" w:rsidP="00C1216A">
            <w:pPr>
              <w:jc w:val="center"/>
              <w:rPr>
                <w:rFonts w:eastAsia="Calibri"/>
                <w:highlight w:val="green"/>
              </w:rPr>
            </w:pPr>
            <w:r w:rsidRPr="00FD3BF3">
              <w:rPr>
                <w:rFonts w:eastAsia="Calibri"/>
                <w:highlight w:val="green"/>
              </w:rPr>
              <w:t xml:space="preserve">1973 год, входящий в состав объекта </w:t>
            </w:r>
            <w:r w:rsidRPr="00FD3BF3">
              <w:rPr>
                <w:rFonts w:eastAsia="Calibri"/>
                <w:highlight w:val="green"/>
              </w:rPr>
              <w:lastRenderedPageBreak/>
              <w:t xml:space="preserve">культурного наследия регионального значения «Мемориальный комплекс командного пункта Центрального фронта в период </w:t>
            </w:r>
          </w:p>
          <w:p w14:paraId="115BA3B2" w14:textId="77777777" w:rsidR="00FD3BF3" w:rsidRPr="00FD3BF3" w:rsidRDefault="00FD3BF3" w:rsidP="00C1216A">
            <w:pPr>
              <w:jc w:val="center"/>
              <w:rPr>
                <w:rFonts w:eastAsia="Calibri"/>
                <w:highlight w:val="green"/>
              </w:rPr>
            </w:pPr>
            <w:r w:rsidRPr="00FD3BF3">
              <w:rPr>
                <w:rFonts w:eastAsia="Calibri"/>
                <w:highlight w:val="green"/>
              </w:rPr>
              <w:t xml:space="preserve">Курской битвы», </w:t>
            </w:r>
          </w:p>
          <w:p w14:paraId="03A399C4" w14:textId="77777777" w:rsidR="00FD3BF3" w:rsidRPr="00FD3BF3" w:rsidRDefault="00FD3BF3" w:rsidP="00C1216A">
            <w:pPr>
              <w:jc w:val="center"/>
              <w:rPr>
                <w:rFonts w:eastAsia="Calibri"/>
                <w:highlight w:val="green"/>
              </w:rPr>
            </w:pPr>
            <w:r w:rsidRPr="00FD3BF3">
              <w:rPr>
                <w:rFonts w:eastAsia="Calibri"/>
                <w:highlight w:val="green"/>
              </w:rPr>
              <w:t>1943 год, 1973 год</w:t>
            </w:r>
          </w:p>
        </w:tc>
        <w:tc>
          <w:tcPr>
            <w:tcW w:w="922" w:type="pct"/>
            <w:tcBorders>
              <w:top w:val="single" w:sz="4" w:space="0" w:color="000000"/>
              <w:left w:val="single" w:sz="4" w:space="0" w:color="000000"/>
              <w:bottom w:val="single" w:sz="4" w:space="0" w:color="000000"/>
              <w:right w:val="single" w:sz="4" w:space="0" w:color="000000"/>
            </w:tcBorders>
            <w:vAlign w:val="center"/>
          </w:tcPr>
          <w:p w14:paraId="364EAD39" w14:textId="77777777" w:rsidR="00FD3BF3" w:rsidRPr="00FD3BF3" w:rsidRDefault="00FD3BF3" w:rsidP="00C1216A">
            <w:pPr>
              <w:jc w:val="center"/>
              <w:rPr>
                <w:rFonts w:eastAsia="Calibri"/>
                <w:highlight w:val="green"/>
              </w:rPr>
            </w:pPr>
            <w:r w:rsidRPr="00FD3BF3">
              <w:rPr>
                <w:rFonts w:eastAsia="Calibri"/>
                <w:highlight w:val="green"/>
              </w:rPr>
              <w:lastRenderedPageBreak/>
              <w:t xml:space="preserve">Приказ комитета по охране объектов культурного </w:t>
            </w:r>
            <w:r w:rsidRPr="00FD3BF3">
              <w:rPr>
                <w:rFonts w:eastAsia="Calibri"/>
                <w:highlight w:val="green"/>
              </w:rPr>
              <w:lastRenderedPageBreak/>
              <w:t xml:space="preserve">наследия Курской области </w:t>
            </w:r>
          </w:p>
          <w:p w14:paraId="03584651" w14:textId="77777777" w:rsidR="00FD3BF3" w:rsidRPr="00FD3BF3" w:rsidRDefault="00FD3BF3" w:rsidP="00C1216A">
            <w:pPr>
              <w:jc w:val="center"/>
              <w:rPr>
                <w:rFonts w:eastAsia="Calibri"/>
                <w:highlight w:val="green"/>
              </w:rPr>
            </w:pPr>
            <w:r w:rsidRPr="00FD3BF3">
              <w:rPr>
                <w:rFonts w:eastAsia="Calibri"/>
                <w:highlight w:val="green"/>
              </w:rPr>
              <w:t xml:space="preserve">от 13.10.2022 </w:t>
            </w:r>
          </w:p>
          <w:p w14:paraId="6C8E4666" w14:textId="77777777" w:rsidR="00FD3BF3" w:rsidRPr="00FD3BF3" w:rsidRDefault="00FD3BF3" w:rsidP="00C1216A">
            <w:pPr>
              <w:jc w:val="center"/>
              <w:rPr>
                <w:rFonts w:eastAsia="Calibri"/>
                <w:highlight w:val="green"/>
              </w:rPr>
            </w:pPr>
            <w:r w:rsidRPr="00FD3BF3">
              <w:rPr>
                <w:rFonts w:eastAsia="Calibri"/>
                <w:highlight w:val="green"/>
              </w:rPr>
              <w:t>№ 05.4-08/1133</w:t>
            </w:r>
          </w:p>
          <w:p w14:paraId="292FA101" w14:textId="77777777" w:rsidR="00FD3BF3" w:rsidRPr="00FD3BF3" w:rsidRDefault="00FD3BF3" w:rsidP="00C1216A">
            <w:pPr>
              <w:jc w:val="center"/>
              <w:rPr>
                <w:rFonts w:eastAsia="Calibri"/>
                <w:highlight w:val="green"/>
              </w:rPr>
            </w:pPr>
            <w:r w:rsidRPr="00FD3BF3">
              <w:rPr>
                <w:rFonts w:eastAsia="Calibri"/>
                <w:highlight w:val="green"/>
              </w:rPr>
              <w:t xml:space="preserve">Приказ комитета по охране объектов культурного наследия Курской области </w:t>
            </w:r>
          </w:p>
          <w:p w14:paraId="23407736" w14:textId="77777777" w:rsidR="00FD3BF3" w:rsidRPr="00FD3BF3" w:rsidRDefault="00FD3BF3" w:rsidP="00C1216A">
            <w:pPr>
              <w:jc w:val="center"/>
              <w:rPr>
                <w:rFonts w:eastAsia="Calibri"/>
                <w:highlight w:val="green"/>
              </w:rPr>
            </w:pPr>
            <w:r w:rsidRPr="00FD3BF3">
              <w:rPr>
                <w:rFonts w:eastAsia="Calibri"/>
                <w:highlight w:val="green"/>
              </w:rPr>
              <w:t xml:space="preserve">от 13.10.2022 </w:t>
            </w:r>
          </w:p>
          <w:p w14:paraId="7B2A0FE8" w14:textId="77777777" w:rsidR="00FD3BF3" w:rsidRPr="00FD3BF3" w:rsidRDefault="00FD3BF3" w:rsidP="00C1216A">
            <w:pPr>
              <w:jc w:val="center"/>
              <w:rPr>
                <w:rFonts w:eastAsia="Calibri"/>
                <w:highlight w:val="green"/>
              </w:rPr>
            </w:pPr>
            <w:r w:rsidRPr="00FD3BF3">
              <w:rPr>
                <w:rFonts w:eastAsia="Calibri"/>
                <w:highlight w:val="green"/>
              </w:rPr>
              <w:t>№ 05.4-08/1135</w:t>
            </w:r>
          </w:p>
          <w:p w14:paraId="17B12774" w14:textId="77777777" w:rsidR="00FD3BF3" w:rsidRPr="00FD3BF3" w:rsidRDefault="00FD3BF3" w:rsidP="00C1216A">
            <w:pPr>
              <w:jc w:val="center"/>
              <w:rPr>
                <w:rFonts w:eastAsia="Calibri"/>
                <w:highlight w:val="green"/>
              </w:rPr>
            </w:pPr>
            <w:r w:rsidRPr="00FD3BF3">
              <w:rPr>
                <w:rFonts w:eastAsia="Calibri"/>
                <w:highlight w:val="green"/>
              </w:rPr>
              <w:t>Рег. № 462210564120015</w:t>
            </w:r>
          </w:p>
        </w:tc>
        <w:tc>
          <w:tcPr>
            <w:tcW w:w="989" w:type="pct"/>
            <w:tcBorders>
              <w:top w:val="single" w:sz="4" w:space="0" w:color="000000"/>
              <w:left w:val="single" w:sz="4" w:space="0" w:color="000000"/>
              <w:bottom w:val="single" w:sz="4" w:space="0" w:color="000000"/>
              <w:right w:val="single" w:sz="4" w:space="0" w:color="000000"/>
            </w:tcBorders>
            <w:vAlign w:val="center"/>
          </w:tcPr>
          <w:p w14:paraId="02433D79" w14:textId="77777777" w:rsidR="00FD3BF3" w:rsidRPr="00FD3BF3" w:rsidRDefault="00FD3BF3" w:rsidP="00C1216A">
            <w:pPr>
              <w:jc w:val="center"/>
              <w:rPr>
                <w:rFonts w:eastAsia="Calibri"/>
                <w:highlight w:val="green"/>
              </w:rPr>
            </w:pPr>
            <w:r w:rsidRPr="00FD3BF3">
              <w:rPr>
                <w:rFonts w:eastAsia="Calibri"/>
                <w:highlight w:val="green"/>
              </w:rPr>
              <w:lastRenderedPageBreak/>
              <w:t xml:space="preserve">Курская область, Золотухинский район, муниципальное </w:t>
            </w:r>
            <w:r w:rsidRPr="00FD3BF3">
              <w:rPr>
                <w:rFonts w:eastAsia="Calibri"/>
                <w:highlight w:val="green"/>
              </w:rPr>
              <w:lastRenderedPageBreak/>
              <w:t xml:space="preserve">образование «Свободинский сельсовет», </w:t>
            </w:r>
          </w:p>
          <w:p w14:paraId="689A0480" w14:textId="77777777" w:rsidR="00FD3BF3" w:rsidRPr="00FD3BF3" w:rsidRDefault="00FD3BF3" w:rsidP="00C1216A">
            <w:pPr>
              <w:jc w:val="center"/>
              <w:rPr>
                <w:rFonts w:eastAsia="Calibri"/>
                <w:highlight w:val="green"/>
              </w:rPr>
            </w:pPr>
            <w:r w:rsidRPr="00FD3BF3">
              <w:rPr>
                <w:rFonts w:eastAsia="Calibri"/>
                <w:highlight w:val="green"/>
              </w:rPr>
              <w:t xml:space="preserve">м. Свобода, </w:t>
            </w:r>
          </w:p>
          <w:p w14:paraId="77AB8F85" w14:textId="77777777" w:rsidR="00FD3BF3" w:rsidRPr="00FD3BF3" w:rsidRDefault="00FD3BF3" w:rsidP="00C1216A">
            <w:pPr>
              <w:jc w:val="center"/>
              <w:rPr>
                <w:rFonts w:eastAsia="Calibri"/>
                <w:highlight w:val="green"/>
              </w:rPr>
            </w:pPr>
            <w:r w:rsidRPr="00FD3BF3">
              <w:rPr>
                <w:rFonts w:eastAsia="Calibri"/>
                <w:highlight w:val="green"/>
              </w:rPr>
              <w:t>ул. Советская, д. 32</w:t>
            </w:r>
          </w:p>
        </w:tc>
        <w:tc>
          <w:tcPr>
            <w:tcW w:w="903" w:type="pct"/>
            <w:tcBorders>
              <w:top w:val="single" w:sz="4" w:space="0" w:color="000000"/>
              <w:left w:val="single" w:sz="4" w:space="0" w:color="000000"/>
              <w:bottom w:val="single" w:sz="4" w:space="0" w:color="000000"/>
              <w:right w:val="single" w:sz="4" w:space="0" w:color="auto"/>
            </w:tcBorders>
            <w:vAlign w:val="center"/>
          </w:tcPr>
          <w:p w14:paraId="0BADDD2D" w14:textId="77777777" w:rsidR="00FD3BF3" w:rsidRPr="00FD3BF3" w:rsidRDefault="00FD3BF3" w:rsidP="00C1216A">
            <w:pPr>
              <w:jc w:val="center"/>
              <w:rPr>
                <w:highlight w:val="green"/>
                <w:lang w:eastAsia="ru-RU"/>
              </w:rPr>
            </w:pPr>
            <w:r w:rsidRPr="00FD3BF3">
              <w:rPr>
                <w:highlight w:val="green"/>
                <w:lang w:eastAsia="ru-RU"/>
              </w:rPr>
              <w:lastRenderedPageBreak/>
              <w:t xml:space="preserve">Приказ комитета по охране объектов культурного </w:t>
            </w:r>
            <w:r w:rsidRPr="00FD3BF3">
              <w:rPr>
                <w:highlight w:val="green"/>
                <w:lang w:eastAsia="ru-RU"/>
              </w:rPr>
              <w:lastRenderedPageBreak/>
              <w:t xml:space="preserve">наследия Курской области </w:t>
            </w:r>
          </w:p>
          <w:p w14:paraId="280AC491" w14:textId="77777777" w:rsidR="00FD3BF3" w:rsidRPr="00FD3BF3" w:rsidRDefault="00FD3BF3" w:rsidP="00C1216A">
            <w:pPr>
              <w:jc w:val="center"/>
              <w:rPr>
                <w:highlight w:val="green"/>
                <w:lang w:eastAsia="ru-RU"/>
              </w:rPr>
            </w:pPr>
            <w:r w:rsidRPr="00FD3BF3">
              <w:rPr>
                <w:highlight w:val="green"/>
                <w:lang w:eastAsia="ru-RU"/>
              </w:rPr>
              <w:t xml:space="preserve">от 13.10.2022 </w:t>
            </w:r>
          </w:p>
          <w:p w14:paraId="4023B183" w14:textId="77777777" w:rsidR="00FD3BF3" w:rsidRPr="00FD3BF3" w:rsidRDefault="00FD3BF3" w:rsidP="00C1216A">
            <w:pPr>
              <w:jc w:val="center"/>
              <w:rPr>
                <w:highlight w:val="green"/>
                <w:lang w:eastAsia="ru-RU"/>
              </w:rPr>
            </w:pPr>
            <w:r w:rsidRPr="00FD3BF3">
              <w:rPr>
                <w:highlight w:val="green"/>
                <w:lang w:eastAsia="ru-RU"/>
              </w:rPr>
              <w:t>№ 05.4-08/1135</w:t>
            </w:r>
          </w:p>
        </w:tc>
        <w:tc>
          <w:tcPr>
            <w:tcW w:w="903" w:type="pct"/>
            <w:tcBorders>
              <w:top w:val="single" w:sz="4" w:space="0" w:color="000000"/>
              <w:left w:val="single" w:sz="4" w:space="0" w:color="000000"/>
              <w:bottom w:val="single" w:sz="4" w:space="0" w:color="000000"/>
              <w:right w:val="single" w:sz="4" w:space="0" w:color="auto"/>
            </w:tcBorders>
            <w:vAlign w:val="center"/>
          </w:tcPr>
          <w:p w14:paraId="345DC954" w14:textId="77777777" w:rsidR="00FD3BF3" w:rsidRPr="00FD3BF3" w:rsidRDefault="00FD3BF3" w:rsidP="00C1216A">
            <w:pPr>
              <w:jc w:val="center"/>
              <w:rPr>
                <w:highlight w:val="green"/>
                <w:lang w:eastAsia="ru-RU"/>
              </w:rPr>
            </w:pPr>
            <w:r w:rsidRPr="00FD3BF3">
              <w:rPr>
                <w:highlight w:val="green"/>
                <w:lang w:eastAsia="ru-RU"/>
              </w:rPr>
              <w:lastRenderedPageBreak/>
              <w:t>-</w:t>
            </w:r>
          </w:p>
        </w:tc>
      </w:tr>
      <w:tr w:rsidR="00FD3BF3" w:rsidRPr="00FD3BF3" w14:paraId="07E26DC6"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0BCF17EF"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22D5D82F" w14:textId="77777777" w:rsidR="00FD3BF3" w:rsidRPr="00FD3BF3" w:rsidRDefault="00FD3BF3" w:rsidP="00C1216A">
            <w:pPr>
              <w:jc w:val="center"/>
              <w:rPr>
                <w:rFonts w:eastAsia="Calibri"/>
                <w:highlight w:val="green"/>
              </w:rPr>
            </w:pPr>
            <w:r w:rsidRPr="00FD3BF3">
              <w:rPr>
                <w:rFonts w:eastAsia="Calibri"/>
                <w:highlight w:val="green"/>
              </w:rPr>
              <w:t xml:space="preserve">«Монументальная скульптура </w:t>
            </w:r>
          </w:p>
          <w:p w14:paraId="00D34AEF" w14:textId="77777777" w:rsidR="00FD3BF3" w:rsidRPr="00FD3BF3" w:rsidRDefault="00FD3BF3" w:rsidP="00C1216A">
            <w:pPr>
              <w:jc w:val="center"/>
              <w:rPr>
                <w:rFonts w:eastAsia="Calibri"/>
                <w:highlight w:val="green"/>
              </w:rPr>
            </w:pPr>
            <w:r w:rsidRPr="00FD3BF3">
              <w:rPr>
                <w:rFonts w:eastAsia="Calibri"/>
                <w:highlight w:val="green"/>
              </w:rPr>
              <w:t xml:space="preserve">«Солдат-победитель», 1973 год, входящий в состав объекта культурного наследия регионального значения «Мемориальный комплекс командного пункта Центрального фронта в период </w:t>
            </w:r>
          </w:p>
          <w:p w14:paraId="44EE6DB8" w14:textId="77777777" w:rsidR="00FD3BF3" w:rsidRPr="00FD3BF3" w:rsidRDefault="00FD3BF3" w:rsidP="00C1216A">
            <w:pPr>
              <w:jc w:val="center"/>
              <w:rPr>
                <w:rFonts w:eastAsia="Calibri"/>
                <w:highlight w:val="green"/>
              </w:rPr>
            </w:pPr>
            <w:r w:rsidRPr="00FD3BF3">
              <w:rPr>
                <w:rFonts w:eastAsia="Calibri"/>
                <w:highlight w:val="green"/>
              </w:rPr>
              <w:t xml:space="preserve">Курской битвы», </w:t>
            </w:r>
          </w:p>
          <w:p w14:paraId="09F3FCD9" w14:textId="77777777" w:rsidR="00FD3BF3" w:rsidRPr="00FD3BF3" w:rsidRDefault="00FD3BF3" w:rsidP="00C1216A">
            <w:pPr>
              <w:jc w:val="center"/>
              <w:rPr>
                <w:rFonts w:eastAsia="Calibri"/>
                <w:highlight w:val="green"/>
              </w:rPr>
            </w:pPr>
            <w:r w:rsidRPr="00FD3BF3">
              <w:rPr>
                <w:rFonts w:eastAsia="Calibri"/>
                <w:highlight w:val="green"/>
              </w:rPr>
              <w:t>1943 год, 1973 год</w:t>
            </w:r>
          </w:p>
        </w:tc>
        <w:tc>
          <w:tcPr>
            <w:tcW w:w="922" w:type="pct"/>
            <w:tcBorders>
              <w:top w:val="single" w:sz="4" w:space="0" w:color="000000"/>
              <w:left w:val="single" w:sz="4" w:space="0" w:color="000000"/>
              <w:bottom w:val="single" w:sz="4" w:space="0" w:color="000000"/>
              <w:right w:val="single" w:sz="4" w:space="0" w:color="000000"/>
            </w:tcBorders>
            <w:vAlign w:val="center"/>
          </w:tcPr>
          <w:p w14:paraId="7037B6F8" w14:textId="77777777" w:rsidR="00FD3BF3" w:rsidRPr="00FD3BF3" w:rsidRDefault="00FD3BF3" w:rsidP="00C1216A">
            <w:pPr>
              <w:jc w:val="center"/>
              <w:rPr>
                <w:rFonts w:eastAsia="Calibri"/>
                <w:highlight w:val="green"/>
              </w:rPr>
            </w:pPr>
            <w:r w:rsidRPr="00FD3BF3">
              <w:rPr>
                <w:rFonts w:eastAsia="Calibri"/>
                <w:highlight w:val="green"/>
              </w:rPr>
              <w:t xml:space="preserve">Приказ комитета по охране объектов культурного наследия Курской области </w:t>
            </w:r>
          </w:p>
          <w:p w14:paraId="24733365" w14:textId="77777777" w:rsidR="00FD3BF3" w:rsidRPr="00FD3BF3" w:rsidRDefault="00FD3BF3" w:rsidP="00C1216A">
            <w:pPr>
              <w:jc w:val="center"/>
              <w:rPr>
                <w:rFonts w:eastAsia="Calibri"/>
                <w:highlight w:val="green"/>
              </w:rPr>
            </w:pPr>
            <w:r w:rsidRPr="00FD3BF3">
              <w:rPr>
                <w:rFonts w:eastAsia="Calibri"/>
                <w:highlight w:val="green"/>
              </w:rPr>
              <w:t xml:space="preserve">от 13.10.2022 </w:t>
            </w:r>
          </w:p>
          <w:p w14:paraId="7287615C" w14:textId="77777777" w:rsidR="00FD3BF3" w:rsidRPr="00FD3BF3" w:rsidRDefault="00FD3BF3" w:rsidP="00C1216A">
            <w:pPr>
              <w:jc w:val="center"/>
              <w:rPr>
                <w:rFonts w:eastAsia="Calibri"/>
                <w:highlight w:val="green"/>
              </w:rPr>
            </w:pPr>
            <w:r w:rsidRPr="00FD3BF3">
              <w:rPr>
                <w:rFonts w:eastAsia="Calibri"/>
                <w:highlight w:val="green"/>
              </w:rPr>
              <w:t>№ 05.4-08/1134</w:t>
            </w:r>
          </w:p>
          <w:p w14:paraId="4EAF050D" w14:textId="77777777" w:rsidR="00FD3BF3" w:rsidRPr="00FD3BF3" w:rsidRDefault="00FD3BF3" w:rsidP="00C1216A">
            <w:pPr>
              <w:jc w:val="center"/>
              <w:rPr>
                <w:rFonts w:eastAsia="Calibri"/>
                <w:highlight w:val="green"/>
              </w:rPr>
            </w:pPr>
            <w:r w:rsidRPr="00FD3BF3">
              <w:rPr>
                <w:rFonts w:eastAsia="Calibri"/>
                <w:highlight w:val="green"/>
              </w:rPr>
              <w:t xml:space="preserve">Приказ комитета по охране объектов культурного наследия Курской области </w:t>
            </w:r>
          </w:p>
          <w:p w14:paraId="2B619CAA" w14:textId="77777777" w:rsidR="00FD3BF3" w:rsidRPr="00FD3BF3" w:rsidRDefault="00FD3BF3" w:rsidP="00C1216A">
            <w:pPr>
              <w:jc w:val="center"/>
              <w:rPr>
                <w:rFonts w:eastAsia="Calibri"/>
                <w:highlight w:val="green"/>
              </w:rPr>
            </w:pPr>
            <w:r w:rsidRPr="00FD3BF3">
              <w:rPr>
                <w:rFonts w:eastAsia="Calibri"/>
                <w:highlight w:val="green"/>
              </w:rPr>
              <w:t xml:space="preserve">от 13.10.2022 </w:t>
            </w:r>
          </w:p>
          <w:p w14:paraId="5AC3F089" w14:textId="77777777" w:rsidR="00FD3BF3" w:rsidRPr="00FD3BF3" w:rsidRDefault="00FD3BF3" w:rsidP="00C1216A">
            <w:pPr>
              <w:jc w:val="center"/>
              <w:rPr>
                <w:rFonts w:eastAsia="Calibri"/>
                <w:highlight w:val="green"/>
              </w:rPr>
            </w:pPr>
            <w:r w:rsidRPr="00FD3BF3">
              <w:rPr>
                <w:rFonts w:eastAsia="Calibri"/>
                <w:highlight w:val="green"/>
              </w:rPr>
              <w:t>№ 05.4-08/1135</w:t>
            </w:r>
          </w:p>
          <w:p w14:paraId="29EF9C40" w14:textId="77777777" w:rsidR="00FD3BF3" w:rsidRPr="00FD3BF3" w:rsidRDefault="00FD3BF3" w:rsidP="00C1216A">
            <w:pPr>
              <w:jc w:val="center"/>
              <w:rPr>
                <w:rFonts w:eastAsia="Calibri"/>
                <w:highlight w:val="green"/>
              </w:rPr>
            </w:pPr>
            <w:r w:rsidRPr="00FD3BF3">
              <w:rPr>
                <w:rFonts w:eastAsia="Calibri"/>
                <w:highlight w:val="green"/>
              </w:rPr>
              <w:t>Рег. № 462210564120025</w:t>
            </w:r>
          </w:p>
        </w:tc>
        <w:tc>
          <w:tcPr>
            <w:tcW w:w="989" w:type="pct"/>
            <w:tcBorders>
              <w:top w:val="single" w:sz="4" w:space="0" w:color="000000"/>
              <w:left w:val="single" w:sz="4" w:space="0" w:color="000000"/>
              <w:bottom w:val="single" w:sz="4" w:space="0" w:color="000000"/>
              <w:right w:val="single" w:sz="4" w:space="0" w:color="000000"/>
            </w:tcBorders>
            <w:vAlign w:val="center"/>
          </w:tcPr>
          <w:p w14:paraId="684A0CFA"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7BE0C8D4" w14:textId="77777777" w:rsidR="00FD3BF3" w:rsidRPr="00FD3BF3" w:rsidRDefault="00FD3BF3" w:rsidP="00C1216A">
            <w:pPr>
              <w:jc w:val="center"/>
              <w:rPr>
                <w:rFonts w:eastAsia="Calibri"/>
                <w:highlight w:val="green"/>
              </w:rPr>
            </w:pPr>
            <w:r w:rsidRPr="00FD3BF3">
              <w:rPr>
                <w:rFonts w:eastAsia="Calibri"/>
                <w:highlight w:val="green"/>
              </w:rPr>
              <w:t xml:space="preserve">м. Свобода, </w:t>
            </w:r>
          </w:p>
          <w:p w14:paraId="79857070" w14:textId="77777777" w:rsidR="00FD3BF3" w:rsidRPr="00FD3BF3" w:rsidRDefault="00FD3BF3" w:rsidP="00C1216A">
            <w:pPr>
              <w:jc w:val="center"/>
              <w:rPr>
                <w:rFonts w:eastAsia="Calibri"/>
                <w:highlight w:val="green"/>
              </w:rPr>
            </w:pPr>
            <w:r w:rsidRPr="00FD3BF3">
              <w:rPr>
                <w:rFonts w:eastAsia="Calibri"/>
                <w:highlight w:val="green"/>
              </w:rPr>
              <w:t>ул. Советская, д. 32</w:t>
            </w:r>
          </w:p>
        </w:tc>
        <w:tc>
          <w:tcPr>
            <w:tcW w:w="903" w:type="pct"/>
            <w:tcBorders>
              <w:top w:val="single" w:sz="4" w:space="0" w:color="000000"/>
              <w:left w:val="single" w:sz="4" w:space="0" w:color="000000"/>
              <w:bottom w:val="single" w:sz="4" w:space="0" w:color="000000"/>
              <w:right w:val="single" w:sz="4" w:space="0" w:color="auto"/>
            </w:tcBorders>
            <w:vAlign w:val="center"/>
          </w:tcPr>
          <w:p w14:paraId="0F37699C"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5BDB2EF5" w14:textId="77777777" w:rsidR="00FD3BF3" w:rsidRPr="00FD3BF3" w:rsidRDefault="00FD3BF3" w:rsidP="00C1216A">
            <w:pPr>
              <w:jc w:val="center"/>
              <w:rPr>
                <w:highlight w:val="green"/>
                <w:lang w:eastAsia="ru-RU"/>
              </w:rPr>
            </w:pPr>
            <w:r w:rsidRPr="00FD3BF3">
              <w:rPr>
                <w:highlight w:val="green"/>
                <w:lang w:eastAsia="ru-RU"/>
              </w:rPr>
              <w:t xml:space="preserve">от 13.10.2022 </w:t>
            </w:r>
          </w:p>
          <w:p w14:paraId="02A54A12" w14:textId="77777777" w:rsidR="00FD3BF3" w:rsidRPr="00FD3BF3" w:rsidRDefault="00FD3BF3" w:rsidP="00C1216A">
            <w:pPr>
              <w:jc w:val="center"/>
              <w:rPr>
                <w:highlight w:val="green"/>
                <w:lang w:eastAsia="ru-RU"/>
              </w:rPr>
            </w:pPr>
            <w:r w:rsidRPr="00FD3BF3">
              <w:rPr>
                <w:highlight w:val="green"/>
                <w:lang w:eastAsia="ru-RU"/>
              </w:rPr>
              <w:t>№ 05.4-08/1135</w:t>
            </w:r>
          </w:p>
        </w:tc>
        <w:tc>
          <w:tcPr>
            <w:tcW w:w="903" w:type="pct"/>
            <w:tcBorders>
              <w:top w:val="single" w:sz="4" w:space="0" w:color="000000"/>
              <w:left w:val="single" w:sz="4" w:space="0" w:color="000000"/>
              <w:bottom w:val="single" w:sz="4" w:space="0" w:color="000000"/>
              <w:right w:val="single" w:sz="4" w:space="0" w:color="auto"/>
            </w:tcBorders>
            <w:vAlign w:val="center"/>
          </w:tcPr>
          <w:p w14:paraId="1A173895"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195DBF46"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1499ED8B"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703AB234" w14:textId="77777777" w:rsidR="00FD3BF3" w:rsidRPr="00FD3BF3" w:rsidRDefault="00FD3BF3" w:rsidP="00C1216A">
            <w:pPr>
              <w:jc w:val="center"/>
              <w:rPr>
                <w:rFonts w:eastAsia="Calibri"/>
                <w:highlight w:val="green"/>
              </w:rPr>
            </w:pPr>
            <w:r w:rsidRPr="00FD3BF3">
              <w:rPr>
                <w:rFonts w:eastAsia="Calibri"/>
                <w:highlight w:val="green"/>
              </w:rPr>
              <w:t>«Церковь и архиерейская дача быв. Коренной пустыни», XVII – XVIII вв.</w:t>
            </w:r>
          </w:p>
        </w:tc>
        <w:tc>
          <w:tcPr>
            <w:tcW w:w="922" w:type="pct"/>
            <w:tcBorders>
              <w:top w:val="single" w:sz="4" w:space="0" w:color="000000"/>
              <w:left w:val="single" w:sz="4" w:space="0" w:color="000000"/>
              <w:bottom w:val="single" w:sz="4" w:space="0" w:color="000000"/>
              <w:right w:val="single" w:sz="4" w:space="0" w:color="000000"/>
            </w:tcBorders>
            <w:vAlign w:val="center"/>
          </w:tcPr>
          <w:p w14:paraId="16D36463" w14:textId="77777777" w:rsidR="00FD3BF3" w:rsidRPr="00FD3BF3" w:rsidRDefault="00FD3BF3" w:rsidP="00C1216A">
            <w:pPr>
              <w:jc w:val="center"/>
              <w:rPr>
                <w:rFonts w:eastAsia="Calibri"/>
                <w:highlight w:val="green"/>
              </w:rPr>
            </w:pPr>
            <w:r w:rsidRPr="00FD3BF3">
              <w:rPr>
                <w:rFonts w:eastAsia="Calibri"/>
                <w:highlight w:val="green"/>
              </w:rPr>
              <w:t xml:space="preserve">Постановление Совета Министров РСФСР </w:t>
            </w:r>
          </w:p>
          <w:p w14:paraId="46BEE83B" w14:textId="77777777" w:rsidR="00FD3BF3" w:rsidRPr="00FD3BF3" w:rsidRDefault="00FD3BF3" w:rsidP="00C1216A">
            <w:pPr>
              <w:jc w:val="center"/>
              <w:rPr>
                <w:rFonts w:eastAsia="Calibri"/>
                <w:highlight w:val="green"/>
              </w:rPr>
            </w:pPr>
            <w:r w:rsidRPr="00FD3BF3">
              <w:rPr>
                <w:rFonts w:eastAsia="Calibri"/>
                <w:highlight w:val="green"/>
              </w:rPr>
              <w:t>от 30.08.1960 г. № 1327, приложение № 2</w:t>
            </w:r>
          </w:p>
          <w:p w14:paraId="24DFF71A" w14:textId="77777777" w:rsidR="00FD3BF3" w:rsidRPr="00FD3BF3" w:rsidRDefault="00FD3BF3" w:rsidP="00C1216A">
            <w:pPr>
              <w:jc w:val="center"/>
              <w:rPr>
                <w:rFonts w:eastAsia="Calibri"/>
                <w:highlight w:val="green"/>
              </w:rPr>
            </w:pPr>
            <w:r w:rsidRPr="00FD3BF3">
              <w:rPr>
                <w:rFonts w:eastAsia="Calibri"/>
                <w:highlight w:val="green"/>
              </w:rPr>
              <w:t>Рег. № 461721311960005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3F1767DA"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7FF7F401" w14:textId="77777777" w:rsidR="00FD3BF3" w:rsidRPr="00FD3BF3" w:rsidRDefault="00FD3BF3" w:rsidP="00C1216A">
            <w:pPr>
              <w:jc w:val="center"/>
              <w:rPr>
                <w:rFonts w:eastAsia="Calibri"/>
                <w:highlight w:val="green"/>
              </w:rPr>
            </w:pPr>
            <w:r w:rsidRPr="00FD3BF3">
              <w:rPr>
                <w:rFonts w:eastAsia="Calibri"/>
                <w:highlight w:val="green"/>
              </w:rPr>
              <w:t xml:space="preserve">м. Свобода, </w:t>
            </w:r>
          </w:p>
          <w:p w14:paraId="6658B416" w14:textId="77777777" w:rsidR="00FD3BF3" w:rsidRPr="00FD3BF3" w:rsidRDefault="00FD3BF3" w:rsidP="00C1216A">
            <w:pPr>
              <w:jc w:val="center"/>
              <w:rPr>
                <w:rFonts w:eastAsia="Calibri"/>
                <w:highlight w:val="green"/>
              </w:rPr>
            </w:pPr>
            <w:r w:rsidRPr="00FD3BF3">
              <w:rPr>
                <w:rFonts w:eastAsia="Calibri"/>
                <w:highlight w:val="green"/>
              </w:rPr>
              <w:t>ул. Советская, д. 40</w:t>
            </w:r>
          </w:p>
        </w:tc>
        <w:tc>
          <w:tcPr>
            <w:tcW w:w="903" w:type="pct"/>
            <w:tcBorders>
              <w:top w:val="single" w:sz="4" w:space="0" w:color="000000"/>
              <w:left w:val="single" w:sz="4" w:space="0" w:color="000000"/>
              <w:bottom w:val="single" w:sz="4" w:space="0" w:color="000000"/>
              <w:right w:val="single" w:sz="4" w:space="0" w:color="auto"/>
            </w:tcBorders>
            <w:vAlign w:val="center"/>
          </w:tcPr>
          <w:p w14:paraId="74019538" w14:textId="77777777" w:rsidR="00FD3BF3" w:rsidRPr="00FD3BF3" w:rsidRDefault="00FD3BF3" w:rsidP="00C1216A">
            <w:pPr>
              <w:jc w:val="center"/>
              <w:rPr>
                <w:highlight w:val="green"/>
                <w:lang w:eastAsia="ru-RU"/>
              </w:rPr>
            </w:pPr>
            <w:r w:rsidRPr="00FD3BF3">
              <w:rPr>
                <w:highlight w:val="green"/>
                <w:lang w:eastAsia="ru-RU"/>
              </w:rPr>
              <w:t xml:space="preserve">Приказ Министерства </w:t>
            </w:r>
          </w:p>
          <w:p w14:paraId="7BC66E64" w14:textId="77777777" w:rsidR="00FD3BF3" w:rsidRPr="00FD3BF3" w:rsidRDefault="00FD3BF3" w:rsidP="00C1216A">
            <w:pPr>
              <w:jc w:val="center"/>
              <w:rPr>
                <w:highlight w:val="green"/>
                <w:lang w:eastAsia="ru-RU"/>
              </w:rPr>
            </w:pPr>
            <w:r w:rsidRPr="00FD3BF3">
              <w:rPr>
                <w:highlight w:val="green"/>
                <w:lang w:eastAsia="ru-RU"/>
              </w:rPr>
              <w:t xml:space="preserve">по государственной охране объектов культурного наследия Курской области </w:t>
            </w:r>
          </w:p>
          <w:p w14:paraId="0685E5A6" w14:textId="77777777" w:rsidR="00FD3BF3" w:rsidRPr="00FD3BF3" w:rsidRDefault="00FD3BF3" w:rsidP="00C1216A">
            <w:pPr>
              <w:jc w:val="center"/>
              <w:rPr>
                <w:highlight w:val="green"/>
                <w:lang w:eastAsia="ru-RU"/>
              </w:rPr>
            </w:pPr>
            <w:r w:rsidRPr="00FD3BF3">
              <w:rPr>
                <w:highlight w:val="green"/>
                <w:lang w:eastAsia="ru-RU"/>
              </w:rPr>
              <w:t xml:space="preserve">от 11.06.2024 </w:t>
            </w:r>
          </w:p>
          <w:p w14:paraId="59C7B365" w14:textId="77777777" w:rsidR="00FD3BF3" w:rsidRPr="00FD3BF3" w:rsidRDefault="00FD3BF3" w:rsidP="00C1216A">
            <w:pPr>
              <w:jc w:val="center"/>
              <w:rPr>
                <w:highlight w:val="green"/>
                <w:lang w:eastAsia="ru-RU"/>
              </w:rPr>
            </w:pPr>
            <w:r w:rsidRPr="00FD3BF3">
              <w:rPr>
                <w:highlight w:val="green"/>
                <w:lang w:eastAsia="ru-RU"/>
              </w:rPr>
              <w:t>№ 05.3-08/108</w:t>
            </w:r>
          </w:p>
        </w:tc>
        <w:tc>
          <w:tcPr>
            <w:tcW w:w="903" w:type="pct"/>
            <w:tcBorders>
              <w:top w:val="single" w:sz="4" w:space="0" w:color="000000"/>
              <w:left w:val="single" w:sz="4" w:space="0" w:color="000000"/>
              <w:bottom w:val="single" w:sz="4" w:space="0" w:color="000000"/>
              <w:right w:val="single" w:sz="4" w:space="0" w:color="auto"/>
            </w:tcBorders>
            <w:vAlign w:val="center"/>
          </w:tcPr>
          <w:p w14:paraId="5D3A1C55"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16CB68B1"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3C7FA477"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07D54060" w14:textId="77777777" w:rsidR="00FD3BF3" w:rsidRPr="00FD3BF3" w:rsidRDefault="00FD3BF3" w:rsidP="00C1216A">
            <w:pPr>
              <w:jc w:val="center"/>
              <w:rPr>
                <w:rFonts w:eastAsia="Calibri"/>
                <w:highlight w:val="green"/>
              </w:rPr>
            </w:pPr>
            <w:r w:rsidRPr="00FD3BF3">
              <w:rPr>
                <w:rFonts w:eastAsia="Calibri"/>
                <w:highlight w:val="green"/>
              </w:rPr>
              <w:t>«Ворота монастырские со стеной Курской Коренной пустыни»</w:t>
            </w:r>
          </w:p>
        </w:tc>
        <w:tc>
          <w:tcPr>
            <w:tcW w:w="922" w:type="pct"/>
            <w:tcBorders>
              <w:top w:val="single" w:sz="4" w:space="0" w:color="000000"/>
              <w:left w:val="single" w:sz="4" w:space="0" w:color="000000"/>
              <w:bottom w:val="single" w:sz="4" w:space="0" w:color="000000"/>
              <w:right w:val="single" w:sz="4" w:space="0" w:color="000000"/>
            </w:tcBorders>
            <w:vAlign w:val="center"/>
          </w:tcPr>
          <w:p w14:paraId="1B135FDF" w14:textId="77777777" w:rsidR="00FD3BF3" w:rsidRPr="00FD3BF3" w:rsidRDefault="00FD3BF3" w:rsidP="00C1216A">
            <w:pPr>
              <w:jc w:val="center"/>
              <w:rPr>
                <w:rFonts w:eastAsia="Calibri"/>
                <w:highlight w:val="green"/>
              </w:rPr>
            </w:pPr>
            <w:r w:rsidRPr="00FD3BF3">
              <w:rPr>
                <w:rFonts w:eastAsia="Calibri"/>
                <w:highlight w:val="green"/>
              </w:rPr>
              <w:t xml:space="preserve">Постановление Губернатора Курской области </w:t>
            </w:r>
          </w:p>
          <w:p w14:paraId="51519BF1" w14:textId="77777777" w:rsidR="00FD3BF3" w:rsidRPr="00FD3BF3" w:rsidRDefault="00FD3BF3" w:rsidP="00C1216A">
            <w:pPr>
              <w:jc w:val="center"/>
              <w:rPr>
                <w:rFonts w:eastAsia="Calibri"/>
                <w:highlight w:val="green"/>
              </w:rPr>
            </w:pPr>
            <w:r w:rsidRPr="00FD3BF3">
              <w:rPr>
                <w:rFonts w:eastAsia="Calibri"/>
                <w:highlight w:val="green"/>
              </w:rPr>
              <w:t>от 30.10.1998 г. № 566</w:t>
            </w:r>
          </w:p>
          <w:p w14:paraId="42D853A7" w14:textId="77777777" w:rsidR="00FD3BF3" w:rsidRPr="00FD3BF3" w:rsidRDefault="00FD3BF3" w:rsidP="00C1216A">
            <w:pPr>
              <w:jc w:val="center"/>
              <w:rPr>
                <w:rFonts w:eastAsia="Calibri"/>
                <w:highlight w:val="green"/>
              </w:rPr>
            </w:pPr>
            <w:r w:rsidRPr="00FD3BF3">
              <w:rPr>
                <w:rFonts w:eastAsia="Calibri"/>
                <w:highlight w:val="green"/>
              </w:rPr>
              <w:t>Рег. № 461610607840005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000E051D"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34E6DC0A" w14:textId="77777777" w:rsidR="00FD3BF3" w:rsidRPr="00FD3BF3" w:rsidRDefault="00FD3BF3" w:rsidP="00C1216A">
            <w:pPr>
              <w:jc w:val="center"/>
              <w:rPr>
                <w:rFonts w:eastAsia="Calibri"/>
                <w:highlight w:val="green"/>
              </w:rPr>
            </w:pPr>
            <w:r w:rsidRPr="00FD3BF3">
              <w:rPr>
                <w:rFonts w:eastAsia="Calibri"/>
                <w:highlight w:val="green"/>
              </w:rPr>
              <w:t xml:space="preserve">м. Свобода, </w:t>
            </w:r>
          </w:p>
          <w:p w14:paraId="17942F72" w14:textId="77777777" w:rsidR="00FD3BF3" w:rsidRPr="00FD3BF3" w:rsidRDefault="00FD3BF3" w:rsidP="00C1216A">
            <w:pPr>
              <w:jc w:val="center"/>
              <w:rPr>
                <w:rFonts w:eastAsia="Calibri"/>
                <w:highlight w:val="green"/>
              </w:rPr>
            </w:pPr>
            <w:r w:rsidRPr="00FD3BF3">
              <w:rPr>
                <w:rFonts w:eastAsia="Calibri"/>
                <w:highlight w:val="green"/>
              </w:rPr>
              <w:t>ул. Советская, д. 40</w:t>
            </w:r>
          </w:p>
        </w:tc>
        <w:tc>
          <w:tcPr>
            <w:tcW w:w="903" w:type="pct"/>
            <w:tcBorders>
              <w:top w:val="single" w:sz="4" w:space="0" w:color="000000"/>
              <w:left w:val="single" w:sz="4" w:space="0" w:color="000000"/>
              <w:bottom w:val="single" w:sz="4" w:space="0" w:color="000000"/>
              <w:right w:val="single" w:sz="4" w:space="0" w:color="auto"/>
            </w:tcBorders>
            <w:vAlign w:val="center"/>
          </w:tcPr>
          <w:p w14:paraId="2AECF84A"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5FFDFA7C" w14:textId="77777777" w:rsidR="00FD3BF3" w:rsidRPr="00FD3BF3" w:rsidRDefault="00FD3BF3" w:rsidP="00C1216A">
            <w:pPr>
              <w:jc w:val="center"/>
              <w:rPr>
                <w:highlight w:val="green"/>
                <w:lang w:eastAsia="ru-RU"/>
              </w:rPr>
            </w:pPr>
            <w:r w:rsidRPr="00FD3BF3">
              <w:rPr>
                <w:highlight w:val="green"/>
                <w:lang w:eastAsia="ru-RU"/>
              </w:rPr>
              <w:t xml:space="preserve">от 24.11.2022 </w:t>
            </w:r>
          </w:p>
          <w:p w14:paraId="2D7F4B74" w14:textId="77777777" w:rsidR="00FD3BF3" w:rsidRPr="00FD3BF3" w:rsidRDefault="00FD3BF3" w:rsidP="00C1216A">
            <w:pPr>
              <w:jc w:val="center"/>
              <w:rPr>
                <w:highlight w:val="green"/>
                <w:lang w:eastAsia="ru-RU"/>
              </w:rPr>
            </w:pPr>
            <w:r w:rsidRPr="00FD3BF3">
              <w:rPr>
                <w:highlight w:val="green"/>
                <w:lang w:eastAsia="ru-RU"/>
              </w:rPr>
              <w:t>№ 05.4-08/1264</w:t>
            </w:r>
          </w:p>
        </w:tc>
        <w:tc>
          <w:tcPr>
            <w:tcW w:w="903" w:type="pct"/>
            <w:tcBorders>
              <w:top w:val="single" w:sz="4" w:space="0" w:color="000000"/>
              <w:left w:val="single" w:sz="4" w:space="0" w:color="000000"/>
              <w:bottom w:val="single" w:sz="4" w:space="0" w:color="000000"/>
              <w:right w:val="single" w:sz="4" w:space="0" w:color="auto"/>
            </w:tcBorders>
            <w:vAlign w:val="center"/>
          </w:tcPr>
          <w:p w14:paraId="077E63E8"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5F97BB31"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147C04A0"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74CA3C0C" w14:textId="77777777" w:rsidR="00FD3BF3" w:rsidRPr="00FD3BF3" w:rsidRDefault="00FD3BF3" w:rsidP="00C1216A">
            <w:pPr>
              <w:jc w:val="center"/>
              <w:rPr>
                <w:rFonts w:eastAsia="Calibri"/>
                <w:highlight w:val="green"/>
              </w:rPr>
            </w:pPr>
            <w:r w:rsidRPr="00FD3BF3">
              <w:rPr>
                <w:rFonts w:eastAsia="Calibri"/>
                <w:highlight w:val="green"/>
              </w:rPr>
              <w:t>«Святые ворота с колокольней и кельями Курской Коренной</w:t>
            </w:r>
          </w:p>
          <w:p w14:paraId="0D6E94F8" w14:textId="77777777" w:rsidR="00FD3BF3" w:rsidRPr="00FD3BF3" w:rsidRDefault="00FD3BF3" w:rsidP="00C1216A">
            <w:pPr>
              <w:jc w:val="center"/>
              <w:rPr>
                <w:rFonts w:eastAsia="Calibri"/>
                <w:highlight w:val="green"/>
              </w:rPr>
            </w:pPr>
            <w:r w:rsidRPr="00FD3BF3">
              <w:rPr>
                <w:rFonts w:eastAsia="Calibri"/>
                <w:highlight w:val="green"/>
              </w:rPr>
              <w:t xml:space="preserve">пустыни», </w:t>
            </w:r>
          </w:p>
          <w:p w14:paraId="6655A444" w14:textId="77777777" w:rsidR="00FD3BF3" w:rsidRPr="00FD3BF3" w:rsidRDefault="00FD3BF3" w:rsidP="00C1216A">
            <w:pPr>
              <w:jc w:val="center"/>
              <w:rPr>
                <w:rFonts w:eastAsia="Calibri"/>
                <w:highlight w:val="green"/>
              </w:rPr>
            </w:pPr>
            <w:r w:rsidRPr="00FD3BF3">
              <w:rPr>
                <w:rFonts w:eastAsia="Calibri"/>
                <w:highlight w:val="green"/>
              </w:rPr>
              <w:t>XVII – XVIII вв.</w:t>
            </w:r>
          </w:p>
        </w:tc>
        <w:tc>
          <w:tcPr>
            <w:tcW w:w="922" w:type="pct"/>
            <w:tcBorders>
              <w:top w:val="single" w:sz="4" w:space="0" w:color="000000"/>
              <w:left w:val="single" w:sz="4" w:space="0" w:color="000000"/>
              <w:bottom w:val="single" w:sz="4" w:space="0" w:color="000000"/>
              <w:right w:val="single" w:sz="4" w:space="0" w:color="000000"/>
            </w:tcBorders>
            <w:vAlign w:val="center"/>
          </w:tcPr>
          <w:p w14:paraId="7E8BAB0D" w14:textId="77777777" w:rsidR="00FD3BF3" w:rsidRPr="00FD3BF3" w:rsidRDefault="00FD3BF3" w:rsidP="00C1216A">
            <w:pPr>
              <w:jc w:val="center"/>
              <w:rPr>
                <w:rFonts w:eastAsia="Calibri"/>
                <w:highlight w:val="green"/>
              </w:rPr>
            </w:pPr>
            <w:r w:rsidRPr="00FD3BF3">
              <w:rPr>
                <w:rFonts w:eastAsia="Calibri"/>
                <w:highlight w:val="green"/>
              </w:rPr>
              <w:t xml:space="preserve">Постановление Губернатора Курской области </w:t>
            </w:r>
          </w:p>
          <w:p w14:paraId="4F2E1692" w14:textId="77777777" w:rsidR="00FD3BF3" w:rsidRPr="00FD3BF3" w:rsidRDefault="00FD3BF3" w:rsidP="00C1216A">
            <w:pPr>
              <w:jc w:val="center"/>
              <w:rPr>
                <w:rFonts w:eastAsia="Calibri"/>
                <w:highlight w:val="green"/>
              </w:rPr>
            </w:pPr>
            <w:r w:rsidRPr="00FD3BF3">
              <w:rPr>
                <w:rFonts w:eastAsia="Calibri"/>
                <w:highlight w:val="green"/>
              </w:rPr>
              <w:t>от 30.10.1998 г. № 566</w:t>
            </w:r>
          </w:p>
          <w:p w14:paraId="3624BAD4" w14:textId="77777777" w:rsidR="00FD3BF3" w:rsidRPr="00FD3BF3" w:rsidRDefault="00FD3BF3" w:rsidP="00C1216A">
            <w:pPr>
              <w:jc w:val="center"/>
              <w:rPr>
                <w:rFonts w:eastAsia="Calibri"/>
                <w:highlight w:val="green"/>
              </w:rPr>
            </w:pPr>
            <w:r w:rsidRPr="00FD3BF3">
              <w:rPr>
                <w:rFonts w:eastAsia="Calibri"/>
                <w:highlight w:val="green"/>
              </w:rPr>
              <w:t>Рег. № 461610653640005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3A201E0C"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7D2D93B0" w14:textId="77777777" w:rsidR="00FD3BF3" w:rsidRPr="00FD3BF3" w:rsidRDefault="00FD3BF3" w:rsidP="00C1216A">
            <w:pPr>
              <w:jc w:val="center"/>
              <w:rPr>
                <w:rFonts w:eastAsia="Calibri"/>
                <w:highlight w:val="green"/>
              </w:rPr>
            </w:pPr>
            <w:r w:rsidRPr="00FD3BF3">
              <w:rPr>
                <w:rFonts w:eastAsia="Calibri"/>
                <w:highlight w:val="green"/>
              </w:rPr>
              <w:t xml:space="preserve">м. Свобода, </w:t>
            </w:r>
          </w:p>
          <w:p w14:paraId="5887C544" w14:textId="77777777" w:rsidR="00FD3BF3" w:rsidRPr="00FD3BF3" w:rsidRDefault="00FD3BF3" w:rsidP="00C1216A">
            <w:pPr>
              <w:jc w:val="center"/>
              <w:rPr>
                <w:rFonts w:eastAsia="Calibri"/>
                <w:highlight w:val="green"/>
              </w:rPr>
            </w:pPr>
            <w:r w:rsidRPr="00FD3BF3">
              <w:rPr>
                <w:rFonts w:eastAsia="Calibri"/>
                <w:highlight w:val="green"/>
              </w:rPr>
              <w:lastRenderedPageBreak/>
              <w:t>ул. Советская, д. 40</w:t>
            </w:r>
          </w:p>
        </w:tc>
        <w:tc>
          <w:tcPr>
            <w:tcW w:w="903" w:type="pct"/>
            <w:tcBorders>
              <w:top w:val="single" w:sz="4" w:space="0" w:color="000000"/>
              <w:left w:val="single" w:sz="4" w:space="0" w:color="000000"/>
              <w:bottom w:val="single" w:sz="4" w:space="0" w:color="000000"/>
              <w:right w:val="single" w:sz="4" w:space="0" w:color="auto"/>
            </w:tcBorders>
            <w:vAlign w:val="center"/>
          </w:tcPr>
          <w:p w14:paraId="6BA7A521" w14:textId="77777777" w:rsidR="00FD3BF3" w:rsidRPr="00FD3BF3" w:rsidRDefault="00FD3BF3" w:rsidP="00C1216A">
            <w:pPr>
              <w:jc w:val="center"/>
              <w:rPr>
                <w:highlight w:val="green"/>
                <w:lang w:eastAsia="ru-RU"/>
              </w:rPr>
            </w:pPr>
            <w:r w:rsidRPr="00FD3BF3">
              <w:rPr>
                <w:highlight w:val="green"/>
                <w:lang w:eastAsia="ru-RU"/>
              </w:rPr>
              <w:lastRenderedPageBreak/>
              <w:t xml:space="preserve">Приказ комитета по охране объектов культурного наследия Курской области </w:t>
            </w:r>
          </w:p>
          <w:p w14:paraId="1976E49E" w14:textId="77777777" w:rsidR="00FD3BF3" w:rsidRPr="00FD3BF3" w:rsidRDefault="00FD3BF3" w:rsidP="00C1216A">
            <w:pPr>
              <w:jc w:val="center"/>
              <w:rPr>
                <w:highlight w:val="green"/>
                <w:lang w:eastAsia="ru-RU"/>
              </w:rPr>
            </w:pPr>
            <w:r w:rsidRPr="00FD3BF3">
              <w:rPr>
                <w:highlight w:val="green"/>
                <w:lang w:eastAsia="ru-RU"/>
              </w:rPr>
              <w:t xml:space="preserve">от 24.11.2022 </w:t>
            </w:r>
          </w:p>
          <w:p w14:paraId="012D3E2B" w14:textId="77777777" w:rsidR="00FD3BF3" w:rsidRPr="00FD3BF3" w:rsidRDefault="00FD3BF3" w:rsidP="00C1216A">
            <w:pPr>
              <w:jc w:val="center"/>
              <w:rPr>
                <w:highlight w:val="green"/>
                <w:lang w:eastAsia="ru-RU"/>
              </w:rPr>
            </w:pPr>
            <w:r w:rsidRPr="00FD3BF3">
              <w:rPr>
                <w:highlight w:val="green"/>
                <w:lang w:eastAsia="ru-RU"/>
              </w:rPr>
              <w:t>№ 05.4-08/1265</w:t>
            </w:r>
          </w:p>
        </w:tc>
        <w:tc>
          <w:tcPr>
            <w:tcW w:w="903" w:type="pct"/>
            <w:tcBorders>
              <w:top w:val="single" w:sz="4" w:space="0" w:color="000000"/>
              <w:left w:val="single" w:sz="4" w:space="0" w:color="000000"/>
              <w:bottom w:val="single" w:sz="4" w:space="0" w:color="000000"/>
              <w:right w:val="single" w:sz="4" w:space="0" w:color="auto"/>
            </w:tcBorders>
            <w:vAlign w:val="center"/>
          </w:tcPr>
          <w:p w14:paraId="3FB6B703"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03FA9F54"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5AF52895"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0A22B78C" w14:textId="77777777" w:rsidR="00FD3BF3" w:rsidRPr="00FD3BF3" w:rsidRDefault="00FD3BF3" w:rsidP="00C1216A">
            <w:pPr>
              <w:jc w:val="center"/>
              <w:rPr>
                <w:rFonts w:eastAsia="Calibri"/>
                <w:highlight w:val="green"/>
              </w:rPr>
            </w:pPr>
            <w:r w:rsidRPr="00FD3BF3">
              <w:rPr>
                <w:rFonts w:eastAsia="Calibri"/>
                <w:highlight w:val="green"/>
              </w:rPr>
              <w:t>«Здание свечного завода Курской Коренной пустыни», XIX в.</w:t>
            </w:r>
          </w:p>
        </w:tc>
        <w:tc>
          <w:tcPr>
            <w:tcW w:w="922" w:type="pct"/>
            <w:tcBorders>
              <w:top w:val="single" w:sz="4" w:space="0" w:color="000000"/>
              <w:left w:val="single" w:sz="4" w:space="0" w:color="000000"/>
              <w:bottom w:val="single" w:sz="4" w:space="0" w:color="000000"/>
              <w:right w:val="single" w:sz="4" w:space="0" w:color="000000"/>
            </w:tcBorders>
            <w:vAlign w:val="center"/>
          </w:tcPr>
          <w:p w14:paraId="70E81A0C" w14:textId="77777777" w:rsidR="00FD3BF3" w:rsidRPr="00FD3BF3" w:rsidRDefault="00FD3BF3" w:rsidP="00C1216A">
            <w:pPr>
              <w:jc w:val="center"/>
              <w:rPr>
                <w:rFonts w:eastAsia="Calibri"/>
                <w:highlight w:val="green"/>
              </w:rPr>
            </w:pPr>
            <w:r w:rsidRPr="00FD3BF3">
              <w:rPr>
                <w:rFonts w:eastAsia="Calibri"/>
                <w:highlight w:val="green"/>
              </w:rPr>
              <w:t xml:space="preserve">Постановление Губернатора Курской области </w:t>
            </w:r>
          </w:p>
          <w:p w14:paraId="133C344D" w14:textId="77777777" w:rsidR="00FD3BF3" w:rsidRPr="00FD3BF3" w:rsidRDefault="00FD3BF3" w:rsidP="00C1216A">
            <w:pPr>
              <w:jc w:val="center"/>
              <w:rPr>
                <w:rFonts w:eastAsia="Calibri"/>
                <w:highlight w:val="green"/>
              </w:rPr>
            </w:pPr>
            <w:r w:rsidRPr="00FD3BF3">
              <w:rPr>
                <w:rFonts w:eastAsia="Calibri"/>
                <w:highlight w:val="green"/>
              </w:rPr>
              <w:t>от 30.10.1998 г. № 566</w:t>
            </w:r>
          </w:p>
          <w:p w14:paraId="07AF1DDB" w14:textId="77777777" w:rsidR="00FD3BF3" w:rsidRPr="00FD3BF3" w:rsidRDefault="00FD3BF3" w:rsidP="00C1216A">
            <w:pPr>
              <w:jc w:val="center"/>
              <w:rPr>
                <w:rFonts w:eastAsia="Calibri"/>
                <w:highlight w:val="green"/>
              </w:rPr>
            </w:pPr>
            <w:r w:rsidRPr="00FD3BF3">
              <w:rPr>
                <w:rFonts w:eastAsia="Calibri"/>
                <w:highlight w:val="green"/>
              </w:rPr>
              <w:t>Рег. № 461711311980005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641910A8"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30A0DC6B" w14:textId="77777777" w:rsidR="00FD3BF3" w:rsidRPr="00FD3BF3" w:rsidRDefault="00FD3BF3" w:rsidP="00C1216A">
            <w:pPr>
              <w:jc w:val="center"/>
              <w:rPr>
                <w:rFonts w:eastAsia="Calibri"/>
                <w:highlight w:val="green"/>
              </w:rPr>
            </w:pPr>
            <w:r w:rsidRPr="00FD3BF3">
              <w:rPr>
                <w:rFonts w:eastAsia="Calibri"/>
                <w:highlight w:val="green"/>
              </w:rPr>
              <w:t xml:space="preserve">м. Свобода, </w:t>
            </w:r>
          </w:p>
          <w:p w14:paraId="2634B11E" w14:textId="77777777" w:rsidR="00FD3BF3" w:rsidRPr="00FD3BF3" w:rsidRDefault="00FD3BF3" w:rsidP="00C1216A">
            <w:pPr>
              <w:jc w:val="center"/>
              <w:rPr>
                <w:rFonts w:eastAsia="Calibri"/>
                <w:highlight w:val="green"/>
              </w:rPr>
            </w:pPr>
            <w:r w:rsidRPr="00FD3BF3">
              <w:rPr>
                <w:rFonts w:eastAsia="Calibri"/>
                <w:highlight w:val="green"/>
              </w:rPr>
              <w:t>ул. Советская, д. 40</w:t>
            </w:r>
          </w:p>
        </w:tc>
        <w:tc>
          <w:tcPr>
            <w:tcW w:w="903" w:type="pct"/>
            <w:tcBorders>
              <w:top w:val="single" w:sz="4" w:space="0" w:color="000000"/>
              <w:left w:val="single" w:sz="4" w:space="0" w:color="000000"/>
              <w:bottom w:val="single" w:sz="4" w:space="0" w:color="000000"/>
              <w:right w:val="single" w:sz="4" w:space="0" w:color="auto"/>
            </w:tcBorders>
            <w:vAlign w:val="center"/>
          </w:tcPr>
          <w:p w14:paraId="4E7B80DF"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730BD4F5" w14:textId="77777777" w:rsidR="00FD3BF3" w:rsidRPr="00FD3BF3" w:rsidRDefault="00FD3BF3" w:rsidP="00C1216A">
            <w:pPr>
              <w:jc w:val="center"/>
              <w:rPr>
                <w:highlight w:val="green"/>
                <w:lang w:eastAsia="ru-RU"/>
              </w:rPr>
            </w:pPr>
            <w:r w:rsidRPr="00FD3BF3">
              <w:rPr>
                <w:highlight w:val="green"/>
                <w:lang w:eastAsia="ru-RU"/>
              </w:rPr>
              <w:t xml:space="preserve">от 25.11.2022 </w:t>
            </w:r>
          </w:p>
          <w:p w14:paraId="27F5B510" w14:textId="77777777" w:rsidR="00FD3BF3" w:rsidRPr="00FD3BF3" w:rsidRDefault="00FD3BF3" w:rsidP="00C1216A">
            <w:pPr>
              <w:jc w:val="center"/>
              <w:rPr>
                <w:highlight w:val="green"/>
                <w:lang w:eastAsia="ru-RU"/>
              </w:rPr>
            </w:pPr>
            <w:r w:rsidRPr="00FD3BF3">
              <w:rPr>
                <w:highlight w:val="green"/>
                <w:lang w:eastAsia="ru-RU"/>
              </w:rPr>
              <w:t>№ 05.4-08/1301</w:t>
            </w:r>
          </w:p>
        </w:tc>
        <w:tc>
          <w:tcPr>
            <w:tcW w:w="903" w:type="pct"/>
            <w:tcBorders>
              <w:top w:val="single" w:sz="4" w:space="0" w:color="000000"/>
              <w:left w:val="single" w:sz="4" w:space="0" w:color="000000"/>
              <w:bottom w:val="single" w:sz="4" w:space="0" w:color="000000"/>
              <w:right w:val="single" w:sz="4" w:space="0" w:color="auto"/>
            </w:tcBorders>
            <w:vAlign w:val="center"/>
          </w:tcPr>
          <w:p w14:paraId="182FFC9C"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09DA07CB"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40BF04E6"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7B2BCBE9" w14:textId="77777777" w:rsidR="00FD3BF3" w:rsidRPr="00FD3BF3" w:rsidRDefault="00FD3BF3" w:rsidP="00C1216A">
            <w:pPr>
              <w:jc w:val="center"/>
              <w:rPr>
                <w:rFonts w:eastAsia="Calibri"/>
                <w:highlight w:val="green"/>
              </w:rPr>
            </w:pPr>
            <w:r w:rsidRPr="00FD3BF3">
              <w:rPr>
                <w:rFonts w:eastAsia="Calibri"/>
                <w:highlight w:val="green"/>
              </w:rPr>
              <w:t>«Игуменский корпус Курской Коренной пустыни», XIX в.</w:t>
            </w:r>
          </w:p>
        </w:tc>
        <w:tc>
          <w:tcPr>
            <w:tcW w:w="922" w:type="pct"/>
            <w:tcBorders>
              <w:top w:val="single" w:sz="4" w:space="0" w:color="000000"/>
              <w:left w:val="single" w:sz="4" w:space="0" w:color="000000"/>
              <w:bottom w:val="single" w:sz="4" w:space="0" w:color="000000"/>
              <w:right w:val="single" w:sz="4" w:space="0" w:color="000000"/>
            </w:tcBorders>
            <w:vAlign w:val="center"/>
          </w:tcPr>
          <w:p w14:paraId="5A3A9A1C" w14:textId="77777777" w:rsidR="00FD3BF3" w:rsidRPr="00FD3BF3" w:rsidRDefault="00FD3BF3" w:rsidP="00C1216A">
            <w:pPr>
              <w:jc w:val="center"/>
              <w:rPr>
                <w:rFonts w:eastAsia="Calibri"/>
                <w:highlight w:val="green"/>
              </w:rPr>
            </w:pPr>
            <w:r w:rsidRPr="00FD3BF3">
              <w:rPr>
                <w:rFonts w:eastAsia="Calibri"/>
                <w:highlight w:val="green"/>
              </w:rPr>
              <w:t xml:space="preserve">Постановление Губернатора Курской области </w:t>
            </w:r>
          </w:p>
          <w:p w14:paraId="153716BD" w14:textId="77777777" w:rsidR="00FD3BF3" w:rsidRPr="00FD3BF3" w:rsidRDefault="00FD3BF3" w:rsidP="00C1216A">
            <w:pPr>
              <w:jc w:val="center"/>
              <w:rPr>
                <w:rFonts w:eastAsia="Calibri"/>
                <w:highlight w:val="green"/>
              </w:rPr>
            </w:pPr>
            <w:r w:rsidRPr="00FD3BF3">
              <w:rPr>
                <w:rFonts w:eastAsia="Calibri"/>
                <w:highlight w:val="green"/>
              </w:rPr>
              <w:t>от 30.10.1998 г. № 566</w:t>
            </w:r>
          </w:p>
          <w:p w14:paraId="7D702015" w14:textId="77777777" w:rsidR="00FD3BF3" w:rsidRPr="00FD3BF3" w:rsidRDefault="00FD3BF3" w:rsidP="00C1216A">
            <w:pPr>
              <w:jc w:val="center"/>
              <w:rPr>
                <w:rFonts w:eastAsia="Calibri"/>
                <w:highlight w:val="green"/>
              </w:rPr>
            </w:pPr>
            <w:r w:rsidRPr="00FD3BF3">
              <w:rPr>
                <w:rFonts w:eastAsia="Calibri"/>
                <w:highlight w:val="green"/>
              </w:rPr>
              <w:t>Рег. № 461711312020005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518BB426"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778AECA5" w14:textId="77777777" w:rsidR="00FD3BF3" w:rsidRPr="00FD3BF3" w:rsidRDefault="00FD3BF3" w:rsidP="00C1216A">
            <w:pPr>
              <w:jc w:val="center"/>
              <w:rPr>
                <w:rFonts w:eastAsia="Calibri"/>
                <w:highlight w:val="green"/>
              </w:rPr>
            </w:pPr>
            <w:r w:rsidRPr="00FD3BF3">
              <w:rPr>
                <w:rFonts w:eastAsia="Calibri"/>
                <w:highlight w:val="green"/>
              </w:rPr>
              <w:t xml:space="preserve">м. Свобода, </w:t>
            </w:r>
          </w:p>
          <w:p w14:paraId="27A563CA" w14:textId="77777777" w:rsidR="00FD3BF3" w:rsidRPr="00FD3BF3" w:rsidRDefault="00FD3BF3" w:rsidP="00C1216A">
            <w:pPr>
              <w:jc w:val="center"/>
              <w:rPr>
                <w:rFonts w:eastAsia="Calibri"/>
                <w:highlight w:val="green"/>
              </w:rPr>
            </w:pPr>
            <w:r w:rsidRPr="00FD3BF3">
              <w:rPr>
                <w:rFonts w:eastAsia="Calibri"/>
                <w:highlight w:val="green"/>
              </w:rPr>
              <w:t>ул. Советская, д. 40</w:t>
            </w:r>
          </w:p>
        </w:tc>
        <w:tc>
          <w:tcPr>
            <w:tcW w:w="903" w:type="pct"/>
            <w:tcBorders>
              <w:top w:val="single" w:sz="4" w:space="0" w:color="000000"/>
              <w:left w:val="single" w:sz="4" w:space="0" w:color="000000"/>
              <w:bottom w:val="single" w:sz="4" w:space="0" w:color="000000"/>
              <w:right w:val="single" w:sz="4" w:space="0" w:color="auto"/>
            </w:tcBorders>
            <w:vAlign w:val="center"/>
          </w:tcPr>
          <w:p w14:paraId="0EF1FAF4"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74350973" w14:textId="77777777" w:rsidR="00FD3BF3" w:rsidRPr="00FD3BF3" w:rsidRDefault="00FD3BF3" w:rsidP="00C1216A">
            <w:pPr>
              <w:jc w:val="center"/>
              <w:rPr>
                <w:highlight w:val="green"/>
                <w:lang w:eastAsia="ru-RU"/>
              </w:rPr>
            </w:pPr>
            <w:r w:rsidRPr="00FD3BF3">
              <w:rPr>
                <w:highlight w:val="green"/>
                <w:lang w:eastAsia="ru-RU"/>
              </w:rPr>
              <w:t xml:space="preserve">от 25.11.2022 </w:t>
            </w:r>
          </w:p>
          <w:p w14:paraId="31B8846D" w14:textId="77777777" w:rsidR="00FD3BF3" w:rsidRPr="00FD3BF3" w:rsidRDefault="00FD3BF3" w:rsidP="00C1216A">
            <w:pPr>
              <w:jc w:val="center"/>
              <w:rPr>
                <w:highlight w:val="green"/>
                <w:lang w:eastAsia="ru-RU"/>
              </w:rPr>
            </w:pPr>
            <w:r w:rsidRPr="00FD3BF3">
              <w:rPr>
                <w:highlight w:val="green"/>
                <w:lang w:eastAsia="ru-RU"/>
              </w:rPr>
              <w:t>№ 05.4-08/1305</w:t>
            </w:r>
          </w:p>
        </w:tc>
        <w:tc>
          <w:tcPr>
            <w:tcW w:w="903" w:type="pct"/>
            <w:tcBorders>
              <w:top w:val="single" w:sz="4" w:space="0" w:color="000000"/>
              <w:left w:val="single" w:sz="4" w:space="0" w:color="000000"/>
              <w:bottom w:val="single" w:sz="4" w:space="0" w:color="000000"/>
              <w:right w:val="single" w:sz="4" w:space="0" w:color="auto"/>
            </w:tcBorders>
            <w:vAlign w:val="center"/>
          </w:tcPr>
          <w:p w14:paraId="0EBD28FC"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2B1DECE8"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0C69ABB9"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4CED9BCB" w14:textId="77777777" w:rsidR="00FD3BF3" w:rsidRPr="00FD3BF3" w:rsidRDefault="00FD3BF3" w:rsidP="00C1216A">
            <w:pPr>
              <w:jc w:val="center"/>
              <w:rPr>
                <w:rFonts w:eastAsia="Calibri"/>
                <w:highlight w:val="green"/>
              </w:rPr>
            </w:pPr>
            <w:r w:rsidRPr="00FD3BF3">
              <w:rPr>
                <w:rFonts w:eastAsia="Calibri"/>
                <w:highlight w:val="green"/>
              </w:rPr>
              <w:t xml:space="preserve">«Белая гостиница Коренной </w:t>
            </w:r>
            <w:proofErr w:type="spellStart"/>
            <w:r w:rsidRPr="00FD3BF3">
              <w:rPr>
                <w:rFonts w:eastAsia="Calibri"/>
                <w:highlight w:val="green"/>
              </w:rPr>
              <w:t>Рождественско</w:t>
            </w:r>
            <w:proofErr w:type="spellEnd"/>
            <w:r w:rsidRPr="00FD3BF3">
              <w:rPr>
                <w:rFonts w:eastAsia="Calibri"/>
                <w:highlight w:val="green"/>
              </w:rPr>
              <w:t>–Богородицкой пустыни»,</w:t>
            </w:r>
          </w:p>
          <w:p w14:paraId="527E8E71" w14:textId="77777777" w:rsidR="00FD3BF3" w:rsidRPr="00FD3BF3" w:rsidRDefault="00FD3BF3" w:rsidP="00C1216A">
            <w:pPr>
              <w:jc w:val="center"/>
              <w:rPr>
                <w:rFonts w:eastAsia="Calibri"/>
                <w:highlight w:val="green"/>
              </w:rPr>
            </w:pPr>
            <w:r w:rsidRPr="00FD3BF3">
              <w:rPr>
                <w:rFonts w:eastAsia="Calibri"/>
                <w:highlight w:val="green"/>
              </w:rPr>
              <w:t>XIX в.</w:t>
            </w:r>
          </w:p>
        </w:tc>
        <w:tc>
          <w:tcPr>
            <w:tcW w:w="922" w:type="pct"/>
            <w:tcBorders>
              <w:top w:val="single" w:sz="4" w:space="0" w:color="000000"/>
              <w:left w:val="single" w:sz="4" w:space="0" w:color="000000"/>
              <w:bottom w:val="single" w:sz="4" w:space="0" w:color="000000"/>
              <w:right w:val="single" w:sz="4" w:space="0" w:color="000000"/>
            </w:tcBorders>
            <w:vAlign w:val="center"/>
          </w:tcPr>
          <w:p w14:paraId="5C2B5AC4" w14:textId="77777777" w:rsidR="00FD3BF3" w:rsidRPr="00FD3BF3" w:rsidRDefault="00FD3BF3" w:rsidP="00C1216A">
            <w:pPr>
              <w:jc w:val="center"/>
              <w:rPr>
                <w:rFonts w:eastAsia="Calibri"/>
                <w:highlight w:val="green"/>
              </w:rPr>
            </w:pPr>
            <w:r w:rsidRPr="00FD3BF3">
              <w:rPr>
                <w:rFonts w:eastAsia="Calibri"/>
                <w:highlight w:val="green"/>
              </w:rPr>
              <w:t xml:space="preserve">Постановление Губернатора Курской области </w:t>
            </w:r>
          </w:p>
          <w:p w14:paraId="0646099E" w14:textId="77777777" w:rsidR="00FD3BF3" w:rsidRPr="00FD3BF3" w:rsidRDefault="00FD3BF3" w:rsidP="00C1216A">
            <w:pPr>
              <w:jc w:val="center"/>
              <w:rPr>
                <w:rFonts w:eastAsia="Calibri"/>
                <w:highlight w:val="green"/>
              </w:rPr>
            </w:pPr>
            <w:r w:rsidRPr="00FD3BF3">
              <w:rPr>
                <w:rFonts w:eastAsia="Calibri"/>
                <w:highlight w:val="green"/>
              </w:rPr>
              <w:t>от 30.08.2002 г. № 512</w:t>
            </w:r>
          </w:p>
          <w:p w14:paraId="47EBA1E7" w14:textId="77777777" w:rsidR="00FD3BF3" w:rsidRPr="00FD3BF3" w:rsidRDefault="00FD3BF3" w:rsidP="00C1216A">
            <w:pPr>
              <w:jc w:val="center"/>
              <w:rPr>
                <w:rFonts w:eastAsia="Calibri"/>
                <w:highlight w:val="green"/>
              </w:rPr>
            </w:pPr>
            <w:r w:rsidRPr="00FD3BF3">
              <w:rPr>
                <w:rFonts w:eastAsia="Calibri"/>
                <w:highlight w:val="green"/>
              </w:rPr>
              <w:t>Рег. № 461610561030005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35AEFAE7"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14DC3D8C" w14:textId="77777777" w:rsidR="00FD3BF3" w:rsidRPr="00FD3BF3" w:rsidRDefault="00FD3BF3" w:rsidP="00C1216A">
            <w:pPr>
              <w:jc w:val="center"/>
              <w:rPr>
                <w:rFonts w:eastAsia="Calibri"/>
                <w:highlight w:val="green"/>
              </w:rPr>
            </w:pPr>
            <w:r w:rsidRPr="00FD3BF3">
              <w:rPr>
                <w:rFonts w:eastAsia="Calibri"/>
                <w:highlight w:val="green"/>
              </w:rPr>
              <w:t xml:space="preserve">м. Свобода, </w:t>
            </w:r>
          </w:p>
          <w:p w14:paraId="6031DE3A" w14:textId="77777777" w:rsidR="00FD3BF3" w:rsidRPr="00FD3BF3" w:rsidRDefault="00FD3BF3" w:rsidP="00C1216A">
            <w:pPr>
              <w:jc w:val="center"/>
              <w:rPr>
                <w:rFonts w:eastAsia="Calibri"/>
                <w:highlight w:val="green"/>
              </w:rPr>
            </w:pPr>
            <w:r w:rsidRPr="00FD3BF3">
              <w:rPr>
                <w:rFonts w:eastAsia="Calibri"/>
                <w:highlight w:val="green"/>
              </w:rPr>
              <w:t>ул. Советская, д. 40</w:t>
            </w:r>
          </w:p>
        </w:tc>
        <w:tc>
          <w:tcPr>
            <w:tcW w:w="903" w:type="pct"/>
            <w:tcBorders>
              <w:top w:val="single" w:sz="4" w:space="0" w:color="000000"/>
              <w:left w:val="single" w:sz="4" w:space="0" w:color="000000"/>
              <w:bottom w:val="single" w:sz="4" w:space="0" w:color="000000"/>
              <w:right w:val="single" w:sz="4" w:space="0" w:color="auto"/>
            </w:tcBorders>
            <w:vAlign w:val="center"/>
          </w:tcPr>
          <w:p w14:paraId="74274403"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21692B57" w14:textId="77777777" w:rsidR="00FD3BF3" w:rsidRPr="00FD3BF3" w:rsidRDefault="00FD3BF3" w:rsidP="00C1216A">
            <w:pPr>
              <w:jc w:val="center"/>
              <w:rPr>
                <w:highlight w:val="green"/>
                <w:lang w:eastAsia="ru-RU"/>
              </w:rPr>
            </w:pPr>
            <w:r w:rsidRPr="00FD3BF3">
              <w:rPr>
                <w:highlight w:val="green"/>
                <w:lang w:eastAsia="ru-RU"/>
              </w:rPr>
              <w:t xml:space="preserve">от 25.11.2022 </w:t>
            </w:r>
          </w:p>
          <w:p w14:paraId="5AB07302" w14:textId="77777777" w:rsidR="00FD3BF3" w:rsidRPr="00FD3BF3" w:rsidRDefault="00FD3BF3" w:rsidP="00C1216A">
            <w:pPr>
              <w:jc w:val="center"/>
              <w:rPr>
                <w:highlight w:val="green"/>
                <w:lang w:eastAsia="ru-RU"/>
              </w:rPr>
            </w:pPr>
            <w:r w:rsidRPr="00FD3BF3">
              <w:rPr>
                <w:highlight w:val="green"/>
                <w:lang w:eastAsia="ru-RU"/>
              </w:rPr>
              <w:t>№ 05.4-08/1304</w:t>
            </w:r>
          </w:p>
        </w:tc>
        <w:tc>
          <w:tcPr>
            <w:tcW w:w="903" w:type="pct"/>
            <w:tcBorders>
              <w:top w:val="single" w:sz="4" w:space="0" w:color="000000"/>
              <w:left w:val="single" w:sz="4" w:space="0" w:color="000000"/>
              <w:bottom w:val="single" w:sz="4" w:space="0" w:color="000000"/>
              <w:right w:val="single" w:sz="4" w:space="0" w:color="auto"/>
            </w:tcBorders>
            <w:vAlign w:val="center"/>
          </w:tcPr>
          <w:p w14:paraId="3E38FBBA"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2BB12EAF"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36164E0F"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10BD5DC2" w14:textId="77777777" w:rsidR="00FD3BF3" w:rsidRPr="00FD3BF3" w:rsidRDefault="00FD3BF3" w:rsidP="00C1216A">
            <w:pPr>
              <w:jc w:val="center"/>
              <w:rPr>
                <w:rFonts w:eastAsia="Calibri"/>
                <w:highlight w:val="green"/>
              </w:rPr>
            </w:pPr>
            <w:r w:rsidRPr="00FD3BF3">
              <w:rPr>
                <w:rFonts w:eastAsia="Calibri"/>
                <w:highlight w:val="green"/>
              </w:rPr>
              <w:t>«Здание «Красной гостиницы», 1880-е гг.</w:t>
            </w:r>
          </w:p>
        </w:tc>
        <w:tc>
          <w:tcPr>
            <w:tcW w:w="922" w:type="pct"/>
            <w:tcBorders>
              <w:top w:val="single" w:sz="4" w:space="0" w:color="000000"/>
              <w:left w:val="single" w:sz="4" w:space="0" w:color="000000"/>
              <w:bottom w:val="single" w:sz="4" w:space="0" w:color="000000"/>
              <w:right w:val="single" w:sz="4" w:space="0" w:color="000000"/>
            </w:tcBorders>
            <w:vAlign w:val="center"/>
          </w:tcPr>
          <w:p w14:paraId="4BC299D1" w14:textId="77777777" w:rsidR="00FD3BF3" w:rsidRPr="00FD3BF3" w:rsidRDefault="00FD3BF3" w:rsidP="00C1216A">
            <w:pPr>
              <w:jc w:val="center"/>
              <w:rPr>
                <w:rFonts w:eastAsia="Calibri"/>
                <w:highlight w:val="green"/>
              </w:rPr>
            </w:pPr>
            <w:r w:rsidRPr="00FD3BF3">
              <w:rPr>
                <w:rFonts w:eastAsia="Calibri"/>
                <w:highlight w:val="green"/>
              </w:rPr>
              <w:t xml:space="preserve">Приказ комитета по охране объектов культурного наследия Курской области </w:t>
            </w:r>
          </w:p>
          <w:p w14:paraId="0393C590" w14:textId="77777777" w:rsidR="00FD3BF3" w:rsidRPr="00FD3BF3" w:rsidRDefault="00FD3BF3" w:rsidP="00C1216A">
            <w:pPr>
              <w:jc w:val="center"/>
              <w:rPr>
                <w:rFonts w:eastAsia="Calibri"/>
                <w:highlight w:val="green"/>
              </w:rPr>
            </w:pPr>
            <w:r w:rsidRPr="00FD3BF3">
              <w:rPr>
                <w:rFonts w:eastAsia="Calibri"/>
                <w:highlight w:val="green"/>
              </w:rPr>
              <w:t>от 30.03.2023</w:t>
            </w:r>
          </w:p>
          <w:p w14:paraId="570EE899" w14:textId="77777777" w:rsidR="00FD3BF3" w:rsidRPr="00FD3BF3" w:rsidRDefault="00FD3BF3" w:rsidP="00C1216A">
            <w:pPr>
              <w:jc w:val="center"/>
              <w:rPr>
                <w:rFonts w:eastAsia="Calibri"/>
                <w:highlight w:val="green"/>
              </w:rPr>
            </w:pPr>
            <w:r w:rsidRPr="00FD3BF3">
              <w:rPr>
                <w:rFonts w:eastAsia="Calibri"/>
                <w:highlight w:val="green"/>
              </w:rPr>
              <w:t>№ 05.3-08/257</w:t>
            </w:r>
          </w:p>
          <w:p w14:paraId="71FE13C4" w14:textId="77777777" w:rsidR="00FD3BF3" w:rsidRPr="00FD3BF3" w:rsidRDefault="00FD3BF3" w:rsidP="00C1216A">
            <w:pPr>
              <w:jc w:val="center"/>
              <w:rPr>
                <w:rFonts w:eastAsia="Calibri"/>
                <w:highlight w:val="green"/>
              </w:rPr>
            </w:pPr>
            <w:proofErr w:type="spellStart"/>
            <w:r w:rsidRPr="00FD3BF3">
              <w:rPr>
                <w:rFonts w:eastAsia="Calibri"/>
                <w:highlight w:val="green"/>
              </w:rPr>
              <w:t>Рег</w:t>
            </w:r>
            <w:proofErr w:type="spellEnd"/>
            <w:r w:rsidRPr="00FD3BF3">
              <w:rPr>
                <w:rFonts w:eastAsia="Calibri"/>
                <w:highlight w:val="green"/>
              </w:rPr>
              <w:t xml:space="preserve"> № 462311376720005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3B492C68"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01396255" w14:textId="77777777" w:rsidR="00FD3BF3" w:rsidRPr="00FD3BF3" w:rsidRDefault="00FD3BF3" w:rsidP="00C1216A">
            <w:pPr>
              <w:jc w:val="center"/>
              <w:rPr>
                <w:rFonts w:eastAsia="Calibri"/>
                <w:highlight w:val="green"/>
              </w:rPr>
            </w:pPr>
            <w:r w:rsidRPr="00FD3BF3">
              <w:rPr>
                <w:rFonts w:eastAsia="Calibri"/>
                <w:highlight w:val="green"/>
              </w:rPr>
              <w:t xml:space="preserve">м. Свобода, </w:t>
            </w:r>
          </w:p>
          <w:p w14:paraId="117E1479" w14:textId="77777777" w:rsidR="00FD3BF3" w:rsidRPr="00FD3BF3" w:rsidRDefault="00FD3BF3" w:rsidP="00C1216A">
            <w:pPr>
              <w:jc w:val="center"/>
              <w:rPr>
                <w:rFonts w:eastAsia="Calibri"/>
                <w:highlight w:val="green"/>
              </w:rPr>
            </w:pPr>
            <w:r w:rsidRPr="00FD3BF3">
              <w:rPr>
                <w:rFonts w:eastAsia="Calibri"/>
                <w:highlight w:val="green"/>
              </w:rPr>
              <w:t>ул. Советская, д. 40</w:t>
            </w:r>
            <w:r w:rsidRPr="00FD3BF3">
              <w:rPr>
                <w:highlight w:val="green"/>
              </w:rPr>
              <w:t xml:space="preserve"> </w:t>
            </w:r>
            <w:r w:rsidRPr="00FD3BF3">
              <w:rPr>
                <w:rFonts w:eastAsia="Calibri"/>
                <w:highlight w:val="green"/>
              </w:rPr>
              <w:t>лит. А1</w:t>
            </w:r>
          </w:p>
        </w:tc>
        <w:tc>
          <w:tcPr>
            <w:tcW w:w="903" w:type="pct"/>
            <w:tcBorders>
              <w:top w:val="single" w:sz="4" w:space="0" w:color="000000"/>
              <w:left w:val="single" w:sz="4" w:space="0" w:color="000000"/>
              <w:bottom w:val="single" w:sz="4" w:space="0" w:color="000000"/>
              <w:right w:val="single" w:sz="4" w:space="0" w:color="auto"/>
            </w:tcBorders>
            <w:vAlign w:val="center"/>
          </w:tcPr>
          <w:p w14:paraId="2CE42546"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4776C010" w14:textId="77777777" w:rsidR="00FD3BF3" w:rsidRPr="00FD3BF3" w:rsidRDefault="00FD3BF3" w:rsidP="00C1216A">
            <w:pPr>
              <w:jc w:val="center"/>
              <w:rPr>
                <w:highlight w:val="green"/>
                <w:lang w:eastAsia="ru-RU"/>
              </w:rPr>
            </w:pPr>
            <w:r w:rsidRPr="00FD3BF3">
              <w:rPr>
                <w:highlight w:val="green"/>
                <w:lang w:eastAsia="ru-RU"/>
              </w:rPr>
              <w:t>от 30.03.2023</w:t>
            </w:r>
          </w:p>
          <w:p w14:paraId="31B30EE7" w14:textId="77777777" w:rsidR="00FD3BF3" w:rsidRPr="00FD3BF3" w:rsidRDefault="00FD3BF3" w:rsidP="00C1216A">
            <w:pPr>
              <w:jc w:val="center"/>
              <w:rPr>
                <w:highlight w:val="green"/>
                <w:lang w:eastAsia="ru-RU"/>
              </w:rPr>
            </w:pPr>
            <w:r w:rsidRPr="00FD3BF3">
              <w:rPr>
                <w:highlight w:val="green"/>
                <w:lang w:eastAsia="ru-RU"/>
              </w:rPr>
              <w:t>№ 05.3-08/257</w:t>
            </w:r>
          </w:p>
        </w:tc>
        <w:tc>
          <w:tcPr>
            <w:tcW w:w="903" w:type="pct"/>
            <w:tcBorders>
              <w:top w:val="single" w:sz="4" w:space="0" w:color="000000"/>
              <w:left w:val="single" w:sz="4" w:space="0" w:color="000000"/>
              <w:bottom w:val="single" w:sz="4" w:space="0" w:color="000000"/>
              <w:right w:val="single" w:sz="4" w:space="0" w:color="auto"/>
            </w:tcBorders>
            <w:vAlign w:val="center"/>
          </w:tcPr>
          <w:p w14:paraId="3D4F710F"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591174ED"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4758A812"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2F3492BB" w14:textId="77777777" w:rsidR="00FD3BF3" w:rsidRPr="00FD3BF3" w:rsidRDefault="00FD3BF3" w:rsidP="00C1216A">
            <w:pPr>
              <w:jc w:val="center"/>
              <w:rPr>
                <w:rFonts w:eastAsia="Calibri"/>
                <w:highlight w:val="green"/>
              </w:rPr>
            </w:pPr>
            <w:r w:rsidRPr="00FD3BF3">
              <w:rPr>
                <w:rFonts w:eastAsia="Calibri"/>
                <w:highlight w:val="green"/>
              </w:rPr>
              <w:t>«Иконописная мастерская», XIX в.</w:t>
            </w:r>
          </w:p>
        </w:tc>
        <w:tc>
          <w:tcPr>
            <w:tcW w:w="922" w:type="pct"/>
            <w:tcBorders>
              <w:top w:val="single" w:sz="4" w:space="0" w:color="000000"/>
              <w:left w:val="single" w:sz="4" w:space="0" w:color="000000"/>
              <w:bottom w:val="single" w:sz="4" w:space="0" w:color="000000"/>
              <w:right w:val="single" w:sz="4" w:space="0" w:color="000000"/>
            </w:tcBorders>
            <w:vAlign w:val="center"/>
          </w:tcPr>
          <w:p w14:paraId="0EEDE1C2" w14:textId="77777777" w:rsidR="00FD3BF3" w:rsidRPr="00FD3BF3" w:rsidRDefault="00FD3BF3" w:rsidP="00C1216A">
            <w:pPr>
              <w:jc w:val="center"/>
              <w:rPr>
                <w:rFonts w:eastAsia="Calibri"/>
                <w:highlight w:val="green"/>
              </w:rPr>
            </w:pPr>
            <w:r w:rsidRPr="00FD3BF3">
              <w:rPr>
                <w:rFonts w:eastAsia="Calibri"/>
                <w:highlight w:val="green"/>
              </w:rPr>
              <w:t xml:space="preserve">Приказ комитета по охране объектов культурного наследия Курской области </w:t>
            </w:r>
          </w:p>
          <w:p w14:paraId="56FA9070" w14:textId="77777777" w:rsidR="00FD3BF3" w:rsidRPr="00FD3BF3" w:rsidRDefault="00FD3BF3" w:rsidP="00C1216A">
            <w:pPr>
              <w:jc w:val="center"/>
              <w:rPr>
                <w:rFonts w:eastAsia="Calibri"/>
                <w:highlight w:val="green"/>
              </w:rPr>
            </w:pPr>
            <w:r w:rsidRPr="00FD3BF3">
              <w:rPr>
                <w:rFonts w:eastAsia="Calibri"/>
                <w:highlight w:val="green"/>
              </w:rPr>
              <w:t>от 30.03.2023</w:t>
            </w:r>
          </w:p>
          <w:p w14:paraId="65840508" w14:textId="77777777" w:rsidR="00FD3BF3" w:rsidRPr="00FD3BF3" w:rsidRDefault="00FD3BF3" w:rsidP="00C1216A">
            <w:pPr>
              <w:jc w:val="center"/>
              <w:rPr>
                <w:rFonts w:eastAsia="Calibri"/>
                <w:highlight w:val="green"/>
              </w:rPr>
            </w:pPr>
            <w:r w:rsidRPr="00FD3BF3">
              <w:rPr>
                <w:rFonts w:eastAsia="Calibri"/>
                <w:highlight w:val="green"/>
              </w:rPr>
              <w:t>№ 05.3-08/259</w:t>
            </w:r>
          </w:p>
          <w:p w14:paraId="14C1F6C6" w14:textId="77777777" w:rsidR="00FD3BF3" w:rsidRPr="00FD3BF3" w:rsidRDefault="00FD3BF3" w:rsidP="00C1216A">
            <w:pPr>
              <w:jc w:val="center"/>
              <w:rPr>
                <w:rFonts w:eastAsia="Calibri"/>
                <w:highlight w:val="green"/>
              </w:rPr>
            </w:pPr>
            <w:r w:rsidRPr="00FD3BF3">
              <w:rPr>
                <w:rFonts w:eastAsia="Calibri"/>
                <w:highlight w:val="green"/>
              </w:rPr>
              <w:t>Рег. № 462311376650005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7024CEDC"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4F20D252" w14:textId="77777777" w:rsidR="00FD3BF3" w:rsidRPr="00FD3BF3" w:rsidRDefault="00FD3BF3" w:rsidP="00C1216A">
            <w:pPr>
              <w:jc w:val="center"/>
              <w:rPr>
                <w:rFonts w:eastAsia="Calibri"/>
                <w:highlight w:val="green"/>
              </w:rPr>
            </w:pPr>
            <w:r w:rsidRPr="00FD3BF3">
              <w:rPr>
                <w:rFonts w:eastAsia="Calibri"/>
                <w:highlight w:val="green"/>
              </w:rPr>
              <w:t xml:space="preserve">м. Свобода, </w:t>
            </w:r>
          </w:p>
          <w:p w14:paraId="39316C21" w14:textId="77777777" w:rsidR="00FD3BF3" w:rsidRPr="00FD3BF3" w:rsidRDefault="00FD3BF3" w:rsidP="00C1216A">
            <w:pPr>
              <w:jc w:val="center"/>
              <w:rPr>
                <w:rFonts w:eastAsia="Calibri"/>
                <w:highlight w:val="green"/>
              </w:rPr>
            </w:pPr>
            <w:r w:rsidRPr="00FD3BF3">
              <w:rPr>
                <w:rFonts w:eastAsia="Calibri"/>
                <w:highlight w:val="green"/>
              </w:rPr>
              <w:t>ул. Советская, д. 40</w:t>
            </w:r>
            <w:r w:rsidRPr="00FD3BF3">
              <w:rPr>
                <w:highlight w:val="green"/>
              </w:rPr>
              <w:t xml:space="preserve"> </w:t>
            </w:r>
            <w:r w:rsidRPr="00FD3BF3">
              <w:rPr>
                <w:rFonts w:eastAsia="Calibri"/>
                <w:highlight w:val="green"/>
              </w:rPr>
              <w:t>лит. В1</w:t>
            </w:r>
          </w:p>
        </w:tc>
        <w:tc>
          <w:tcPr>
            <w:tcW w:w="903" w:type="pct"/>
            <w:tcBorders>
              <w:top w:val="single" w:sz="4" w:space="0" w:color="000000"/>
              <w:left w:val="single" w:sz="4" w:space="0" w:color="000000"/>
              <w:bottom w:val="single" w:sz="4" w:space="0" w:color="000000"/>
              <w:right w:val="single" w:sz="4" w:space="0" w:color="auto"/>
            </w:tcBorders>
            <w:vAlign w:val="center"/>
          </w:tcPr>
          <w:p w14:paraId="380E0DBF"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0E323779" w14:textId="77777777" w:rsidR="00FD3BF3" w:rsidRPr="00FD3BF3" w:rsidRDefault="00FD3BF3" w:rsidP="00C1216A">
            <w:pPr>
              <w:jc w:val="center"/>
              <w:rPr>
                <w:highlight w:val="green"/>
                <w:lang w:eastAsia="ru-RU"/>
              </w:rPr>
            </w:pPr>
            <w:r w:rsidRPr="00FD3BF3">
              <w:rPr>
                <w:highlight w:val="green"/>
                <w:lang w:eastAsia="ru-RU"/>
              </w:rPr>
              <w:t>от 30.03.2023</w:t>
            </w:r>
          </w:p>
          <w:p w14:paraId="3786E3B1" w14:textId="77777777" w:rsidR="00FD3BF3" w:rsidRPr="00FD3BF3" w:rsidRDefault="00FD3BF3" w:rsidP="00C1216A">
            <w:pPr>
              <w:jc w:val="center"/>
              <w:rPr>
                <w:highlight w:val="green"/>
                <w:lang w:eastAsia="ru-RU"/>
              </w:rPr>
            </w:pPr>
            <w:r w:rsidRPr="00FD3BF3">
              <w:rPr>
                <w:highlight w:val="green"/>
                <w:lang w:eastAsia="ru-RU"/>
              </w:rPr>
              <w:t>№ 05.3-08/259</w:t>
            </w:r>
          </w:p>
        </w:tc>
        <w:tc>
          <w:tcPr>
            <w:tcW w:w="903" w:type="pct"/>
            <w:tcBorders>
              <w:top w:val="single" w:sz="4" w:space="0" w:color="000000"/>
              <w:left w:val="single" w:sz="4" w:space="0" w:color="000000"/>
              <w:bottom w:val="single" w:sz="4" w:space="0" w:color="000000"/>
              <w:right w:val="single" w:sz="4" w:space="0" w:color="auto"/>
            </w:tcBorders>
            <w:vAlign w:val="center"/>
          </w:tcPr>
          <w:p w14:paraId="4CD9C2C2"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162A04A1"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0DBF89E2"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08195828" w14:textId="77777777" w:rsidR="00FD3BF3" w:rsidRPr="00FD3BF3" w:rsidRDefault="00FD3BF3" w:rsidP="00C1216A">
            <w:pPr>
              <w:jc w:val="center"/>
              <w:rPr>
                <w:rFonts w:eastAsia="Calibri"/>
                <w:highlight w:val="green"/>
              </w:rPr>
            </w:pPr>
            <w:r w:rsidRPr="00FD3BF3">
              <w:rPr>
                <w:rFonts w:eastAsia="Calibri"/>
                <w:highlight w:val="green"/>
              </w:rPr>
              <w:t>«Братский корпус-1», 1864 г.</w:t>
            </w:r>
          </w:p>
        </w:tc>
        <w:tc>
          <w:tcPr>
            <w:tcW w:w="922" w:type="pct"/>
            <w:tcBorders>
              <w:top w:val="single" w:sz="4" w:space="0" w:color="000000"/>
              <w:left w:val="single" w:sz="4" w:space="0" w:color="000000"/>
              <w:bottom w:val="single" w:sz="4" w:space="0" w:color="000000"/>
              <w:right w:val="single" w:sz="4" w:space="0" w:color="000000"/>
            </w:tcBorders>
            <w:vAlign w:val="center"/>
          </w:tcPr>
          <w:p w14:paraId="4F579AB9" w14:textId="77777777" w:rsidR="00FD3BF3" w:rsidRPr="00FD3BF3" w:rsidRDefault="00FD3BF3" w:rsidP="00C1216A">
            <w:pPr>
              <w:jc w:val="center"/>
              <w:rPr>
                <w:rFonts w:eastAsia="Calibri"/>
                <w:highlight w:val="green"/>
              </w:rPr>
            </w:pPr>
            <w:r w:rsidRPr="00FD3BF3">
              <w:rPr>
                <w:rFonts w:eastAsia="Calibri"/>
                <w:highlight w:val="green"/>
              </w:rPr>
              <w:t xml:space="preserve">Приказ комитета по охране объектов культурного наследия Курской области </w:t>
            </w:r>
          </w:p>
          <w:p w14:paraId="6ED77AC7" w14:textId="77777777" w:rsidR="00FD3BF3" w:rsidRPr="00FD3BF3" w:rsidRDefault="00FD3BF3" w:rsidP="00C1216A">
            <w:pPr>
              <w:jc w:val="center"/>
              <w:rPr>
                <w:rFonts w:eastAsia="Calibri"/>
                <w:highlight w:val="green"/>
              </w:rPr>
            </w:pPr>
            <w:r w:rsidRPr="00FD3BF3">
              <w:rPr>
                <w:rFonts w:eastAsia="Calibri"/>
                <w:highlight w:val="green"/>
              </w:rPr>
              <w:t>от 30.03.2023</w:t>
            </w:r>
          </w:p>
          <w:p w14:paraId="5B8E20BF" w14:textId="77777777" w:rsidR="00FD3BF3" w:rsidRPr="00FD3BF3" w:rsidRDefault="00FD3BF3" w:rsidP="00C1216A">
            <w:pPr>
              <w:jc w:val="center"/>
              <w:rPr>
                <w:rFonts w:eastAsia="Calibri"/>
                <w:highlight w:val="green"/>
              </w:rPr>
            </w:pPr>
            <w:r w:rsidRPr="00FD3BF3">
              <w:rPr>
                <w:rFonts w:eastAsia="Calibri"/>
                <w:highlight w:val="green"/>
              </w:rPr>
              <w:t>№ 05.3-08/261</w:t>
            </w:r>
          </w:p>
          <w:p w14:paraId="768B3459" w14:textId="77777777" w:rsidR="00FD3BF3" w:rsidRPr="00FD3BF3" w:rsidRDefault="00FD3BF3" w:rsidP="00C1216A">
            <w:pPr>
              <w:jc w:val="center"/>
              <w:rPr>
                <w:rFonts w:eastAsia="Calibri"/>
                <w:highlight w:val="green"/>
              </w:rPr>
            </w:pPr>
            <w:r w:rsidRPr="00FD3BF3">
              <w:rPr>
                <w:rFonts w:eastAsia="Calibri"/>
                <w:highlight w:val="green"/>
              </w:rPr>
              <w:lastRenderedPageBreak/>
              <w:t>Рег. № 462311376660005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556428ED" w14:textId="77777777" w:rsidR="00FD3BF3" w:rsidRPr="00FD3BF3" w:rsidRDefault="00FD3BF3" w:rsidP="00C1216A">
            <w:pPr>
              <w:jc w:val="center"/>
              <w:rPr>
                <w:rFonts w:eastAsia="Calibri"/>
                <w:highlight w:val="green"/>
              </w:rPr>
            </w:pPr>
            <w:r w:rsidRPr="00FD3BF3">
              <w:rPr>
                <w:rFonts w:eastAsia="Calibri"/>
                <w:highlight w:val="green"/>
              </w:rPr>
              <w:lastRenderedPageBreak/>
              <w:t xml:space="preserve">Курская область, Золотухинский район, муниципальное образование «Свободинский сельсовет», </w:t>
            </w:r>
          </w:p>
          <w:p w14:paraId="7E82E9D4" w14:textId="77777777" w:rsidR="00FD3BF3" w:rsidRPr="00FD3BF3" w:rsidRDefault="00FD3BF3" w:rsidP="00C1216A">
            <w:pPr>
              <w:jc w:val="center"/>
              <w:rPr>
                <w:rFonts w:eastAsia="Calibri"/>
                <w:highlight w:val="green"/>
              </w:rPr>
            </w:pPr>
            <w:r w:rsidRPr="00FD3BF3">
              <w:rPr>
                <w:rFonts w:eastAsia="Calibri"/>
                <w:highlight w:val="green"/>
              </w:rPr>
              <w:t xml:space="preserve">м. Свобода, </w:t>
            </w:r>
          </w:p>
          <w:p w14:paraId="7F517322" w14:textId="77777777" w:rsidR="00FD3BF3" w:rsidRPr="00FD3BF3" w:rsidRDefault="00FD3BF3" w:rsidP="00C1216A">
            <w:pPr>
              <w:jc w:val="center"/>
              <w:rPr>
                <w:rFonts w:eastAsia="Calibri"/>
                <w:highlight w:val="green"/>
              </w:rPr>
            </w:pPr>
            <w:r w:rsidRPr="00FD3BF3">
              <w:rPr>
                <w:rFonts w:eastAsia="Calibri"/>
                <w:highlight w:val="green"/>
              </w:rPr>
              <w:lastRenderedPageBreak/>
              <w:t>ул. Советская, д. 40</w:t>
            </w:r>
            <w:r w:rsidRPr="00FD3BF3">
              <w:rPr>
                <w:highlight w:val="green"/>
              </w:rPr>
              <w:t xml:space="preserve"> </w:t>
            </w:r>
            <w:r w:rsidRPr="00FD3BF3">
              <w:rPr>
                <w:rFonts w:eastAsia="Calibri"/>
                <w:highlight w:val="green"/>
              </w:rPr>
              <w:t>лит. А4</w:t>
            </w:r>
          </w:p>
        </w:tc>
        <w:tc>
          <w:tcPr>
            <w:tcW w:w="903" w:type="pct"/>
            <w:tcBorders>
              <w:top w:val="single" w:sz="4" w:space="0" w:color="000000"/>
              <w:left w:val="single" w:sz="4" w:space="0" w:color="000000"/>
              <w:bottom w:val="single" w:sz="4" w:space="0" w:color="000000"/>
              <w:right w:val="single" w:sz="4" w:space="0" w:color="auto"/>
            </w:tcBorders>
            <w:vAlign w:val="center"/>
          </w:tcPr>
          <w:p w14:paraId="72BAC8C6" w14:textId="77777777" w:rsidR="00FD3BF3" w:rsidRPr="00FD3BF3" w:rsidRDefault="00FD3BF3" w:rsidP="00C1216A">
            <w:pPr>
              <w:jc w:val="center"/>
              <w:rPr>
                <w:highlight w:val="green"/>
                <w:lang w:eastAsia="ru-RU"/>
              </w:rPr>
            </w:pPr>
            <w:r w:rsidRPr="00FD3BF3">
              <w:rPr>
                <w:highlight w:val="green"/>
                <w:lang w:eastAsia="ru-RU"/>
              </w:rPr>
              <w:lastRenderedPageBreak/>
              <w:t xml:space="preserve">Приказ комитета по охране объектов культурного наследия Курской области </w:t>
            </w:r>
          </w:p>
          <w:p w14:paraId="02B543A7" w14:textId="77777777" w:rsidR="00FD3BF3" w:rsidRPr="00FD3BF3" w:rsidRDefault="00FD3BF3" w:rsidP="00C1216A">
            <w:pPr>
              <w:jc w:val="center"/>
              <w:rPr>
                <w:highlight w:val="green"/>
                <w:lang w:eastAsia="ru-RU"/>
              </w:rPr>
            </w:pPr>
            <w:r w:rsidRPr="00FD3BF3">
              <w:rPr>
                <w:highlight w:val="green"/>
                <w:lang w:eastAsia="ru-RU"/>
              </w:rPr>
              <w:t>от 30.03.2023</w:t>
            </w:r>
          </w:p>
          <w:p w14:paraId="7EF10A8C" w14:textId="77777777" w:rsidR="00FD3BF3" w:rsidRPr="00FD3BF3" w:rsidRDefault="00FD3BF3" w:rsidP="00C1216A">
            <w:pPr>
              <w:jc w:val="center"/>
              <w:rPr>
                <w:highlight w:val="green"/>
                <w:lang w:eastAsia="ru-RU"/>
              </w:rPr>
            </w:pPr>
            <w:r w:rsidRPr="00FD3BF3">
              <w:rPr>
                <w:highlight w:val="green"/>
                <w:lang w:eastAsia="ru-RU"/>
              </w:rPr>
              <w:t>№ 05.3-08/261</w:t>
            </w:r>
          </w:p>
        </w:tc>
        <w:tc>
          <w:tcPr>
            <w:tcW w:w="903" w:type="pct"/>
            <w:tcBorders>
              <w:top w:val="single" w:sz="4" w:space="0" w:color="000000"/>
              <w:left w:val="single" w:sz="4" w:space="0" w:color="000000"/>
              <w:bottom w:val="single" w:sz="4" w:space="0" w:color="000000"/>
              <w:right w:val="single" w:sz="4" w:space="0" w:color="auto"/>
            </w:tcBorders>
            <w:vAlign w:val="center"/>
          </w:tcPr>
          <w:p w14:paraId="002E9580"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12152A49"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65003FA6"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55969D20" w14:textId="77777777" w:rsidR="00FD3BF3" w:rsidRPr="00FD3BF3" w:rsidRDefault="00FD3BF3" w:rsidP="00C1216A">
            <w:pPr>
              <w:jc w:val="center"/>
              <w:rPr>
                <w:rFonts w:eastAsia="Calibri"/>
                <w:highlight w:val="green"/>
              </w:rPr>
            </w:pPr>
            <w:r w:rsidRPr="00FD3BF3">
              <w:rPr>
                <w:rFonts w:eastAsia="Calibri"/>
                <w:highlight w:val="green"/>
              </w:rPr>
              <w:t>«Братский корпус-2», 1860-е гг.</w:t>
            </w:r>
          </w:p>
        </w:tc>
        <w:tc>
          <w:tcPr>
            <w:tcW w:w="922" w:type="pct"/>
            <w:tcBorders>
              <w:top w:val="single" w:sz="4" w:space="0" w:color="000000"/>
              <w:left w:val="single" w:sz="4" w:space="0" w:color="000000"/>
              <w:bottom w:val="single" w:sz="4" w:space="0" w:color="000000"/>
              <w:right w:val="single" w:sz="4" w:space="0" w:color="000000"/>
            </w:tcBorders>
            <w:vAlign w:val="center"/>
          </w:tcPr>
          <w:p w14:paraId="0E16AE2B" w14:textId="77777777" w:rsidR="00FD3BF3" w:rsidRPr="00FD3BF3" w:rsidRDefault="00FD3BF3" w:rsidP="00C1216A">
            <w:pPr>
              <w:jc w:val="center"/>
              <w:rPr>
                <w:rFonts w:eastAsia="Calibri"/>
                <w:highlight w:val="green"/>
              </w:rPr>
            </w:pPr>
            <w:r w:rsidRPr="00FD3BF3">
              <w:rPr>
                <w:rFonts w:eastAsia="Calibri"/>
                <w:highlight w:val="green"/>
              </w:rPr>
              <w:t xml:space="preserve">Приказ комитета по охране объектов культурного наследия Курской области </w:t>
            </w:r>
          </w:p>
          <w:p w14:paraId="17245D6C" w14:textId="77777777" w:rsidR="00FD3BF3" w:rsidRPr="00FD3BF3" w:rsidRDefault="00FD3BF3" w:rsidP="00C1216A">
            <w:pPr>
              <w:jc w:val="center"/>
              <w:rPr>
                <w:rFonts w:eastAsia="Calibri"/>
                <w:highlight w:val="green"/>
              </w:rPr>
            </w:pPr>
            <w:r w:rsidRPr="00FD3BF3">
              <w:rPr>
                <w:rFonts w:eastAsia="Calibri"/>
                <w:highlight w:val="green"/>
              </w:rPr>
              <w:t>от 30.03.2023</w:t>
            </w:r>
          </w:p>
          <w:p w14:paraId="6920BBBE" w14:textId="77777777" w:rsidR="00FD3BF3" w:rsidRPr="00FD3BF3" w:rsidRDefault="00FD3BF3" w:rsidP="00C1216A">
            <w:pPr>
              <w:jc w:val="center"/>
              <w:rPr>
                <w:rFonts w:eastAsia="Calibri"/>
                <w:highlight w:val="green"/>
              </w:rPr>
            </w:pPr>
            <w:r w:rsidRPr="00FD3BF3">
              <w:rPr>
                <w:rFonts w:eastAsia="Calibri"/>
                <w:highlight w:val="green"/>
              </w:rPr>
              <w:t>№ 05.3-08/263</w:t>
            </w:r>
          </w:p>
          <w:p w14:paraId="27CF5B1D" w14:textId="77777777" w:rsidR="00FD3BF3" w:rsidRPr="00FD3BF3" w:rsidRDefault="00FD3BF3" w:rsidP="00C1216A">
            <w:pPr>
              <w:jc w:val="center"/>
              <w:rPr>
                <w:rFonts w:eastAsia="Calibri"/>
                <w:highlight w:val="green"/>
              </w:rPr>
            </w:pPr>
            <w:r w:rsidRPr="00FD3BF3">
              <w:rPr>
                <w:rFonts w:eastAsia="Calibri"/>
                <w:highlight w:val="green"/>
              </w:rPr>
              <w:t>Рег. № 462311376670005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58E7415F"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3AC3D18C" w14:textId="77777777" w:rsidR="00FD3BF3" w:rsidRPr="00FD3BF3" w:rsidRDefault="00FD3BF3" w:rsidP="00C1216A">
            <w:pPr>
              <w:jc w:val="center"/>
              <w:rPr>
                <w:rFonts w:eastAsia="Calibri"/>
                <w:highlight w:val="green"/>
              </w:rPr>
            </w:pPr>
            <w:r w:rsidRPr="00FD3BF3">
              <w:rPr>
                <w:rFonts w:eastAsia="Calibri"/>
                <w:highlight w:val="green"/>
              </w:rPr>
              <w:t xml:space="preserve">м. Свобода, </w:t>
            </w:r>
          </w:p>
          <w:p w14:paraId="054AC141" w14:textId="77777777" w:rsidR="00FD3BF3" w:rsidRPr="00FD3BF3" w:rsidRDefault="00FD3BF3" w:rsidP="00C1216A">
            <w:pPr>
              <w:jc w:val="center"/>
              <w:rPr>
                <w:rFonts w:eastAsia="Calibri"/>
                <w:highlight w:val="green"/>
              </w:rPr>
            </w:pPr>
            <w:r w:rsidRPr="00FD3BF3">
              <w:rPr>
                <w:rFonts w:eastAsia="Calibri"/>
                <w:highlight w:val="green"/>
              </w:rPr>
              <w:t>ул. Советская, д. 40</w:t>
            </w:r>
            <w:r w:rsidRPr="00FD3BF3">
              <w:rPr>
                <w:highlight w:val="green"/>
              </w:rPr>
              <w:t xml:space="preserve"> </w:t>
            </w:r>
            <w:r w:rsidRPr="00FD3BF3">
              <w:rPr>
                <w:rFonts w:eastAsia="Calibri"/>
                <w:highlight w:val="green"/>
              </w:rPr>
              <w:t>лит. А6</w:t>
            </w:r>
          </w:p>
        </w:tc>
        <w:tc>
          <w:tcPr>
            <w:tcW w:w="903" w:type="pct"/>
            <w:tcBorders>
              <w:top w:val="single" w:sz="4" w:space="0" w:color="000000"/>
              <w:left w:val="single" w:sz="4" w:space="0" w:color="000000"/>
              <w:bottom w:val="single" w:sz="4" w:space="0" w:color="000000"/>
              <w:right w:val="single" w:sz="4" w:space="0" w:color="auto"/>
            </w:tcBorders>
            <w:vAlign w:val="center"/>
          </w:tcPr>
          <w:p w14:paraId="1FE4827A"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1C6E4E13" w14:textId="77777777" w:rsidR="00FD3BF3" w:rsidRPr="00FD3BF3" w:rsidRDefault="00FD3BF3" w:rsidP="00C1216A">
            <w:pPr>
              <w:jc w:val="center"/>
              <w:rPr>
                <w:highlight w:val="green"/>
                <w:lang w:eastAsia="ru-RU"/>
              </w:rPr>
            </w:pPr>
            <w:r w:rsidRPr="00FD3BF3">
              <w:rPr>
                <w:highlight w:val="green"/>
                <w:lang w:eastAsia="ru-RU"/>
              </w:rPr>
              <w:t>от 30.03.2023</w:t>
            </w:r>
          </w:p>
          <w:p w14:paraId="4EB5FAE1" w14:textId="77777777" w:rsidR="00FD3BF3" w:rsidRPr="00FD3BF3" w:rsidRDefault="00FD3BF3" w:rsidP="00C1216A">
            <w:pPr>
              <w:jc w:val="center"/>
              <w:rPr>
                <w:highlight w:val="green"/>
                <w:lang w:eastAsia="ru-RU"/>
              </w:rPr>
            </w:pPr>
            <w:r w:rsidRPr="00FD3BF3">
              <w:rPr>
                <w:highlight w:val="green"/>
                <w:lang w:eastAsia="ru-RU"/>
              </w:rPr>
              <w:t>№ 05.3-08/263</w:t>
            </w:r>
          </w:p>
        </w:tc>
        <w:tc>
          <w:tcPr>
            <w:tcW w:w="903" w:type="pct"/>
            <w:tcBorders>
              <w:top w:val="single" w:sz="4" w:space="0" w:color="000000"/>
              <w:left w:val="single" w:sz="4" w:space="0" w:color="000000"/>
              <w:bottom w:val="single" w:sz="4" w:space="0" w:color="000000"/>
              <w:right w:val="single" w:sz="4" w:space="0" w:color="auto"/>
            </w:tcBorders>
            <w:vAlign w:val="center"/>
          </w:tcPr>
          <w:p w14:paraId="36666A9F"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5F2894E4"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5103E1CC"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1CFA408E" w14:textId="77777777" w:rsidR="00FD3BF3" w:rsidRPr="00FD3BF3" w:rsidRDefault="00FD3BF3" w:rsidP="00C1216A">
            <w:pPr>
              <w:jc w:val="center"/>
              <w:rPr>
                <w:rFonts w:eastAsia="Calibri"/>
                <w:highlight w:val="green"/>
              </w:rPr>
            </w:pPr>
            <w:r w:rsidRPr="00FD3BF3">
              <w:rPr>
                <w:rFonts w:eastAsia="Calibri"/>
                <w:highlight w:val="green"/>
              </w:rPr>
              <w:t xml:space="preserve">«Хозяйственный </w:t>
            </w:r>
          </w:p>
          <w:p w14:paraId="478B3B36" w14:textId="77777777" w:rsidR="00FD3BF3" w:rsidRPr="00FD3BF3" w:rsidRDefault="00FD3BF3" w:rsidP="00C1216A">
            <w:pPr>
              <w:jc w:val="center"/>
              <w:rPr>
                <w:rFonts w:eastAsia="Calibri"/>
                <w:highlight w:val="green"/>
              </w:rPr>
            </w:pPr>
            <w:r w:rsidRPr="00FD3BF3">
              <w:rPr>
                <w:rFonts w:eastAsia="Calibri"/>
                <w:highlight w:val="green"/>
              </w:rPr>
              <w:t xml:space="preserve">корпус-1», </w:t>
            </w:r>
          </w:p>
          <w:p w14:paraId="436B663A" w14:textId="77777777" w:rsidR="00FD3BF3" w:rsidRPr="00FD3BF3" w:rsidRDefault="00FD3BF3" w:rsidP="00C1216A">
            <w:pPr>
              <w:jc w:val="center"/>
              <w:rPr>
                <w:rFonts w:eastAsia="Calibri"/>
                <w:highlight w:val="green"/>
              </w:rPr>
            </w:pPr>
            <w:r w:rsidRPr="00FD3BF3">
              <w:rPr>
                <w:rFonts w:eastAsia="Calibri"/>
                <w:highlight w:val="green"/>
              </w:rPr>
              <w:t>вторая половина XIX в</w:t>
            </w:r>
          </w:p>
        </w:tc>
        <w:tc>
          <w:tcPr>
            <w:tcW w:w="922" w:type="pct"/>
            <w:tcBorders>
              <w:top w:val="single" w:sz="4" w:space="0" w:color="000000"/>
              <w:left w:val="single" w:sz="4" w:space="0" w:color="000000"/>
              <w:bottom w:val="single" w:sz="4" w:space="0" w:color="000000"/>
              <w:right w:val="single" w:sz="4" w:space="0" w:color="000000"/>
            </w:tcBorders>
            <w:vAlign w:val="center"/>
          </w:tcPr>
          <w:p w14:paraId="0A3D9039" w14:textId="77777777" w:rsidR="00FD3BF3" w:rsidRPr="00FD3BF3" w:rsidRDefault="00FD3BF3" w:rsidP="00C1216A">
            <w:pPr>
              <w:jc w:val="center"/>
              <w:rPr>
                <w:rFonts w:eastAsia="Calibri"/>
                <w:highlight w:val="green"/>
              </w:rPr>
            </w:pPr>
            <w:r w:rsidRPr="00FD3BF3">
              <w:rPr>
                <w:rFonts w:eastAsia="Calibri"/>
                <w:highlight w:val="green"/>
              </w:rPr>
              <w:t xml:space="preserve">Приказ комитета по охране объектов культурного наследия Курской области </w:t>
            </w:r>
          </w:p>
          <w:p w14:paraId="76D28351" w14:textId="77777777" w:rsidR="00FD3BF3" w:rsidRPr="00FD3BF3" w:rsidRDefault="00FD3BF3" w:rsidP="00C1216A">
            <w:pPr>
              <w:jc w:val="center"/>
              <w:rPr>
                <w:rFonts w:eastAsia="Calibri"/>
                <w:highlight w:val="green"/>
              </w:rPr>
            </w:pPr>
            <w:r w:rsidRPr="00FD3BF3">
              <w:rPr>
                <w:rFonts w:eastAsia="Calibri"/>
                <w:highlight w:val="green"/>
              </w:rPr>
              <w:t>от 30.03.2023</w:t>
            </w:r>
          </w:p>
          <w:p w14:paraId="0504A581" w14:textId="77777777" w:rsidR="00FD3BF3" w:rsidRPr="00FD3BF3" w:rsidRDefault="00FD3BF3" w:rsidP="00C1216A">
            <w:pPr>
              <w:jc w:val="center"/>
              <w:rPr>
                <w:rFonts w:eastAsia="Calibri"/>
                <w:highlight w:val="green"/>
              </w:rPr>
            </w:pPr>
            <w:r w:rsidRPr="00FD3BF3">
              <w:rPr>
                <w:rFonts w:eastAsia="Calibri"/>
                <w:highlight w:val="green"/>
              </w:rPr>
              <w:t>№ 05.3-08/265</w:t>
            </w:r>
          </w:p>
          <w:p w14:paraId="1E4DE8B5" w14:textId="77777777" w:rsidR="00FD3BF3" w:rsidRPr="00FD3BF3" w:rsidRDefault="00FD3BF3" w:rsidP="00C1216A">
            <w:pPr>
              <w:jc w:val="center"/>
              <w:rPr>
                <w:rFonts w:eastAsia="Calibri"/>
                <w:highlight w:val="green"/>
              </w:rPr>
            </w:pPr>
            <w:r w:rsidRPr="00FD3BF3">
              <w:rPr>
                <w:rFonts w:eastAsia="Calibri"/>
                <w:highlight w:val="green"/>
              </w:rPr>
              <w:t>Рег. № 462311376680005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2DE52CFD"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4BFBB974" w14:textId="77777777" w:rsidR="00FD3BF3" w:rsidRPr="00FD3BF3" w:rsidRDefault="00FD3BF3" w:rsidP="00C1216A">
            <w:pPr>
              <w:jc w:val="center"/>
              <w:rPr>
                <w:rFonts w:eastAsia="Calibri"/>
                <w:highlight w:val="green"/>
              </w:rPr>
            </w:pPr>
            <w:r w:rsidRPr="00FD3BF3">
              <w:rPr>
                <w:rFonts w:eastAsia="Calibri"/>
                <w:highlight w:val="green"/>
              </w:rPr>
              <w:t xml:space="preserve">м. Свобода, </w:t>
            </w:r>
          </w:p>
          <w:p w14:paraId="1306854A" w14:textId="77777777" w:rsidR="00FD3BF3" w:rsidRPr="00FD3BF3" w:rsidRDefault="00FD3BF3" w:rsidP="00C1216A">
            <w:pPr>
              <w:jc w:val="center"/>
              <w:rPr>
                <w:rFonts w:eastAsia="Calibri"/>
                <w:highlight w:val="green"/>
              </w:rPr>
            </w:pPr>
            <w:r w:rsidRPr="00FD3BF3">
              <w:rPr>
                <w:rFonts w:eastAsia="Calibri"/>
                <w:highlight w:val="green"/>
              </w:rPr>
              <w:t>ул. Советская, д. 40</w:t>
            </w:r>
            <w:r w:rsidRPr="00FD3BF3">
              <w:rPr>
                <w:highlight w:val="green"/>
              </w:rPr>
              <w:t xml:space="preserve"> </w:t>
            </w:r>
            <w:r w:rsidRPr="00FD3BF3">
              <w:rPr>
                <w:rFonts w:eastAsia="Calibri"/>
                <w:highlight w:val="green"/>
              </w:rPr>
              <w:t>лит. А11</w:t>
            </w:r>
          </w:p>
        </w:tc>
        <w:tc>
          <w:tcPr>
            <w:tcW w:w="903" w:type="pct"/>
            <w:tcBorders>
              <w:top w:val="single" w:sz="4" w:space="0" w:color="000000"/>
              <w:left w:val="single" w:sz="4" w:space="0" w:color="000000"/>
              <w:bottom w:val="single" w:sz="4" w:space="0" w:color="000000"/>
              <w:right w:val="single" w:sz="4" w:space="0" w:color="auto"/>
            </w:tcBorders>
            <w:vAlign w:val="center"/>
          </w:tcPr>
          <w:p w14:paraId="7C341BCE"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761BA951" w14:textId="77777777" w:rsidR="00FD3BF3" w:rsidRPr="00FD3BF3" w:rsidRDefault="00FD3BF3" w:rsidP="00C1216A">
            <w:pPr>
              <w:jc w:val="center"/>
              <w:rPr>
                <w:highlight w:val="green"/>
                <w:lang w:eastAsia="ru-RU"/>
              </w:rPr>
            </w:pPr>
            <w:r w:rsidRPr="00FD3BF3">
              <w:rPr>
                <w:highlight w:val="green"/>
                <w:lang w:eastAsia="ru-RU"/>
              </w:rPr>
              <w:t>от 30.03.2023</w:t>
            </w:r>
          </w:p>
          <w:p w14:paraId="1E3B6F74" w14:textId="77777777" w:rsidR="00FD3BF3" w:rsidRPr="00FD3BF3" w:rsidRDefault="00FD3BF3" w:rsidP="00C1216A">
            <w:pPr>
              <w:jc w:val="center"/>
              <w:rPr>
                <w:highlight w:val="green"/>
                <w:lang w:eastAsia="ru-RU"/>
              </w:rPr>
            </w:pPr>
            <w:r w:rsidRPr="00FD3BF3">
              <w:rPr>
                <w:highlight w:val="green"/>
                <w:lang w:eastAsia="ru-RU"/>
              </w:rPr>
              <w:t>№ 05.3-08/265</w:t>
            </w:r>
          </w:p>
        </w:tc>
        <w:tc>
          <w:tcPr>
            <w:tcW w:w="903" w:type="pct"/>
            <w:tcBorders>
              <w:top w:val="single" w:sz="4" w:space="0" w:color="000000"/>
              <w:left w:val="single" w:sz="4" w:space="0" w:color="000000"/>
              <w:bottom w:val="single" w:sz="4" w:space="0" w:color="000000"/>
              <w:right w:val="single" w:sz="4" w:space="0" w:color="auto"/>
            </w:tcBorders>
            <w:vAlign w:val="center"/>
          </w:tcPr>
          <w:p w14:paraId="692F85B0"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323C1522"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32E4D482"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0FB9455D" w14:textId="77777777" w:rsidR="00FD3BF3" w:rsidRPr="00FD3BF3" w:rsidRDefault="00FD3BF3" w:rsidP="00C1216A">
            <w:pPr>
              <w:jc w:val="center"/>
              <w:rPr>
                <w:rFonts w:eastAsia="Calibri"/>
                <w:highlight w:val="green"/>
              </w:rPr>
            </w:pPr>
            <w:r w:rsidRPr="00FD3BF3">
              <w:rPr>
                <w:rFonts w:eastAsia="Calibri"/>
                <w:highlight w:val="green"/>
              </w:rPr>
              <w:t xml:space="preserve">«Хозяйственный </w:t>
            </w:r>
          </w:p>
          <w:p w14:paraId="51A6B4DC" w14:textId="77777777" w:rsidR="00FD3BF3" w:rsidRPr="00FD3BF3" w:rsidRDefault="00FD3BF3" w:rsidP="00C1216A">
            <w:pPr>
              <w:jc w:val="center"/>
              <w:rPr>
                <w:rFonts w:eastAsia="Calibri"/>
                <w:highlight w:val="green"/>
              </w:rPr>
            </w:pPr>
            <w:r w:rsidRPr="00FD3BF3">
              <w:rPr>
                <w:rFonts w:eastAsia="Calibri"/>
                <w:highlight w:val="green"/>
              </w:rPr>
              <w:t>корпус-2», 1830 г.</w:t>
            </w:r>
          </w:p>
        </w:tc>
        <w:tc>
          <w:tcPr>
            <w:tcW w:w="922" w:type="pct"/>
            <w:tcBorders>
              <w:top w:val="single" w:sz="4" w:space="0" w:color="000000"/>
              <w:left w:val="single" w:sz="4" w:space="0" w:color="000000"/>
              <w:bottom w:val="single" w:sz="4" w:space="0" w:color="000000"/>
              <w:right w:val="single" w:sz="4" w:space="0" w:color="000000"/>
            </w:tcBorders>
            <w:vAlign w:val="center"/>
          </w:tcPr>
          <w:p w14:paraId="03753EFB" w14:textId="77777777" w:rsidR="00FD3BF3" w:rsidRPr="00FD3BF3" w:rsidRDefault="00FD3BF3" w:rsidP="00C1216A">
            <w:pPr>
              <w:jc w:val="center"/>
              <w:rPr>
                <w:rFonts w:eastAsia="Calibri"/>
                <w:highlight w:val="green"/>
              </w:rPr>
            </w:pPr>
            <w:r w:rsidRPr="00FD3BF3">
              <w:rPr>
                <w:rFonts w:eastAsia="Calibri"/>
                <w:highlight w:val="green"/>
              </w:rPr>
              <w:t xml:space="preserve">Приказ комитета по охране объектов культурного наследия Курской области </w:t>
            </w:r>
          </w:p>
          <w:p w14:paraId="43FDDB9B" w14:textId="77777777" w:rsidR="00FD3BF3" w:rsidRPr="00FD3BF3" w:rsidRDefault="00FD3BF3" w:rsidP="00C1216A">
            <w:pPr>
              <w:jc w:val="center"/>
              <w:rPr>
                <w:rFonts w:eastAsia="Calibri"/>
                <w:highlight w:val="green"/>
              </w:rPr>
            </w:pPr>
            <w:r w:rsidRPr="00FD3BF3">
              <w:rPr>
                <w:rFonts w:eastAsia="Calibri"/>
                <w:highlight w:val="green"/>
              </w:rPr>
              <w:t>от 30.03.2023</w:t>
            </w:r>
          </w:p>
          <w:p w14:paraId="7CDE9A87" w14:textId="77777777" w:rsidR="00FD3BF3" w:rsidRPr="00FD3BF3" w:rsidRDefault="00FD3BF3" w:rsidP="00C1216A">
            <w:pPr>
              <w:jc w:val="center"/>
              <w:rPr>
                <w:rFonts w:eastAsia="Calibri"/>
                <w:highlight w:val="green"/>
              </w:rPr>
            </w:pPr>
            <w:r w:rsidRPr="00FD3BF3">
              <w:rPr>
                <w:rFonts w:eastAsia="Calibri"/>
                <w:highlight w:val="green"/>
              </w:rPr>
              <w:t>№ 05.3-08/267</w:t>
            </w:r>
          </w:p>
          <w:p w14:paraId="02DB295A" w14:textId="77777777" w:rsidR="00FD3BF3" w:rsidRPr="00FD3BF3" w:rsidRDefault="00FD3BF3" w:rsidP="00C1216A">
            <w:pPr>
              <w:jc w:val="center"/>
              <w:rPr>
                <w:rFonts w:eastAsia="Calibri"/>
                <w:highlight w:val="green"/>
              </w:rPr>
            </w:pPr>
            <w:r w:rsidRPr="00FD3BF3">
              <w:rPr>
                <w:rFonts w:eastAsia="Calibri"/>
                <w:highlight w:val="green"/>
              </w:rPr>
              <w:t>Рег. № 462311376690005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2CCE225C"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7B08F3E5" w14:textId="77777777" w:rsidR="00FD3BF3" w:rsidRPr="00FD3BF3" w:rsidRDefault="00FD3BF3" w:rsidP="00C1216A">
            <w:pPr>
              <w:jc w:val="center"/>
              <w:rPr>
                <w:rFonts w:eastAsia="Calibri"/>
                <w:highlight w:val="green"/>
              </w:rPr>
            </w:pPr>
            <w:r w:rsidRPr="00FD3BF3">
              <w:rPr>
                <w:rFonts w:eastAsia="Calibri"/>
                <w:highlight w:val="green"/>
              </w:rPr>
              <w:t xml:space="preserve">м. Свобода, </w:t>
            </w:r>
          </w:p>
          <w:p w14:paraId="21818C2F" w14:textId="77777777" w:rsidR="00FD3BF3" w:rsidRPr="00FD3BF3" w:rsidRDefault="00FD3BF3" w:rsidP="00C1216A">
            <w:pPr>
              <w:jc w:val="center"/>
              <w:rPr>
                <w:rFonts w:eastAsia="Calibri"/>
                <w:highlight w:val="green"/>
              </w:rPr>
            </w:pPr>
            <w:r w:rsidRPr="00FD3BF3">
              <w:rPr>
                <w:rFonts w:eastAsia="Calibri"/>
                <w:highlight w:val="green"/>
              </w:rPr>
              <w:t>ул. Советская, д. 40</w:t>
            </w:r>
            <w:r w:rsidRPr="00FD3BF3">
              <w:rPr>
                <w:highlight w:val="green"/>
              </w:rPr>
              <w:t xml:space="preserve"> </w:t>
            </w:r>
            <w:r w:rsidRPr="00FD3BF3">
              <w:rPr>
                <w:rFonts w:eastAsia="Calibri"/>
                <w:highlight w:val="green"/>
              </w:rPr>
              <w:t>лит. А12</w:t>
            </w:r>
          </w:p>
        </w:tc>
        <w:tc>
          <w:tcPr>
            <w:tcW w:w="903" w:type="pct"/>
            <w:tcBorders>
              <w:top w:val="single" w:sz="4" w:space="0" w:color="000000"/>
              <w:left w:val="single" w:sz="4" w:space="0" w:color="000000"/>
              <w:bottom w:val="single" w:sz="4" w:space="0" w:color="000000"/>
              <w:right w:val="single" w:sz="4" w:space="0" w:color="auto"/>
            </w:tcBorders>
            <w:vAlign w:val="center"/>
          </w:tcPr>
          <w:p w14:paraId="01EBA173"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479D58FF" w14:textId="77777777" w:rsidR="00FD3BF3" w:rsidRPr="00FD3BF3" w:rsidRDefault="00FD3BF3" w:rsidP="00C1216A">
            <w:pPr>
              <w:jc w:val="center"/>
              <w:rPr>
                <w:highlight w:val="green"/>
                <w:lang w:eastAsia="ru-RU"/>
              </w:rPr>
            </w:pPr>
            <w:r w:rsidRPr="00FD3BF3">
              <w:rPr>
                <w:highlight w:val="green"/>
                <w:lang w:eastAsia="ru-RU"/>
              </w:rPr>
              <w:t>от 30.03.2023</w:t>
            </w:r>
          </w:p>
          <w:p w14:paraId="7A6C0C85" w14:textId="77777777" w:rsidR="00FD3BF3" w:rsidRPr="00FD3BF3" w:rsidRDefault="00FD3BF3" w:rsidP="00C1216A">
            <w:pPr>
              <w:jc w:val="center"/>
              <w:rPr>
                <w:highlight w:val="green"/>
                <w:lang w:eastAsia="ru-RU"/>
              </w:rPr>
            </w:pPr>
            <w:r w:rsidRPr="00FD3BF3">
              <w:rPr>
                <w:highlight w:val="green"/>
                <w:lang w:eastAsia="ru-RU"/>
              </w:rPr>
              <w:t>№ 05.3-08/267</w:t>
            </w:r>
          </w:p>
        </w:tc>
        <w:tc>
          <w:tcPr>
            <w:tcW w:w="903" w:type="pct"/>
            <w:tcBorders>
              <w:top w:val="single" w:sz="4" w:space="0" w:color="000000"/>
              <w:left w:val="single" w:sz="4" w:space="0" w:color="000000"/>
              <w:bottom w:val="single" w:sz="4" w:space="0" w:color="000000"/>
              <w:right w:val="single" w:sz="4" w:space="0" w:color="auto"/>
            </w:tcBorders>
            <w:vAlign w:val="center"/>
          </w:tcPr>
          <w:p w14:paraId="1E295204"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6CBE671F"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46037D3D"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0EE8565E" w14:textId="77777777" w:rsidR="00FD3BF3" w:rsidRPr="00FD3BF3" w:rsidRDefault="00FD3BF3" w:rsidP="00C1216A">
            <w:pPr>
              <w:jc w:val="center"/>
              <w:rPr>
                <w:rFonts w:eastAsia="Calibri"/>
                <w:highlight w:val="green"/>
              </w:rPr>
            </w:pPr>
            <w:r w:rsidRPr="00FD3BF3">
              <w:rPr>
                <w:rFonts w:eastAsia="Calibri"/>
                <w:highlight w:val="green"/>
              </w:rPr>
              <w:t xml:space="preserve">«Дачный домик-1», </w:t>
            </w:r>
          </w:p>
          <w:p w14:paraId="02461963" w14:textId="77777777" w:rsidR="00FD3BF3" w:rsidRPr="00FD3BF3" w:rsidRDefault="00FD3BF3" w:rsidP="00C1216A">
            <w:pPr>
              <w:jc w:val="center"/>
              <w:rPr>
                <w:rFonts w:eastAsia="Calibri"/>
                <w:highlight w:val="green"/>
              </w:rPr>
            </w:pPr>
            <w:r w:rsidRPr="00FD3BF3">
              <w:rPr>
                <w:rFonts w:eastAsia="Calibri"/>
                <w:highlight w:val="green"/>
              </w:rPr>
              <w:t>1865 г.</w:t>
            </w:r>
          </w:p>
        </w:tc>
        <w:tc>
          <w:tcPr>
            <w:tcW w:w="922" w:type="pct"/>
            <w:tcBorders>
              <w:top w:val="single" w:sz="4" w:space="0" w:color="000000"/>
              <w:left w:val="single" w:sz="4" w:space="0" w:color="000000"/>
              <w:bottom w:val="single" w:sz="4" w:space="0" w:color="000000"/>
              <w:right w:val="single" w:sz="4" w:space="0" w:color="000000"/>
            </w:tcBorders>
            <w:vAlign w:val="center"/>
          </w:tcPr>
          <w:p w14:paraId="56489825" w14:textId="77777777" w:rsidR="00FD3BF3" w:rsidRPr="00FD3BF3" w:rsidRDefault="00FD3BF3" w:rsidP="00C1216A">
            <w:pPr>
              <w:jc w:val="center"/>
              <w:rPr>
                <w:rFonts w:eastAsia="Calibri"/>
                <w:highlight w:val="green"/>
              </w:rPr>
            </w:pPr>
            <w:r w:rsidRPr="00FD3BF3">
              <w:rPr>
                <w:rFonts w:eastAsia="Calibri"/>
                <w:highlight w:val="green"/>
              </w:rPr>
              <w:t xml:space="preserve">Приказ комитета по охране объектов культурного наследия Курской области </w:t>
            </w:r>
          </w:p>
          <w:p w14:paraId="3A01B197" w14:textId="77777777" w:rsidR="00FD3BF3" w:rsidRPr="00FD3BF3" w:rsidRDefault="00FD3BF3" w:rsidP="00C1216A">
            <w:pPr>
              <w:jc w:val="center"/>
              <w:rPr>
                <w:rFonts w:eastAsia="Calibri"/>
                <w:highlight w:val="green"/>
              </w:rPr>
            </w:pPr>
            <w:r w:rsidRPr="00FD3BF3">
              <w:rPr>
                <w:rFonts w:eastAsia="Calibri"/>
                <w:highlight w:val="green"/>
              </w:rPr>
              <w:t>от 30.03.2023</w:t>
            </w:r>
          </w:p>
          <w:p w14:paraId="6E06B8C8" w14:textId="77777777" w:rsidR="00FD3BF3" w:rsidRPr="00FD3BF3" w:rsidRDefault="00FD3BF3" w:rsidP="00C1216A">
            <w:pPr>
              <w:jc w:val="center"/>
              <w:rPr>
                <w:rFonts w:eastAsia="Calibri"/>
                <w:highlight w:val="green"/>
              </w:rPr>
            </w:pPr>
            <w:r w:rsidRPr="00FD3BF3">
              <w:rPr>
                <w:rFonts w:eastAsia="Calibri"/>
                <w:highlight w:val="green"/>
              </w:rPr>
              <w:t>№ 05.3-08/269</w:t>
            </w:r>
          </w:p>
          <w:p w14:paraId="12EBC313" w14:textId="77777777" w:rsidR="00FD3BF3" w:rsidRPr="00FD3BF3" w:rsidRDefault="00FD3BF3" w:rsidP="00C1216A">
            <w:pPr>
              <w:jc w:val="center"/>
              <w:rPr>
                <w:rFonts w:eastAsia="Calibri"/>
                <w:highlight w:val="green"/>
              </w:rPr>
            </w:pPr>
            <w:r w:rsidRPr="00FD3BF3">
              <w:rPr>
                <w:rFonts w:eastAsia="Calibri"/>
                <w:highlight w:val="green"/>
              </w:rPr>
              <w:t>Рег. № 462311376700005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79A77176"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27B8B999" w14:textId="77777777" w:rsidR="00FD3BF3" w:rsidRPr="00FD3BF3" w:rsidRDefault="00FD3BF3" w:rsidP="00C1216A">
            <w:pPr>
              <w:jc w:val="center"/>
              <w:rPr>
                <w:rFonts w:eastAsia="Calibri"/>
                <w:highlight w:val="green"/>
              </w:rPr>
            </w:pPr>
            <w:r w:rsidRPr="00FD3BF3">
              <w:rPr>
                <w:rFonts w:eastAsia="Calibri"/>
                <w:highlight w:val="green"/>
              </w:rPr>
              <w:t>м. Свобода, лит. А2</w:t>
            </w:r>
          </w:p>
          <w:p w14:paraId="74B4F4A0" w14:textId="77777777" w:rsidR="00FD3BF3" w:rsidRPr="00FD3BF3" w:rsidRDefault="00FD3BF3" w:rsidP="00C1216A">
            <w:pPr>
              <w:jc w:val="center"/>
              <w:rPr>
                <w:rFonts w:eastAsia="Calibri"/>
                <w:highlight w:val="green"/>
              </w:rPr>
            </w:pPr>
            <w:r w:rsidRPr="00FD3BF3">
              <w:rPr>
                <w:rFonts w:eastAsia="Calibri"/>
                <w:highlight w:val="green"/>
              </w:rPr>
              <w:t>ул. Советская, д. 40</w:t>
            </w:r>
          </w:p>
        </w:tc>
        <w:tc>
          <w:tcPr>
            <w:tcW w:w="903" w:type="pct"/>
            <w:tcBorders>
              <w:top w:val="single" w:sz="4" w:space="0" w:color="000000"/>
              <w:left w:val="single" w:sz="4" w:space="0" w:color="000000"/>
              <w:bottom w:val="single" w:sz="4" w:space="0" w:color="000000"/>
              <w:right w:val="single" w:sz="4" w:space="0" w:color="auto"/>
            </w:tcBorders>
            <w:vAlign w:val="center"/>
          </w:tcPr>
          <w:p w14:paraId="5D199A5B"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3A437531" w14:textId="77777777" w:rsidR="00FD3BF3" w:rsidRPr="00FD3BF3" w:rsidRDefault="00FD3BF3" w:rsidP="00C1216A">
            <w:pPr>
              <w:jc w:val="center"/>
              <w:rPr>
                <w:highlight w:val="green"/>
                <w:lang w:eastAsia="ru-RU"/>
              </w:rPr>
            </w:pPr>
            <w:r w:rsidRPr="00FD3BF3">
              <w:rPr>
                <w:highlight w:val="green"/>
                <w:lang w:eastAsia="ru-RU"/>
              </w:rPr>
              <w:t>от 30.03.2023</w:t>
            </w:r>
          </w:p>
          <w:p w14:paraId="48F3B45D" w14:textId="77777777" w:rsidR="00FD3BF3" w:rsidRPr="00FD3BF3" w:rsidRDefault="00FD3BF3" w:rsidP="00C1216A">
            <w:pPr>
              <w:jc w:val="center"/>
              <w:rPr>
                <w:highlight w:val="green"/>
                <w:lang w:eastAsia="ru-RU"/>
              </w:rPr>
            </w:pPr>
            <w:r w:rsidRPr="00FD3BF3">
              <w:rPr>
                <w:highlight w:val="green"/>
                <w:lang w:eastAsia="ru-RU"/>
              </w:rPr>
              <w:t>№ 05.3-08/269</w:t>
            </w:r>
          </w:p>
        </w:tc>
        <w:tc>
          <w:tcPr>
            <w:tcW w:w="903" w:type="pct"/>
            <w:tcBorders>
              <w:top w:val="single" w:sz="4" w:space="0" w:color="000000"/>
              <w:left w:val="single" w:sz="4" w:space="0" w:color="000000"/>
              <w:bottom w:val="single" w:sz="4" w:space="0" w:color="000000"/>
              <w:right w:val="single" w:sz="4" w:space="0" w:color="auto"/>
            </w:tcBorders>
            <w:vAlign w:val="center"/>
          </w:tcPr>
          <w:p w14:paraId="485B2C46"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00B667F1"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5F870D77"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5B1C7C26" w14:textId="77777777" w:rsidR="00FD3BF3" w:rsidRPr="00FD3BF3" w:rsidRDefault="00FD3BF3" w:rsidP="00C1216A">
            <w:pPr>
              <w:jc w:val="center"/>
              <w:rPr>
                <w:rFonts w:eastAsia="Calibri"/>
                <w:highlight w:val="green"/>
              </w:rPr>
            </w:pPr>
            <w:r w:rsidRPr="00FD3BF3">
              <w:rPr>
                <w:rFonts w:eastAsia="Calibri"/>
                <w:highlight w:val="green"/>
              </w:rPr>
              <w:t xml:space="preserve">«Дачный домик-2», </w:t>
            </w:r>
          </w:p>
          <w:p w14:paraId="6ED3A98D" w14:textId="77777777" w:rsidR="00FD3BF3" w:rsidRPr="00FD3BF3" w:rsidRDefault="00FD3BF3" w:rsidP="00C1216A">
            <w:pPr>
              <w:jc w:val="center"/>
              <w:rPr>
                <w:rFonts w:eastAsia="Calibri"/>
                <w:highlight w:val="green"/>
              </w:rPr>
            </w:pPr>
            <w:r w:rsidRPr="00FD3BF3">
              <w:rPr>
                <w:rFonts w:eastAsia="Calibri"/>
                <w:highlight w:val="green"/>
              </w:rPr>
              <w:t>1870 г.</w:t>
            </w:r>
          </w:p>
        </w:tc>
        <w:tc>
          <w:tcPr>
            <w:tcW w:w="922" w:type="pct"/>
            <w:tcBorders>
              <w:top w:val="single" w:sz="4" w:space="0" w:color="000000"/>
              <w:left w:val="single" w:sz="4" w:space="0" w:color="000000"/>
              <w:bottom w:val="single" w:sz="4" w:space="0" w:color="000000"/>
              <w:right w:val="single" w:sz="4" w:space="0" w:color="000000"/>
            </w:tcBorders>
            <w:vAlign w:val="center"/>
          </w:tcPr>
          <w:p w14:paraId="491C67B4" w14:textId="77777777" w:rsidR="00FD3BF3" w:rsidRPr="00FD3BF3" w:rsidRDefault="00FD3BF3" w:rsidP="00C1216A">
            <w:pPr>
              <w:jc w:val="center"/>
              <w:rPr>
                <w:rFonts w:eastAsia="Calibri"/>
                <w:highlight w:val="green"/>
              </w:rPr>
            </w:pPr>
            <w:r w:rsidRPr="00FD3BF3">
              <w:rPr>
                <w:rFonts w:eastAsia="Calibri"/>
                <w:highlight w:val="green"/>
              </w:rPr>
              <w:t xml:space="preserve">Приказ комитета по охране объектов культурного наследия Курской области </w:t>
            </w:r>
          </w:p>
          <w:p w14:paraId="61C34A5E" w14:textId="77777777" w:rsidR="00FD3BF3" w:rsidRPr="00FD3BF3" w:rsidRDefault="00FD3BF3" w:rsidP="00C1216A">
            <w:pPr>
              <w:jc w:val="center"/>
              <w:rPr>
                <w:rFonts w:eastAsia="Calibri"/>
                <w:highlight w:val="green"/>
              </w:rPr>
            </w:pPr>
            <w:r w:rsidRPr="00FD3BF3">
              <w:rPr>
                <w:rFonts w:eastAsia="Calibri"/>
                <w:highlight w:val="green"/>
              </w:rPr>
              <w:t>от 30.03.2023</w:t>
            </w:r>
          </w:p>
          <w:p w14:paraId="1C08DA28" w14:textId="77777777" w:rsidR="00FD3BF3" w:rsidRPr="00FD3BF3" w:rsidRDefault="00FD3BF3" w:rsidP="00C1216A">
            <w:pPr>
              <w:jc w:val="center"/>
              <w:rPr>
                <w:rFonts w:eastAsia="Calibri"/>
                <w:highlight w:val="green"/>
              </w:rPr>
            </w:pPr>
            <w:r w:rsidRPr="00FD3BF3">
              <w:rPr>
                <w:rFonts w:eastAsia="Calibri"/>
                <w:highlight w:val="green"/>
              </w:rPr>
              <w:t>№ 05.3-08/271</w:t>
            </w:r>
          </w:p>
          <w:p w14:paraId="1AA5FA7D" w14:textId="77777777" w:rsidR="00FD3BF3" w:rsidRPr="00FD3BF3" w:rsidRDefault="00FD3BF3" w:rsidP="00C1216A">
            <w:pPr>
              <w:jc w:val="center"/>
              <w:rPr>
                <w:rFonts w:eastAsia="Calibri"/>
                <w:highlight w:val="green"/>
              </w:rPr>
            </w:pPr>
            <w:r w:rsidRPr="00FD3BF3">
              <w:rPr>
                <w:rFonts w:eastAsia="Calibri"/>
                <w:highlight w:val="green"/>
              </w:rPr>
              <w:t>Рег. № 462311376710005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6C874B99"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1D6C23A5" w14:textId="77777777" w:rsidR="00FD3BF3" w:rsidRPr="00FD3BF3" w:rsidRDefault="00FD3BF3" w:rsidP="00C1216A">
            <w:pPr>
              <w:jc w:val="center"/>
              <w:rPr>
                <w:rFonts w:eastAsia="Calibri"/>
                <w:highlight w:val="green"/>
              </w:rPr>
            </w:pPr>
            <w:r w:rsidRPr="00FD3BF3">
              <w:rPr>
                <w:rFonts w:eastAsia="Calibri"/>
                <w:highlight w:val="green"/>
              </w:rPr>
              <w:t xml:space="preserve">м. Свобода, </w:t>
            </w:r>
          </w:p>
          <w:p w14:paraId="58A03C8B" w14:textId="77777777" w:rsidR="00FD3BF3" w:rsidRPr="00FD3BF3" w:rsidRDefault="00FD3BF3" w:rsidP="00C1216A">
            <w:pPr>
              <w:jc w:val="center"/>
              <w:rPr>
                <w:rFonts w:eastAsia="Calibri"/>
                <w:highlight w:val="green"/>
              </w:rPr>
            </w:pPr>
            <w:r w:rsidRPr="00FD3BF3">
              <w:rPr>
                <w:rFonts w:eastAsia="Calibri"/>
                <w:highlight w:val="green"/>
              </w:rPr>
              <w:t>ул. Советская, д. 40</w:t>
            </w:r>
            <w:r w:rsidRPr="00FD3BF3">
              <w:rPr>
                <w:highlight w:val="green"/>
              </w:rPr>
              <w:t xml:space="preserve"> </w:t>
            </w:r>
            <w:r w:rsidRPr="00FD3BF3">
              <w:rPr>
                <w:rFonts w:eastAsia="Calibri"/>
                <w:highlight w:val="green"/>
              </w:rPr>
              <w:t>лит. А3</w:t>
            </w:r>
          </w:p>
        </w:tc>
        <w:tc>
          <w:tcPr>
            <w:tcW w:w="903" w:type="pct"/>
            <w:tcBorders>
              <w:top w:val="single" w:sz="4" w:space="0" w:color="000000"/>
              <w:left w:val="single" w:sz="4" w:space="0" w:color="000000"/>
              <w:bottom w:val="single" w:sz="4" w:space="0" w:color="000000"/>
              <w:right w:val="single" w:sz="4" w:space="0" w:color="auto"/>
            </w:tcBorders>
            <w:vAlign w:val="center"/>
          </w:tcPr>
          <w:p w14:paraId="163F84E7"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1DDA54AE" w14:textId="77777777" w:rsidR="00FD3BF3" w:rsidRPr="00FD3BF3" w:rsidRDefault="00FD3BF3" w:rsidP="00C1216A">
            <w:pPr>
              <w:jc w:val="center"/>
              <w:rPr>
                <w:highlight w:val="green"/>
                <w:lang w:eastAsia="ru-RU"/>
              </w:rPr>
            </w:pPr>
            <w:r w:rsidRPr="00FD3BF3">
              <w:rPr>
                <w:highlight w:val="green"/>
                <w:lang w:eastAsia="ru-RU"/>
              </w:rPr>
              <w:t>от 30.03.2023</w:t>
            </w:r>
          </w:p>
          <w:p w14:paraId="5BEF6AFB" w14:textId="77777777" w:rsidR="00FD3BF3" w:rsidRPr="00FD3BF3" w:rsidRDefault="00FD3BF3" w:rsidP="00C1216A">
            <w:pPr>
              <w:jc w:val="center"/>
              <w:rPr>
                <w:highlight w:val="green"/>
                <w:lang w:eastAsia="ru-RU"/>
              </w:rPr>
            </w:pPr>
            <w:r w:rsidRPr="00FD3BF3">
              <w:rPr>
                <w:highlight w:val="green"/>
                <w:lang w:eastAsia="ru-RU"/>
              </w:rPr>
              <w:t>№ 05.3-08/271</w:t>
            </w:r>
          </w:p>
        </w:tc>
        <w:tc>
          <w:tcPr>
            <w:tcW w:w="903" w:type="pct"/>
            <w:tcBorders>
              <w:top w:val="single" w:sz="4" w:space="0" w:color="000000"/>
              <w:left w:val="single" w:sz="4" w:space="0" w:color="000000"/>
              <w:bottom w:val="single" w:sz="4" w:space="0" w:color="000000"/>
              <w:right w:val="single" w:sz="4" w:space="0" w:color="auto"/>
            </w:tcBorders>
            <w:vAlign w:val="center"/>
          </w:tcPr>
          <w:p w14:paraId="0AE7FBE0"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27B452DE"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70BE386D"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4C87B06C" w14:textId="77777777" w:rsidR="00FD3BF3" w:rsidRPr="00FD3BF3" w:rsidRDefault="00FD3BF3" w:rsidP="00C1216A">
            <w:pPr>
              <w:jc w:val="center"/>
              <w:rPr>
                <w:rFonts w:eastAsia="Calibri"/>
                <w:highlight w:val="green"/>
              </w:rPr>
            </w:pPr>
            <w:r w:rsidRPr="00FD3BF3">
              <w:rPr>
                <w:rFonts w:eastAsia="Calibri"/>
                <w:highlight w:val="green"/>
              </w:rPr>
              <w:t>«Братская могила воинов Советской Армии, погибших в феврале 1943</w:t>
            </w:r>
          </w:p>
          <w:p w14:paraId="0C880A29" w14:textId="77777777" w:rsidR="00FD3BF3" w:rsidRPr="00FD3BF3" w:rsidRDefault="00FD3BF3" w:rsidP="00C1216A">
            <w:pPr>
              <w:jc w:val="center"/>
              <w:rPr>
                <w:rFonts w:eastAsia="Calibri"/>
                <w:highlight w:val="green"/>
              </w:rPr>
            </w:pPr>
            <w:r w:rsidRPr="00FD3BF3">
              <w:rPr>
                <w:rFonts w:eastAsia="Calibri"/>
                <w:highlight w:val="green"/>
              </w:rPr>
              <w:t xml:space="preserve">года. Захоронено и установлено фамилий на 88 </w:t>
            </w:r>
            <w:r w:rsidRPr="00FD3BF3">
              <w:rPr>
                <w:rFonts w:eastAsia="Calibri"/>
                <w:highlight w:val="green"/>
              </w:rPr>
              <w:lastRenderedPageBreak/>
              <w:t>человек. Скульптура</w:t>
            </w:r>
          </w:p>
          <w:p w14:paraId="59FA8216" w14:textId="77777777" w:rsidR="00FD3BF3" w:rsidRPr="00FD3BF3" w:rsidRDefault="00FD3BF3" w:rsidP="00C1216A">
            <w:pPr>
              <w:jc w:val="center"/>
              <w:rPr>
                <w:rFonts w:eastAsia="Calibri"/>
                <w:highlight w:val="green"/>
              </w:rPr>
            </w:pPr>
            <w:r w:rsidRPr="00FD3BF3">
              <w:rPr>
                <w:rFonts w:eastAsia="Calibri"/>
                <w:highlight w:val="green"/>
              </w:rPr>
              <w:t>установлена в 1969 году», 1943 г.</w:t>
            </w:r>
          </w:p>
        </w:tc>
        <w:tc>
          <w:tcPr>
            <w:tcW w:w="922" w:type="pct"/>
            <w:tcBorders>
              <w:top w:val="single" w:sz="4" w:space="0" w:color="000000"/>
              <w:left w:val="single" w:sz="4" w:space="0" w:color="000000"/>
              <w:bottom w:val="single" w:sz="4" w:space="0" w:color="000000"/>
              <w:right w:val="single" w:sz="4" w:space="0" w:color="000000"/>
            </w:tcBorders>
            <w:vAlign w:val="center"/>
          </w:tcPr>
          <w:p w14:paraId="7A5D72DC" w14:textId="77777777" w:rsidR="00FD3BF3" w:rsidRPr="00FD3BF3" w:rsidRDefault="00FD3BF3" w:rsidP="00C1216A">
            <w:pPr>
              <w:jc w:val="center"/>
              <w:rPr>
                <w:rFonts w:eastAsia="Calibri"/>
                <w:highlight w:val="green"/>
              </w:rPr>
            </w:pPr>
            <w:r w:rsidRPr="00FD3BF3">
              <w:rPr>
                <w:rFonts w:eastAsia="Calibri"/>
                <w:highlight w:val="green"/>
              </w:rPr>
              <w:lastRenderedPageBreak/>
              <w:t xml:space="preserve">Решение исполнительного комитета Курского областного Совета народных депутатов </w:t>
            </w:r>
          </w:p>
          <w:p w14:paraId="6E0C5F33" w14:textId="77777777" w:rsidR="00FD3BF3" w:rsidRPr="00FD3BF3" w:rsidRDefault="00FD3BF3" w:rsidP="00C1216A">
            <w:pPr>
              <w:jc w:val="center"/>
              <w:rPr>
                <w:rFonts w:eastAsia="Calibri"/>
                <w:highlight w:val="green"/>
              </w:rPr>
            </w:pPr>
            <w:r w:rsidRPr="00FD3BF3">
              <w:rPr>
                <w:rFonts w:eastAsia="Calibri"/>
                <w:highlight w:val="green"/>
              </w:rPr>
              <w:lastRenderedPageBreak/>
              <w:t>от 14.06.1979 г. № 382</w:t>
            </w:r>
          </w:p>
          <w:p w14:paraId="6BAD1C57" w14:textId="77777777" w:rsidR="00FD3BF3" w:rsidRPr="00FD3BF3" w:rsidRDefault="00FD3BF3" w:rsidP="00C1216A">
            <w:pPr>
              <w:jc w:val="center"/>
              <w:rPr>
                <w:rFonts w:eastAsia="Calibri"/>
                <w:highlight w:val="green"/>
              </w:rPr>
            </w:pPr>
            <w:r w:rsidRPr="00FD3BF3">
              <w:rPr>
                <w:rFonts w:eastAsia="Calibri"/>
                <w:highlight w:val="green"/>
              </w:rPr>
              <w:t>Рег. № 461610560720005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6B251656" w14:textId="77777777" w:rsidR="00FD3BF3" w:rsidRPr="00FD3BF3" w:rsidRDefault="00FD3BF3" w:rsidP="00C1216A">
            <w:pPr>
              <w:jc w:val="center"/>
              <w:rPr>
                <w:rFonts w:eastAsia="Calibri"/>
                <w:highlight w:val="green"/>
              </w:rPr>
            </w:pPr>
            <w:r w:rsidRPr="00FD3BF3">
              <w:rPr>
                <w:rFonts w:eastAsia="Calibri"/>
                <w:highlight w:val="green"/>
              </w:rPr>
              <w:lastRenderedPageBreak/>
              <w:t xml:space="preserve">Курская область, Золотухинский район, муниципальное образование «Свободинский сельсовет», </w:t>
            </w:r>
          </w:p>
          <w:p w14:paraId="08D6CE44" w14:textId="77777777" w:rsidR="00FD3BF3" w:rsidRPr="00FD3BF3" w:rsidRDefault="00FD3BF3" w:rsidP="00C1216A">
            <w:pPr>
              <w:jc w:val="center"/>
              <w:rPr>
                <w:rFonts w:eastAsia="Calibri"/>
                <w:highlight w:val="green"/>
              </w:rPr>
            </w:pPr>
            <w:r w:rsidRPr="00FD3BF3">
              <w:rPr>
                <w:rFonts w:eastAsia="Calibri"/>
                <w:highlight w:val="green"/>
              </w:rPr>
              <w:t>с. Долгое</w:t>
            </w:r>
          </w:p>
        </w:tc>
        <w:tc>
          <w:tcPr>
            <w:tcW w:w="903" w:type="pct"/>
            <w:tcBorders>
              <w:top w:val="single" w:sz="4" w:space="0" w:color="000000"/>
              <w:left w:val="single" w:sz="4" w:space="0" w:color="000000"/>
              <w:bottom w:val="single" w:sz="4" w:space="0" w:color="000000"/>
              <w:right w:val="single" w:sz="4" w:space="0" w:color="auto"/>
            </w:tcBorders>
            <w:vAlign w:val="center"/>
          </w:tcPr>
          <w:p w14:paraId="33B3C545"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12A3B53F" w14:textId="77777777" w:rsidR="00FD3BF3" w:rsidRPr="00FD3BF3" w:rsidRDefault="00FD3BF3" w:rsidP="00C1216A">
            <w:pPr>
              <w:jc w:val="center"/>
              <w:rPr>
                <w:highlight w:val="green"/>
                <w:lang w:eastAsia="ru-RU"/>
              </w:rPr>
            </w:pPr>
            <w:r w:rsidRPr="00FD3BF3">
              <w:rPr>
                <w:highlight w:val="green"/>
                <w:lang w:eastAsia="ru-RU"/>
              </w:rPr>
              <w:t xml:space="preserve">от 12.05.2022 </w:t>
            </w:r>
          </w:p>
          <w:p w14:paraId="2D6CE8D0" w14:textId="77777777" w:rsidR="00FD3BF3" w:rsidRPr="00FD3BF3" w:rsidRDefault="00FD3BF3" w:rsidP="00C1216A">
            <w:pPr>
              <w:jc w:val="center"/>
              <w:rPr>
                <w:highlight w:val="green"/>
                <w:lang w:eastAsia="ru-RU"/>
              </w:rPr>
            </w:pPr>
            <w:r w:rsidRPr="00FD3BF3">
              <w:rPr>
                <w:highlight w:val="green"/>
                <w:lang w:eastAsia="ru-RU"/>
              </w:rPr>
              <w:t>№ 05.4-08/537</w:t>
            </w:r>
          </w:p>
        </w:tc>
        <w:tc>
          <w:tcPr>
            <w:tcW w:w="903" w:type="pct"/>
            <w:tcBorders>
              <w:top w:val="single" w:sz="4" w:space="0" w:color="000000"/>
              <w:left w:val="single" w:sz="4" w:space="0" w:color="000000"/>
              <w:bottom w:val="single" w:sz="4" w:space="0" w:color="000000"/>
              <w:right w:val="single" w:sz="4" w:space="0" w:color="auto"/>
            </w:tcBorders>
            <w:vAlign w:val="center"/>
          </w:tcPr>
          <w:p w14:paraId="462C2C82"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38343474"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4BDBC7BE"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498AAD99" w14:textId="77777777" w:rsidR="00FD3BF3" w:rsidRPr="00FD3BF3" w:rsidRDefault="00FD3BF3" w:rsidP="00C1216A">
            <w:pPr>
              <w:jc w:val="center"/>
              <w:rPr>
                <w:rFonts w:eastAsia="Calibri"/>
                <w:highlight w:val="green"/>
              </w:rPr>
            </w:pPr>
            <w:r w:rsidRPr="00FD3BF3">
              <w:rPr>
                <w:rFonts w:eastAsia="Calibri"/>
                <w:highlight w:val="green"/>
              </w:rPr>
              <w:t xml:space="preserve">«Ансамбль церкви Иоакима и Анны», </w:t>
            </w:r>
          </w:p>
          <w:p w14:paraId="68329DCC" w14:textId="77777777" w:rsidR="00FD3BF3" w:rsidRPr="00FD3BF3" w:rsidRDefault="00FD3BF3" w:rsidP="00C1216A">
            <w:pPr>
              <w:jc w:val="center"/>
              <w:rPr>
                <w:rFonts w:eastAsia="Calibri"/>
                <w:highlight w:val="green"/>
              </w:rPr>
            </w:pPr>
            <w:r w:rsidRPr="00FD3BF3">
              <w:rPr>
                <w:rFonts w:eastAsia="Calibri"/>
                <w:highlight w:val="green"/>
              </w:rPr>
              <w:t>XIX в.</w:t>
            </w:r>
          </w:p>
        </w:tc>
        <w:tc>
          <w:tcPr>
            <w:tcW w:w="922" w:type="pct"/>
            <w:tcBorders>
              <w:top w:val="single" w:sz="4" w:space="0" w:color="000000"/>
              <w:left w:val="single" w:sz="4" w:space="0" w:color="000000"/>
              <w:bottom w:val="single" w:sz="4" w:space="0" w:color="000000"/>
              <w:right w:val="single" w:sz="4" w:space="0" w:color="000000"/>
            </w:tcBorders>
            <w:vAlign w:val="center"/>
          </w:tcPr>
          <w:p w14:paraId="78DC856E" w14:textId="77777777" w:rsidR="00FD3BF3" w:rsidRPr="00FD3BF3" w:rsidRDefault="00FD3BF3" w:rsidP="00C1216A">
            <w:pPr>
              <w:jc w:val="center"/>
              <w:rPr>
                <w:rFonts w:eastAsia="Calibri"/>
                <w:highlight w:val="green"/>
              </w:rPr>
            </w:pPr>
            <w:r w:rsidRPr="00FD3BF3">
              <w:rPr>
                <w:rFonts w:eastAsia="Calibri"/>
                <w:highlight w:val="green"/>
              </w:rPr>
              <w:t xml:space="preserve">Постановление Губернатора Курской области </w:t>
            </w:r>
          </w:p>
          <w:p w14:paraId="3EF7C37F" w14:textId="77777777" w:rsidR="00FD3BF3" w:rsidRPr="00FD3BF3" w:rsidRDefault="00FD3BF3" w:rsidP="00C1216A">
            <w:pPr>
              <w:jc w:val="center"/>
              <w:rPr>
                <w:rFonts w:eastAsia="Calibri"/>
                <w:highlight w:val="green"/>
              </w:rPr>
            </w:pPr>
            <w:r w:rsidRPr="00FD3BF3">
              <w:rPr>
                <w:rFonts w:eastAsia="Calibri"/>
                <w:highlight w:val="green"/>
              </w:rPr>
              <w:t>от 30.10.1998 г. № 566</w:t>
            </w:r>
          </w:p>
          <w:p w14:paraId="4213C6C3" w14:textId="77777777" w:rsidR="00FD3BF3" w:rsidRPr="00FD3BF3" w:rsidRDefault="00FD3BF3" w:rsidP="00C1216A">
            <w:pPr>
              <w:jc w:val="center"/>
              <w:rPr>
                <w:rFonts w:eastAsia="Calibri"/>
                <w:highlight w:val="green"/>
              </w:rPr>
            </w:pPr>
            <w:r w:rsidRPr="00FD3BF3">
              <w:rPr>
                <w:rFonts w:eastAsia="Calibri"/>
                <w:highlight w:val="green"/>
              </w:rPr>
              <w:t>Рег. № 461620561200005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0BBD08B3"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6E03770B" w14:textId="77777777" w:rsidR="00FD3BF3" w:rsidRPr="00FD3BF3" w:rsidRDefault="00FD3BF3" w:rsidP="00C1216A">
            <w:pPr>
              <w:jc w:val="center"/>
              <w:rPr>
                <w:rFonts w:eastAsia="Calibri"/>
                <w:highlight w:val="green"/>
              </w:rPr>
            </w:pPr>
            <w:r w:rsidRPr="00FD3BF3">
              <w:rPr>
                <w:rFonts w:eastAsia="Calibri"/>
                <w:highlight w:val="green"/>
              </w:rPr>
              <w:t>с. Долгое</w:t>
            </w:r>
          </w:p>
        </w:tc>
        <w:tc>
          <w:tcPr>
            <w:tcW w:w="903" w:type="pct"/>
            <w:tcBorders>
              <w:top w:val="single" w:sz="4" w:space="0" w:color="000000"/>
              <w:left w:val="single" w:sz="4" w:space="0" w:color="000000"/>
              <w:bottom w:val="single" w:sz="4" w:space="0" w:color="000000"/>
              <w:right w:val="single" w:sz="4" w:space="0" w:color="auto"/>
            </w:tcBorders>
            <w:vAlign w:val="center"/>
          </w:tcPr>
          <w:p w14:paraId="15FACDCB" w14:textId="77777777" w:rsidR="00FD3BF3" w:rsidRPr="00FD3BF3" w:rsidRDefault="00FD3BF3" w:rsidP="00C1216A">
            <w:pPr>
              <w:jc w:val="center"/>
              <w:rPr>
                <w:highlight w:val="green"/>
                <w:lang w:eastAsia="ru-RU"/>
              </w:rPr>
            </w:pPr>
            <w:r w:rsidRPr="00FD3BF3">
              <w:rPr>
                <w:highlight w:val="green"/>
                <w:lang w:eastAsia="ru-RU"/>
              </w:rPr>
              <w:t xml:space="preserve">Приказ Министерства </w:t>
            </w:r>
          </w:p>
          <w:p w14:paraId="51B5B4B2" w14:textId="77777777" w:rsidR="00FD3BF3" w:rsidRPr="00FD3BF3" w:rsidRDefault="00FD3BF3" w:rsidP="00C1216A">
            <w:pPr>
              <w:jc w:val="center"/>
              <w:rPr>
                <w:highlight w:val="green"/>
                <w:lang w:eastAsia="ru-RU"/>
              </w:rPr>
            </w:pPr>
            <w:r w:rsidRPr="00FD3BF3">
              <w:rPr>
                <w:highlight w:val="green"/>
                <w:lang w:eastAsia="ru-RU"/>
              </w:rPr>
              <w:t xml:space="preserve">по государственной охране объектов культурного наследия Курской области </w:t>
            </w:r>
          </w:p>
          <w:p w14:paraId="42E1E33C" w14:textId="77777777" w:rsidR="00FD3BF3" w:rsidRPr="00FD3BF3" w:rsidRDefault="00FD3BF3" w:rsidP="00C1216A">
            <w:pPr>
              <w:jc w:val="center"/>
              <w:rPr>
                <w:highlight w:val="green"/>
                <w:lang w:eastAsia="ru-RU"/>
              </w:rPr>
            </w:pPr>
            <w:r w:rsidRPr="00FD3BF3">
              <w:rPr>
                <w:highlight w:val="green"/>
                <w:lang w:eastAsia="ru-RU"/>
              </w:rPr>
              <w:t xml:space="preserve">от 05.06.2024 </w:t>
            </w:r>
          </w:p>
          <w:p w14:paraId="6ED75514" w14:textId="77777777" w:rsidR="00FD3BF3" w:rsidRPr="00FD3BF3" w:rsidRDefault="00FD3BF3" w:rsidP="00C1216A">
            <w:pPr>
              <w:jc w:val="center"/>
              <w:rPr>
                <w:highlight w:val="green"/>
                <w:lang w:eastAsia="ru-RU"/>
              </w:rPr>
            </w:pPr>
            <w:r w:rsidRPr="00FD3BF3">
              <w:rPr>
                <w:highlight w:val="green"/>
                <w:lang w:eastAsia="ru-RU"/>
              </w:rPr>
              <w:t>№ 05.3-08/96</w:t>
            </w:r>
          </w:p>
        </w:tc>
        <w:tc>
          <w:tcPr>
            <w:tcW w:w="903" w:type="pct"/>
            <w:tcBorders>
              <w:top w:val="single" w:sz="4" w:space="0" w:color="000000"/>
              <w:left w:val="single" w:sz="4" w:space="0" w:color="000000"/>
              <w:bottom w:val="single" w:sz="4" w:space="0" w:color="000000"/>
              <w:right w:val="single" w:sz="4" w:space="0" w:color="auto"/>
            </w:tcBorders>
            <w:vAlign w:val="center"/>
          </w:tcPr>
          <w:p w14:paraId="55E7C9C3"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78532EB7"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45CD0E39"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66A77081" w14:textId="77777777" w:rsidR="00FD3BF3" w:rsidRPr="00FD3BF3" w:rsidRDefault="00FD3BF3" w:rsidP="00C1216A">
            <w:pPr>
              <w:jc w:val="center"/>
              <w:rPr>
                <w:rFonts w:eastAsia="Calibri"/>
                <w:highlight w:val="green"/>
              </w:rPr>
            </w:pPr>
            <w:r w:rsidRPr="00FD3BF3">
              <w:rPr>
                <w:rFonts w:eastAsia="Calibri"/>
                <w:highlight w:val="green"/>
              </w:rPr>
              <w:t>«Церковь Иоакима и Анны», 1847 г., входящий в состав объекта культурного наследия</w:t>
            </w:r>
          </w:p>
          <w:p w14:paraId="4093EFDC" w14:textId="77777777" w:rsidR="00FD3BF3" w:rsidRPr="00FD3BF3" w:rsidRDefault="00FD3BF3" w:rsidP="00C1216A">
            <w:pPr>
              <w:jc w:val="center"/>
              <w:rPr>
                <w:rFonts w:eastAsia="Calibri"/>
                <w:highlight w:val="green"/>
              </w:rPr>
            </w:pPr>
            <w:r w:rsidRPr="00FD3BF3">
              <w:rPr>
                <w:rFonts w:eastAsia="Calibri"/>
                <w:highlight w:val="green"/>
              </w:rPr>
              <w:t xml:space="preserve">регионального значения «Ансамбль церкви Иоакима и Анны», </w:t>
            </w:r>
          </w:p>
          <w:p w14:paraId="0665B373" w14:textId="77777777" w:rsidR="00FD3BF3" w:rsidRPr="00FD3BF3" w:rsidRDefault="00FD3BF3" w:rsidP="00C1216A">
            <w:pPr>
              <w:jc w:val="center"/>
              <w:rPr>
                <w:rFonts w:eastAsia="Calibri"/>
                <w:highlight w:val="green"/>
              </w:rPr>
            </w:pPr>
            <w:r w:rsidRPr="00FD3BF3">
              <w:rPr>
                <w:rFonts w:eastAsia="Calibri"/>
                <w:highlight w:val="green"/>
              </w:rPr>
              <w:t>XIX в.</w:t>
            </w:r>
          </w:p>
        </w:tc>
        <w:tc>
          <w:tcPr>
            <w:tcW w:w="922" w:type="pct"/>
            <w:tcBorders>
              <w:top w:val="single" w:sz="4" w:space="0" w:color="000000"/>
              <w:left w:val="single" w:sz="4" w:space="0" w:color="000000"/>
              <w:bottom w:val="single" w:sz="4" w:space="0" w:color="000000"/>
              <w:right w:val="single" w:sz="4" w:space="0" w:color="000000"/>
            </w:tcBorders>
            <w:vAlign w:val="center"/>
          </w:tcPr>
          <w:p w14:paraId="06A2052B" w14:textId="77777777" w:rsidR="00FD3BF3" w:rsidRPr="00FD3BF3" w:rsidRDefault="00FD3BF3" w:rsidP="00C1216A">
            <w:pPr>
              <w:jc w:val="center"/>
              <w:rPr>
                <w:rFonts w:eastAsia="Calibri"/>
                <w:highlight w:val="green"/>
              </w:rPr>
            </w:pPr>
            <w:r w:rsidRPr="00FD3BF3">
              <w:rPr>
                <w:rFonts w:eastAsia="Calibri"/>
                <w:highlight w:val="green"/>
              </w:rPr>
              <w:t xml:space="preserve">Постановление Губернатора Курской области </w:t>
            </w:r>
          </w:p>
          <w:p w14:paraId="10ACF38D" w14:textId="77777777" w:rsidR="00FD3BF3" w:rsidRPr="00FD3BF3" w:rsidRDefault="00FD3BF3" w:rsidP="00C1216A">
            <w:pPr>
              <w:jc w:val="center"/>
              <w:rPr>
                <w:rFonts w:eastAsia="Calibri"/>
                <w:highlight w:val="green"/>
              </w:rPr>
            </w:pPr>
            <w:r w:rsidRPr="00FD3BF3">
              <w:rPr>
                <w:rFonts w:eastAsia="Calibri"/>
                <w:highlight w:val="green"/>
              </w:rPr>
              <w:t>от 30.10.1998 г. № 566</w:t>
            </w:r>
          </w:p>
          <w:p w14:paraId="56083326" w14:textId="77777777" w:rsidR="00FD3BF3" w:rsidRPr="00FD3BF3" w:rsidRDefault="00FD3BF3" w:rsidP="00C1216A">
            <w:pPr>
              <w:jc w:val="center"/>
              <w:rPr>
                <w:rFonts w:eastAsia="Calibri"/>
                <w:highlight w:val="green"/>
              </w:rPr>
            </w:pPr>
            <w:r w:rsidRPr="00FD3BF3">
              <w:rPr>
                <w:rFonts w:eastAsia="Calibri"/>
                <w:highlight w:val="green"/>
              </w:rPr>
              <w:t>Рег. № 461610561200015</w:t>
            </w:r>
          </w:p>
        </w:tc>
        <w:tc>
          <w:tcPr>
            <w:tcW w:w="989" w:type="pct"/>
            <w:tcBorders>
              <w:top w:val="single" w:sz="4" w:space="0" w:color="000000"/>
              <w:left w:val="single" w:sz="4" w:space="0" w:color="000000"/>
              <w:bottom w:val="single" w:sz="4" w:space="0" w:color="000000"/>
              <w:right w:val="single" w:sz="4" w:space="0" w:color="000000"/>
            </w:tcBorders>
            <w:vAlign w:val="center"/>
          </w:tcPr>
          <w:p w14:paraId="139F2B39"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5C49EB31" w14:textId="77777777" w:rsidR="00FD3BF3" w:rsidRPr="00FD3BF3" w:rsidRDefault="00FD3BF3" w:rsidP="00C1216A">
            <w:pPr>
              <w:jc w:val="center"/>
              <w:rPr>
                <w:rFonts w:eastAsia="Calibri"/>
                <w:highlight w:val="green"/>
              </w:rPr>
            </w:pPr>
            <w:r w:rsidRPr="00FD3BF3">
              <w:rPr>
                <w:rFonts w:eastAsia="Calibri"/>
                <w:highlight w:val="green"/>
              </w:rPr>
              <w:t>с. Долгое</w:t>
            </w:r>
          </w:p>
        </w:tc>
        <w:tc>
          <w:tcPr>
            <w:tcW w:w="903" w:type="pct"/>
            <w:tcBorders>
              <w:top w:val="single" w:sz="4" w:space="0" w:color="000000"/>
              <w:left w:val="single" w:sz="4" w:space="0" w:color="000000"/>
              <w:bottom w:val="single" w:sz="4" w:space="0" w:color="000000"/>
              <w:right w:val="single" w:sz="4" w:space="0" w:color="auto"/>
            </w:tcBorders>
            <w:vAlign w:val="center"/>
          </w:tcPr>
          <w:p w14:paraId="1AD0AD91" w14:textId="77777777" w:rsidR="00FD3BF3" w:rsidRPr="00FD3BF3" w:rsidRDefault="00FD3BF3" w:rsidP="00C1216A">
            <w:pPr>
              <w:jc w:val="center"/>
              <w:rPr>
                <w:highlight w:val="green"/>
                <w:lang w:eastAsia="ru-RU"/>
              </w:rPr>
            </w:pPr>
            <w:r w:rsidRPr="00FD3BF3">
              <w:rPr>
                <w:highlight w:val="green"/>
                <w:lang w:eastAsia="ru-RU"/>
              </w:rPr>
              <w:t xml:space="preserve">Приказ Министерства </w:t>
            </w:r>
          </w:p>
          <w:p w14:paraId="529F4354" w14:textId="77777777" w:rsidR="00FD3BF3" w:rsidRPr="00FD3BF3" w:rsidRDefault="00FD3BF3" w:rsidP="00C1216A">
            <w:pPr>
              <w:jc w:val="center"/>
              <w:rPr>
                <w:highlight w:val="green"/>
                <w:lang w:eastAsia="ru-RU"/>
              </w:rPr>
            </w:pPr>
            <w:r w:rsidRPr="00FD3BF3">
              <w:rPr>
                <w:highlight w:val="green"/>
                <w:lang w:eastAsia="ru-RU"/>
              </w:rPr>
              <w:t xml:space="preserve">по государственной охране объектов культурного наследия Курской области </w:t>
            </w:r>
          </w:p>
          <w:p w14:paraId="42E6DB70" w14:textId="77777777" w:rsidR="00FD3BF3" w:rsidRPr="00FD3BF3" w:rsidRDefault="00FD3BF3" w:rsidP="00C1216A">
            <w:pPr>
              <w:jc w:val="center"/>
              <w:rPr>
                <w:highlight w:val="green"/>
                <w:lang w:eastAsia="ru-RU"/>
              </w:rPr>
            </w:pPr>
            <w:r w:rsidRPr="00FD3BF3">
              <w:rPr>
                <w:highlight w:val="green"/>
                <w:lang w:eastAsia="ru-RU"/>
              </w:rPr>
              <w:t xml:space="preserve">от 05.06.2024 </w:t>
            </w:r>
          </w:p>
          <w:p w14:paraId="2D7D1D13" w14:textId="77777777" w:rsidR="00FD3BF3" w:rsidRPr="00FD3BF3" w:rsidRDefault="00FD3BF3" w:rsidP="00C1216A">
            <w:pPr>
              <w:jc w:val="center"/>
              <w:rPr>
                <w:highlight w:val="green"/>
                <w:lang w:eastAsia="ru-RU"/>
              </w:rPr>
            </w:pPr>
            <w:r w:rsidRPr="00FD3BF3">
              <w:rPr>
                <w:highlight w:val="green"/>
                <w:lang w:eastAsia="ru-RU"/>
              </w:rPr>
              <w:t>№ 05.3-08/95</w:t>
            </w:r>
          </w:p>
        </w:tc>
        <w:tc>
          <w:tcPr>
            <w:tcW w:w="903" w:type="pct"/>
            <w:tcBorders>
              <w:top w:val="single" w:sz="4" w:space="0" w:color="000000"/>
              <w:left w:val="single" w:sz="4" w:space="0" w:color="000000"/>
              <w:bottom w:val="single" w:sz="4" w:space="0" w:color="000000"/>
              <w:right w:val="single" w:sz="4" w:space="0" w:color="auto"/>
            </w:tcBorders>
            <w:vAlign w:val="center"/>
          </w:tcPr>
          <w:p w14:paraId="33D11D06"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022651BB"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2A3423E2"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2D516341" w14:textId="77777777" w:rsidR="00FD3BF3" w:rsidRPr="00FD3BF3" w:rsidRDefault="00FD3BF3" w:rsidP="00C1216A">
            <w:pPr>
              <w:jc w:val="center"/>
              <w:rPr>
                <w:rFonts w:eastAsia="Calibri"/>
                <w:highlight w:val="green"/>
              </w:rPr>
            </w:pPr>
            <w:r w:rsidRPr="00FD3BF3">
              <w:rPr>
                <w:rFonts w:eastAsia="Calibri"/>
                <w:highlight w:val="green"/>
              </w:rPr>
              <w:t>«Дом священника», XIX в., входящий в состав объекта культурного наследия регионального значения «Ансамбль церкви Иоакима и Анны», XIX в.</w:t>
            </w:r>
          </w:p>
        </w:tc>
        <w:tc>
          <w:tcPr>
            <w:tcW w:w="922" w:type="pct"/>
            <w:tcBorders>
              <w:top w:val="single" w:sz="4" w:space="0" w:color="000000"/>
              <w:left w:val="single" w:sz="4" w:space="0" w:color="000000"/>
              <w:bottom w:val="single" w:sz="4" w:space="0" w:color="000000"/>
              <w:right w:val="single" w:sz="4" w:space="0" w:color="000000"/>
            </w:tcBorders>
            <w:vAlign w:val="center"/>
          </w:tcPr>
          <w:p w14:paraId="26597966" w14:textId="77777777" w:rsidR="00FD3BF3" w:rsidRPr="00FD3BF3" w:rsidRDefault="00FD3BF3" w:rsidP="00C1216A">
            <w:pPr>
              <w:jc w:val="center"/>
              <w:rPr>
                <w:rFonts w:eastAsia="Calibri"/>
                <w:highlight w:val="green"/>
              </w:rPr>
            </w:pPr>
            <w:r w:rsidRPr="00FD3BF3">
              <w:rPr>
                <w:rFonts w:eastAsia="Calibri"/>
                <w:highlight w:val="green"/>
              </w:rPr>
              <w:t xml:space="preserve">Постановление Губернатора Курской области </w:t>
            </w:r>
          </w:p>
          <w:p w14:paraId="51930E27" w14:textId="77777777" w:rsidR="00FD3BF3" w:rsidRPr="00FD3BF3" w:rsidRDefault="00FD3BF3" w:rsidP="00C1216A">
            <w:pPr>
              <w:jc w:val="center"/>
              <w:rPr>
                <w:rFonts w:eastAsia="Calibri"/>
                <w:highlight w:val="green"/>
              </w:rPr>
            </w:pPr>
            <w:r w:rsidRPr="00FD3BF3">
              <w:rPr>
                <w:rFonts w:eastAsia="Calibri"/>
                <w:highlight w:val="green"/>
              </w:rPr>
              <w:t>от 30.10.1998 г. № 566</w:t>
            </w:r>
          </w:p>
          <w:p w14:paraId="1192CEAE" w14:textId="77777777" w:rsidR="00FD3BF3" w:rsidRPr="00FD3BF3" w:rsidRDefault="00FD3BF3" w:rsidP="00C1216A">
            <w:pPr>
              <w:jc w:val="center"/>
              <w:rPr>
                <w:rFonts w:eastAsia="Calibri"/>
                <w:highlight w:val="green"/>
              </w:rPr>
            </w:pPr>
            <w:r w:rsidRPr="00FD3BF3">
              <w:rPr>
                <w:rFonts w:eastAsia="Calibri"/>
                <w:highlight w:val="green"/>
              </w:rPr>
              <w:t>Рег. № 461610561200025</w:t>
            </w:r>
          </w:p>
        </w:tc>
        <w:tc>
          <w:tcPr>
            <w:tcW w:w="989" w:type="pct"/>
            <w:tcBorders>
              <w:top w:val="single" w:sz="4" w:space="0" w:color="000000"/>
              <w:left w:val="single" w:sz="4" w:space="0" w:color="000000"/>
              <w:bottom w:val="single" w:sz="4" w:space="0" w:color="000000"/>
              <w:right w:val="single" w:sz="4" w:space="0" w:color="000000"/>
            </w:tcBorders>
            <w:vAlign w:val="center"/>
          </w:tcPr>
          <w:p w14:paraId="480F9AE3"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19B5E0B7" w14:textId="77777777" w:rsidR="00FD3BF3" w:rsidRPr="00FD3BF3" w:rsidRDefault="00FD3BF3" w:rsidP="00C1216A">
            <w:pPr>
              <w:jc w:val="center"/>
              <w:rPr>
                <w:rFonts w:eastAsia="Calibri"/>
                <w:highlight w:val="green"/>
              </w:rPr>
            </w:pPr>
            <w:r w:rsidRPr="00FD3BF3">
              <w:rPr>
                <w:rFonts w:eastAsia="Calibri"/>
                <w:highlight w:val="green"/>
              </w:rPr>
              <w:t>с. Долгое</w:t>
            </w:r>
          </w:p>
        </w:tc>
        <w:tc>
          <w:tcPr>
            <w:tcW w:w="903" w:type="pct"/>
            <w:tcBorders>
              <w:top w:val="single" w:sz="4" w:space="0" w:color="000000"/>
              <w:left w:val="single" w:sz="4" w:space="0" w:color="000000"/>
              <w:bottom w:val="single" w:sz="4" w:space="0" w:color="000000"/>
              <w:right w:val="single" w:sz="4" w:space="0" w:color="auto"/>
            </w:tcBorders>
            <w:vAlign w:val="center"/>
          </w:tcPr>
          <w:p w14:paraId="717A95AF" w14:textId="77777777" w:rsidR="00FD3BF3" w:rsidRPr="00FD3BF3" w:rsidRDefault="00FD3BF3" w:rsidP="00C1216A">
            <w:pPr>
              <w:jc w:val="center"/>
              <w:rPr>
                <w:highlight w:val="green"/>
                <w:lang w:eastAsia="ru-RU"/>
              </w:rPr>
            </w:pPr>
            <w:r w:rsidRPr="00FD3BF3">
              <w:rPr>
                <w:highlight w:val="green"/>
                <w:lang w:eastAsia="ru-RU"/>
              </w:rPr>
              <w:t xml:space="preserve">Приказ комитета по охране объектов культурного наследия Курской области </w:t>
            </w:r>
          </w:p>
          <w:p w14:paraId="06CD462D" w14:textId="77777777" w:rsidR="00FD3BF3" w:rsidRPr="00FD3BF3" w:rsidRDefault="00FD3BF3" w:rsidP="00C1216A">
            <w:pPr>
              <w:jc w:val="center"/>
              <w:rPr>
                <w:highlight w:val="green"/>
                <w:lang w:eastAsia="ru-RU"/>
              </w:rPr>
            </w:pPr>
            <w:r w:rsidRPr="00FD3BF3">
              <w:rPr>
                <w:highlight w:val="green"/>
                <w:lang w:eastAsia="ru-RU"/>
              </w:rPr>
              <w:t xml:space="preserve">от 24.11.2022 </w:t>
            </w:r>
          </w:p>
          <w:p w14:paraId="0C09D988" w14:textId="77777777" w:rsidR="00FD3BF3" w:rsidRPr="00FD3BF3" w:rsidRDefault="00FD3BF3" w:rsidP="00C1216A">
            <w:pPr>
              <w:jc w:val="center"/>
              <w:rPr>
                <w:highlight w:val="green"/>
                <w:lang w:eastAsia="ru-RU"/>
              </w:rPr>
            </w:pPr>
            <w:r w:rsidRPr="00FD3BF3">
              <w:rPr>
                <w:highlight w:val="green"/>
                <w:lang w:eastAsia="ru-RU"/>
              </w:rPr>
              <w:t>№ 05.4-08/1263</w:t>
            </w:r>
          </w:p>
        </w:tc>
        <w:tc>
          <w:tcPr>
            <w:tcW w:w="903" w:type="pct"/>
            <w:tcBorders>
              <w:top w:val="single" w:sz="4" w:space="0" w:color="000000"/>
              <w:left w:val="single" w:sz="4" w:space="0" w:color="000000"/>
              <w:bottom w:val="single" w:sz="4" w:space="0" w:color="000000"/>
              <w:right w:val="single" w:sz="4" w:space="0" w:color="auto"/>
            </w:tcBorders>
            <w:vAlign w:val="center"/>
          </w:tcPr>
          <w:p w14:paraId="70EAFE2F"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0A6A8388"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131A21C4"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6C8E23D6" w14:textId="77777777" w:rsidR="00FD3BF3" w:rsidRPr="00FD3BF3" w:rsidRDefault="00FD3BF3" w:rsidP="00C1216A">
            <w:pPr>
              <w:jc w:val="center"/>
              <w:rPr>
                <w:rFonts w:eastAsia="Calibri"/>
                <w:highlight w:val="green"/>
              </w:rPr>
            </w:pPr>
            <w:r w:rsidRPr="00FD3BF3">
              <w:rPr>
                <w:rFonts w:eastAsia="Calibri"/>
                <w:highlight w:val="green"/>
              </w:rPr>
              <w:t>«Церковь Георгиевская», 1855 г.</w:t>
            </w:r>
          </w:p>
        </w:tc>
        <w:tc>
          <w:tcPr>
            <w:tcW w:w="922" w:type="pct"/>
            <w:tcBorders>
              <w:top w:val="single" w:sz="4" w:space="0" w:color="000000"/>
              <w:left w:val="single" w:sz="4" w:space="0" w:color="000000"/>
              <w:bottom w:val="single" w:sz="4" w:space="0" w:color="000000"/>
              <w:right w:val="single" w:sz="4" w:space="0" w:color="000000"/>
            </w:tcBorders>
            <w:vAlign w:val="center"/>
          </w:tcPr>
          <w:p w14:paraId="2401AC19" w14:textId="77777777" w:rsidR="00FD3BF3" w:rsidRPr="00FD3BF3" w:rsidRDefault="00FD3BF3" w:rsidP="00C1216A">
            <w:pPr>
              <w:jc w:val="center"/>
              <w:rPr>
                <w:rFonts w:eastAsia="Calibri"/>
                <w:highlight w:val="green"/>
              </w:rPr>
            </w:pPr>
            <w:r w:rsidRPr="00FD3BF3">
              <w:rPr>
                <w:rFonts w:eastAsia="Calibri"/>
                <w:highlight w:val="green"/>
              </w:rPr>
              <w:t xml:space="preserve">Постановление Губернатора Курской области </w:t>
            </w:r>
          </w:p>
          <w:p w14:paraId="6F340F86" w14:textId="77777777" w:rsidR="00FD3BF3" w:rsidRPr="00FD3BF3" w:rsidRDefault="00FD3BF3" w:rsidP="00C1216A">
            <w:pPr>
              <w:jc w:val="center"/>
              <w:rPr>
                <w:rFonts w:eastAsia="Calibri"/>
                <w:highlight w:val="green"/>
              </w:rPr>
            </w:pPr>
            <w:r w:rsidRPr="00FD3BF3">
              <w:rPr>
                <w:rFonts w:eastAsia="Calibri"/>
                <w:highlight w:val="green"/>
              </w:rPr>
              <w:t>от 30.10.1998 г. № 566</w:t>
            </w:r>
          </w:p>
          <w:p w14:paraId="3B447CB8" w14:textId="77777777" w:rsidR="00FD3BF3" w:rsidRPr="00FD3BF3" w:rsidRDefault="00FD3BF3" w:rsidP="00C1216A">
            <w:pPr>
              <w:jc w:val="center"/>
              <w:rPr>
                <w:rFonts w:eastAsia="Calibri"/>
                <w:highlight w:val="green"/>
              </w:rPr>
            </w:pPr>
            <w:r w:rsidRPr="00FD3BF3">
              <w:rPr>
                <w:rFonts w:eastAsia="Calibri"/>
                <w:highlight w:val="green"/>
              </w:rPr>
              <w:t>Рег. № 461510435600005</w:t>
            </w:r>
          </w:p>
        </w:tc>
        <w:tc>
          <w:tcPr>
            <w:tcW w:w="989" w:type="pct"/>
            <w:tcBorders>
              <w:top w:val="single" w:sz="4" w:space="0" w:color="000000"/>
              <w:left w:val="single" w:sz="4" w:space="0" w:color="000000"/>
              <w:bottom w:val="single" w:sz="4" w:space="0" w:color="000000"/>
              <w:right w:val="single" w:sz="4" w:space="0" w:color="000000"/>
            </w:tcBorders>
            <w:vAlign w:val="center"/>
          </w:tcPr>
          <w:p w14:paraId="4D716E31"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139D355B" w14:textId="77777777" w:rsidR="00FD3BF3" w:rsidRPr="00FD3BF3" w:rsidRDefault="00FD3BF3" w:rsidP="00C1216A">
            <w:pPr>
              <w:jc w:val="center"/>
              <w:rPr>
                <w:rFonts w:eastAsia="Calibri"/>
                <w:highlight w:val="green"/>
              </w:rPr>
            </w:pPr>
            <w:r w:rsidRPr="00FD3BF3">
              <w:rPr>
                <w:rFonts w:eastAsia="Calibri"/>
                <w:highlight w:val="green"/>
              </w:rPr>
              <w:t xml:space="preserve">с. 3-е </w:t>
            </w:r>
            <w:proofErr w:type="spellStart"/>
            <w:r w:rsidRPr="00FD3BF3">
              <w:rPr>
                <w:rFonts w:eastAsia="Calibri"/>
                <w:highlight w:val="green"/>
              </w:rPr>
              <w:t>Уколово</w:t>
            </w:r>
            <w:proofErr w:type="spellEnd"/>
            <w:r w:rsidRPr="00FD3BF3">
              <w:rPr>
                <w:rFonts w:eastAsia="Calibri"/>
                <w:highlight w:val="green"/>
              </w:rPr>
              <w:t>, 53</w:t>
            </w:r>
          </w:p>
        </w:tc>
        <w:tc>
          <w:tcPr>
            <w:tcW w:w="903" w:type="pct"/>
            <w:tcBorders>
              <w:top w:val="single" w:sz="4" w:space="0" w:color="000000"/>
              <w:left w:val="single" w:sz="4" w:space="0" w:color="000000"/>
              <w:bottom w:val="single" w:sz="4" w:space="0" w:color="000000"/>
              <w:right w:val="single" w:sz="4" w:space="0" w:color="auto"/>
            </w:tcBorders>
            <w:vAlign w:val="center"/>
          </w:tcPr>
          <w:p w14:paraId="11149896" w14:textId="77777777" w:rsidR="00FD3BF3" w:rsidRPr="00FD3BF3" w:rsidRDefault="00FD3BF3" w:rsidP="00C1216A">
            <w:pPr>
              <w:jc w:val="center"/>
              <w:rPr>
                <w:highlight w:val="green"/>
                <w:lang w:eastAsia="ru-RU"/>
              </w:rPr>
            </w:pPr>
            <w:r w:rsidRPr="00FD3BF3">
              <w:rPr>
                <w:highlight w:val="green"/>
                <w:lang w:eastAsia="ru-RU"/>
              </w:rPr>
              <w:t xml:space="preserve">Приказ Министерства </w:t>
            </w:r>
          </w:p>
          <w:p w14:paraId="5E2E72A1" w14:textId="77777777" w:rsidR="00FD3BF3" w:rsidRPr="00FD3BF3" w:rsidRDefault="00FD3BF3" w:rsidP="00C1216A">
            <w:pPr>
              <w:jc w:val="center"/>
              <w:rPr>
                <w:highlight w:val="green"/>
                <w:lang w:eastAsia="ru-RU"/>
              </w:rPr>
            </w:pPr>
            <w:r w:rsidRPr="00FD3BF3">
              <w:rPr>
                <w:highlight w:val="green"/>
                <w:lang w:eastAsia="ru-RU"/>
              </w:rPr>
              <w:t xml:space="preserve">по государственной охране объектов культурного наследия Курской области </w:t>
            </w:r>
          </w:p>
          <w:p w14:paraId="36F076E9" w14:textId="77777777" w:rsidR="00FD3BF3" w:rsidRPr="00FD3BF3" w:rsidRDefault="00FD3BF3" w:rsidP="00C1216A">
            <w:pPr>
              <w:jc w:val="center"/>
              <w:rPr>
                <w:highlight w:val="green"/>
                <w:lang w:eastAsia="ru-RU"/>
              </w:rPr>
            </w:pPr>
            <w:r w:rsidRPr="00FD3BF3">
              <w:rPr>
                <w:highlight w:val="green"/>
                <w:lang w:eastAsia="ru-RU"/>
              </w:rPr>
              <w:t xml:space="preserve">от 04.06.2024 </w:t>
            </w:r>
          </w:p>
          <w:p w14:paraId="420E9C1D" w14:textId="77777777" w:rsidR="00FD3BF3" w:rsidRPr="00FD3BF3" w:rsidRDefault="00FD3BF3" w:rsidP="00C1216A">
            <w:pPr>
              <w:jc w:val="center"/>
              <w:rPr>
                <w:highlight w:val="green"/>
                <w:lang w:eastAsia="ru-RU"/>
              </w:rPr>
            </w:pPr>
            <w:r w:rsidRPr="00FD3BF3">
              <w:rPr>
                <w:highlight w:val="green"/>
                <w:lang w:eastAsia="ru-RU"/>
              </w:rPr>
              <w:t>№ 05.3-08/82</w:t>
            </w:r>
          </w:p>
        </w:tc>
        <w:tc>
          <w:tcPr>
            <w:tcW w:w="903" w:type="pct"/>
            <w:tcBorders>
              <w:top w:val="single" w:sz="4" w:space="0" w:color="000000"/>
              <w:left w:val="single" w:sz="4" w:space="0" w:color="000000"/>
              <w:bottom w:val="single" w:sz="4" w:space="0" w:color="000000"/>
              <w:right w:val="single" w:sz="4" w:space="0" w:color="auto"/>
            </w:tcBorders>
            <w:vAlign w:val="center"/>
          </w:tcPr>
          <w:p w14:paraId="4587EBB6"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6BBF5791" w14:textId="77777777" w:rsidTr="00C1216A">
        <w:trPr>
          <w:jc w:val="center"/>
        </w:trPr>
        <w:tc>
          <w:tcPr>
            <w:tcW w:w="5000" w:type="pct"/>
            <w:gridSpan w:val="6"/>
            <w:tcBorders>
              <w:top w:val="single" w:sz="4" w:space="0" w:color="000000"/>
              <w:left w:val="single" w:sz="4" w:space="0" w:color="000000"/>
              <w:bottom w:val="single" w:sz="4" w:space="0" w:color="000000"/>
              <w:right w:val="single" w:sz="4" w:space="0" w:color="auto"/>
            </w:tcBorders>
            <w:vAlign w:val="center"/>
            <w:hideMark/>
          </w:tcPr>
          <w:p w14:paraId="3344A6CA" w14:textId="77777777" w:rsidR="00FD3BF3" w:rsidRPr="00FD3BF3" w:rsidRDefault="00FD3BF3" w:rsidP="00C1216A">
            <w:pPr>
              <w:jc w:val="center"/>
              <w:rPr>
                <w:b/>
                <w:bCs/>
                <w:highlight w:val="green"/>
                <w:lang w:eastAsia="ru-RU"/>
              </w:rPr>
            </w:pPr>
            <w:r w:rsidRPr="00FD3BF3">
              <w:rPr>
                <w:b/>
                <w:bCs/>
                <w:highlight w:val="green"/>
                <w:lang w:eastAsia="ru-RU"/>
              </w:rPr>
              <w:t>Объекты культурного наследия, относящиеся к списку выявленных</w:t>
            </w:r>
          </w:p>
        </w:tc>
      </w:tr>
      <w:tr w:rsidR="00FD3BF3" w:rsidRPr="00FD3BF3" w14:paraId="5FCDD94D" w14:textId="77777777" w:rsidTr="00C1216A">
        <w:trPr>
          <w:jc w:val="center"/>
        </w:trPr>
        <w:tc>
          <w:tcPr>
            <w:tcW w:w="5000" w:type="pct"/>
            <w:gridSpan w:val="6"/>
            <w:tcBorders>
              <w:top w:val="single" w:sz="4" w:space="0" w:color="000000"/>
              <w:left w:val="single" w:sz="4" w:space="0" w:color="000000"/>
              <w:bottom w:val="single" w:sz="4" w:space="0" w:color="000000"/>
              <w:right w:val="single" w:sz="4" w:space="0" w:color="auto"/>
            </w:tcBorders>
            <w:vAlign w:val="center"/>
            <w:hideMark/>
          </w:tcPr>
          <w:p w14:paraId="268F3AC2" w14:textId="77777777" w:rsidR="00FD3BF3" w:rsidRPr="00FD3BF3" w:rsidRDefault="00FD3BF3" w:rsidP="00C1216A">
            <w:pPr>
              <w:jc w:val="center"/>
              <w:rPr>
                <w:b/>
                <w:bCs/>
                <w:highlight w:val="green"/>
                <w:lang w:eastAsia="ru-RU"/>
              </w:rPr>
            </w:pPr>
            <w:r w:rsidRPr="00FD3BF3">
              <w:rPr>
                <w:b/>
                <w:bCs/>
                <w:highlight w:val="green"/>
                <w:lang w:eastAsia="ru-RU"/>
              </w:rPr>
              <w:t>Памятники архитектуры</w:t>
            </w:r>
          </w:p>
        </w:tc>
      </w:tr>
      <w:tr w:rsidR="00FD3BF3" w:rsidRPr="00FD3BF3" w14:paraId="69C129E7"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77163AFB"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hideMark/>
          </w:tcPr>
          <w:p w14:paraId="2AE1B17C" w14:textId="77777777" w:rsidR="00FD3BF3" w:rsidRPr="00FD3BF3" w:rsidRDefault="00FD3BF3" w:rsidP="00C1216A">
            <w:pPr>
              <w:jc w:val="center"/>
              <w:rPr>
                <w:rFonts w:eastAsia="Calibri"/>
                <w:highlight w:val="green"/>
              </w:rPr>
            </w:pPr>
            <w:r w:rsidRPr="00FD3BF3">
              <w:rPr>
                <w:rFonts w:eastAsia="Calibri"/>
                <w:highlight w:val="green"/>
              </w:rPr>
              <w:t>Ансамбль Гостиного Двора Коренной ярмарки, 1793 – 1812 гг.</w:t>
            </w:r>
          </w:p>
        </w:tc>
        <w:tc>
          <w:tcPr>
            <w:tcW w:w="922" w:type="pct"/>
            <w:tcBorders>
              <w:top w:val="single" w:sz="4" w:space="0" w:color="000000"/>
              <w:left w:val="single" w:sz="4" w:space="0" w:color="000000"/>
              <w:bottom w:val="single" w:sz="4" w:space="0" w:color="000000"/>
              <w:right w:val="single" w:sz="4" w:space="0" w:color="000000"/>
            </w:tcBorders>
            <w:vAlign w:val="center"/>
            <w:hideMark/>
          </w:tcPr>
          <w:p w14:paraId="2F62B718" w14:textId="77777777" w:rsidR="00FD3BF3" w:rsidRPr="00FD3BF3" w:rsidRDefault="00FD3BF3" w:rsidP="00C1216A">
            <w:pPr>
              <w:jc w:val="center"/>
              <w:rPr>
                <w:rFonts w:eastAsia="Calibri"/>
                <w:highlight w:val="green"/>
              </w:rPr>
            </w:pPr>
            <w:r w:rsidRPr="00FD3BF3">
              <w:rPr>
                <w:rFonts w:eastAsia="Calibri"/>
                <w:highlight w:val="green"/>
              </w:rPr>
              <w:t>-</w:t>
            </w:r>
          </w:p>
        </w:tc>
        <w:tc>
          <w:tcPr>
            <w:tcW w:w="989" w:type="pct"/>
            <w:tcBorders>
              <w:top w:val="single" w:sz="4" w:space="0" w:color="000000"/>
              <w:left w:val="single" w:sz="4" w:space="0" w:color="000000"/>
              <w:bottom w:val="single" w:sz="4" w:space="0" w:color="000000"/>
              <w:right w:val="single" w:sz="4" w:space="0" w:color="000000"/>
            </w:tcBorders>
            <w:vAlign w:val="center"/>
            <w:hideMark/>
          </w:tcPr>
          <w:p w14:paraId="7916CD69"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7AD33019" w14:textId="77777777" w:rsidR="00FD3BF3" w:rsidRPr="00FD3BF3" w:rsidRDefault="00FD3BF3" w:rsidP="00C1216A">
            <w:pPr>
              <w:jc w:val="center"/>
              <w:rPr>
                <w:rFonts w:eastAsia="Calibri"/>
                <w:highlight w:val="green"/>
              </w:rPr>
            </w:pPr>
            <w:r w:rsidRPr="00FD3BF3">
              <w:rPr>
                <w:rFonts w:eastAsia="Calibri"/>
                <w:highlight w:val="green"/>
              </w:rPr>
              <w:t>ул. Электриков, 1</w:t>
            </w:r>
          </w:p>
        </w:tc>
        <w:tc>
          <w:tcPr>
            <w:tcW w:w="903" w:type="pct"/>
            <w:tcBorders>
              <w:top w:val="single" w:sz="4" w:space="0" w:color="000000"/>
              <w:left w:val="single" w:sz="4" w:space="0" w:color="000000"/>
              <w:bottom w:val="single" w:sz="4" w:space="0" w:color="000000"/>
              <w:right w:val="single" w:sz="4" w:space="0" w:color="auto"/>
            </w:tcBorders>
            <w:vAlign w:val="center"/>
            <w:hideMark/>
          </w:tcPr>
          <w:p w14:paraId="12E93222" w14:textId="77777777" w:rsidR="00FD3BF3" w:rsidRPr="00FD3BF3" w:rsidRDefault="00FD3BF3" w:rsidP="00C1216A">
            <w:pPr>
              <w:jc w:val="center"/>
              <w:rPr>
                <w:highlight w:val="green"/>
                <w:lang w:eastAsia="ru-RU"/>
              </w:rPr>
            </w:pPr>
            <w:r w:rsidRPr="00FD3BF3">
              <w:rPr>
                <w:highlight w:val="green"/>
                <w:lang w:eastAsia="ru-RU"/>
              </w:rPr>
              <w:t>-</w:t>
            </w:r>
          </w:p>
        </w:tc>
        <w:tc>
          <w:tcPr>
            <w:tcW w:w="903" w:type="pct"/>
            <w:tcBorders>
              <w:top w:val="single" w:sz="4" w:space="0" w:color="000000"/>
              <w:left w:val="single" w:sz="4" w:space="0" w:color="000000"/>
              <w:bottom w:val="single" w:sz="4" w:space="0" w:color="000000"/>
              <w:right w:val="single" w:sz="4" w:space="0" w:color="auto"/>
            </w:tcBorders>
            <w:vAlign w:val="center"/>
            <w:hideMark/>
          </w:tcPr>
          <w:p w14:paraId="1735105B"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2DFCFD7D"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3271819F"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hideMark/>
          </w:tcPr>
          <w:p w14:paraId="47869085" w14:textId="77777777" w:rsidR="00FD3BF3" w:rsidRPr="00FD3BF3" w:rsidRDefault="00FD3BF3" w:rsidP="00C1216A">
            <w:pPr>
              <w:jc w:val="center"/>
              <w:rPr>
                <w:rFonts w:eastAsia="Calibri"/>
                <w:highlight w:val="green"/>
              </w:rPr>
            </w:pPr>
            <w:r w:rsidRPr="00FD3BF3">
              <w:rPr>
                <w:rFonts w:eastAsia="Calibri"/>
                <w:highlight w:val="green"/>
              </w:rPr>
              <w:t>Здание «ставки губернатора» (1)</w:t>
            </w:r>
          </w:p>
        </w:tc>
        <w:tc>
          <w:tcPr>
            <w:tcW w:w="922" w:type="pct"/>
            <w:tcBorders>
              <w:top w:val="single" w:sz="4" w:space="0" w:color="000000"/>
              <w:left w:val="single" w:sz="4" w:space="0" w:color="000000"/>
              <w:bottom w:val="single" w:sz="4" w:space="0" w:color="000000"/>
              <w:right w:val="single" w:sz="4" w:space="0" w:color="000000"/>
            </w:tcBorders>
            <w:vAlign w:val="center"/>
            <w:hideMark/>
          </w:tcPr>
          <w:p w14:paraId="10631D67" w14:textId="77777777" w:rsidR="00FD3BF3" w:rsidRPr="00FD3BF3" w:rsidRDefault="00FD3BF3" w:rsidP="00C1216A">
            <w:pPr>
              <w:jc w:val="center"/>
              <w:rPr>
                <w:rFonts w:eastAsia="Calibri"/>
                <w:highlight w:val="green"/>
              </w:rPr>
            </w:pPr>
            <w:r w:rsidRPr="00FD3BF3">
              <w:rPr>
                <w:rFonts w:eastAsia="Calibri"/>
                <w:highlight w:val="green"/>
              </w:rPr>
              <w:t>-</w:t>
            </w:r>
          </w:p>
        </w:tc>
        <w:tc>
          <w:tcPr>
            <w:tcW w:w="989" w:type="pct"/>
            <w:tcBorders>
              <w:top w:val="single" w:sz="4" w:space="0" w:color="000000"/>
              <w:left w:val="single" w:sz="4" w:space="0" w:color="000000"/>
              <w:bottom w:val="single" w:sz="4" w:space="0" w:color="000000"/>
              <w:right w:val="single" w:sz="4" w:space="0" w:color="000000"/>
            </w:tcBorders>
            <w:vAlign w:val="center"/>
            <w:hideMark/>
          </w:tcPr>
          <w:p w14:paraId="456BBF26"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w:t>
            </w:r>
            <w:r w:rsidRPr="00FD3BF3">
              <w:rPr>
                <w:rFonts w:eastAsia="Calibri"/>
                <w:highlight w:val="green"/>
              </w:rPr>
              <w:lastRenderedPageBreak/>
              <w:t xml:space="preserve">«Свободинский сельсовет», </w:t>
            </w:r>
          </w:p>
          <w:p w14:paraId="519100A0" w14:textId="77777777" w:rsidR="00FD3BF3" w:rsidRPr="00FD3BF3" w:rsidRDefault="00FD3BF3" w:rsidP="00C1216A">
            <w:pPr>
              <w:jc w:val="center"/>
              <w:rPr>
                <w:rFonts w:eastAsia="Calibri"/>
                <w:highlight w:val="green"/>
              </w:rPr>
            </w:pPr>
            <w:r w:rsidRPr="00FD3BF3">
              <w:rPr>
                <w:rFonts w:eastAsia="Calibri"/>
                <w:highlight w:val="green"/>
              </w:rPr>
              <w:t>ул. Электриков, 1</w:t>
            </w:r>
          </w:p>
        </w:tc>
        <w:tc>
          <w:tcPr>
            <w:tcW w:w="903" w:type="pct"/>
            <w:tcBorders>
              <w:top w:val="single" w:sz="4" w:space="0" w:color="000000"/>
              <w:left w:val="single" w:sz="4" w:space="0" w:color="000000"/>
              <w:bottom w:val="single" w:sz="4" w:space="0" w:color="000000"/>
              <w:right w:val="single" w:sz="4" w:space="0" w:color="auto"/>
            </w:tcBorders>
            <w:vAlign w:val="center"/>
            <w:hideMark/>
          </w:tcPr>
          <w:p w14:paraId="42D1E293" w14:textId="77777777" w:rsidR="00FD3BF3" w:rsidRPr="00FD3BF3" w:rsidRDefault="00FD3BF3" w:rsidP="00C1216A">
            <w:pPr>
              <w:jc w:val="center"/>
              <w:rPr>
                <w:highlight w:val="green"/>
                <w:lang w:eastAsia="ru-RU"/>
              </w:rPr>
            </w:pPr>
            <w:r w:rsidRPr="00FD3BF3">
              <w:rPr>
                <w:highlight w:val="green"/>
                <w:lang w:eastAsia="ru-RU"/>
              </w:rPr>
              <w:lastRenderedPageBreak/>
              <w:t>-</w:t>
            </w:r>
          </w:p>
        </w:tc>
        <w:tc>
          <w:tcPr>
            <w:tcW w:w="903" w:type="pct"/>
            <w:tcBorders>
              <w:top w:val="single" w:sz="4" w:space="0" w:color="000000"/>
              <w:left w:val="single" w:sz="4" w:space="0" w:color="000000"/>
              <w:bottom w:val="single" w:sz="4" w:space="0" w:color="000000"/>
              <w:right w:val="single" w:sz="4" w:space="0" w:color="auto"/>
            </w:tcBorders>
            <w:vAlign w:val="center"/>
            <w:hideMark/>
          </w:tcPr>
          <w:p w14:paraId="08EE0330"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38AB7C58"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5D956EF6"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48CEC94E" w14:textId="77777777" w:rsidR="00FD3BF3" w:rsidRPr="00FD3BF3" w:rsidRDefault="00FD3BF3" w:rsidP="00C1216A">
            <w:pPr>
              <w:jc w:val="center"/>
              <w:rPr>
                <w:rFonts w:eastAsia="Calibri"/>
                <w:highlight w:val="green"/>
              </w:rPr>
            </w:pPr>
            <w:r w:rsidRPr="00FD3BF3">
              <w:rPr>
                <w:rFonts w:eastAsia="Calibri"/>
                <w:highlight w:val="green"/>
              </w:rPr>
              <w:t>Здание «ставки губернатора» (2)</w:t>
            </w:r>
          </w:p>
        </w:tc>
        <w:tc>
          <w:tcPr>
            <w:tcW w:w="922" w:type="pct"/>
            <w:tcBorders>
              <w:top w:val="single" w:sz="4" w:space="0" w:color="000000"/>
              <w:left w:val="single" w:sz="4" w:space="0" w:color="000000"/>
              <w:bottom w:val="single" w:sz="4" w:space="0" w:color="000000"/>
              <w:right w:val="single" w:sz="4" w:space="0" w:color="000000"/>
            </w:tcBorders>
            <w:vAlign w:val="center"/>
          </w:tcPr>
          <w:p w14:paraId="400D8B6E" w14:textId="77777777" w:rsidR="00FD3BF3" w:rsidRPr="00FD3BF3" w:rsidRDefault="00FD3BF3" w:rsidP="00C1216A">
            <w:pPr>
              <w:jc w:val="center"/>
              <w:rPr>
                <w:rFonts w:eastAsia="Calibri"/>
                <w:highlight w:val="green"/>
              </w:rPr>
            </w:pPr>
            <w:r w:rsidRPr="00FD3BF3">
              <w:rPr>
                <w:rFonts w:eastAsia="Calibri"/>
                <w:highlight w:val="green"/>
              </w:rPr>
              <w:t>-</w:t>
            </w:r>
          </w:p>
        </w:tc>
        <w:tc>
          <w:tcPr>
            <w:tcW w:w="989" w:type="pct"/>
            <w:tcBorders>
              <w:top w:val="single" w:sz="4" w:space="0" w:color="000000"/>
              <w:left w:val="single" w:sz="4" w:space="0" w:color="000000"/>
              <w:bottom w:val="single" w:sz="4" w:space="0" w:color="000000"/>
              <w:right w:val="single" w:sz="4" w:space="0" w:color="000000"/>
            </w:tcBorders>
            <w:vAlign w:val="center"/>
          </w:tcPr>
          <w:p w14:paraId="62AAC97C"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4D0081AC" w14:textId="77777777" w:rsidR="00FD3BF3" w:rsidRPr="00FD3BF3" w:rsidRDefault="00FD3BF3" w:rsidP="00C1216A">
            <w:pPr>
              <w:jc w:val="center"/>
              <w:rPr>
                <w:rFonts w:eastAsia="Calibri"/>
                <w:highlight w:val="green"/>
              </w:rPr>
            </w:pPr>
            <w:r w:rsidRPr="00FD3BF3">
              <w:rPr>
                <w:rFonts w:eastAsia="Calibri"/>
                <w:highlight w:val="green"/>
              </w:rPr>
              <w:t>ул. Электриков, 1</w:t>
            </w:r>
          </w:p>
        </w:tc>
        <w:tc>
          <w:tcPr>
            <w:tcW w:w="903" w:type="pct"/>
            <w:tcBorders>
              <w:top w:val="single" w:sz="4" w:space="0" w:color="000000"/>
              <w:left w:val="single" w:sz="4" w:space="0" w:color="000000"/>
              <w:bottom w:val="single" w:sz="4" w:space="0" w:color="000000"/>
              <w:right w:val="single" w:sz="4" w:space="0" w:color="auto"/>
            </w:tcBorders>
            <w:vAlign w:val="center"/>
          </w:tcPr>
          <w:p w14:paraId="277B8558" w14:textId="77777777" w:rsidR="00FD3BF3" w:rsidRPr="00FD3BF3" w:rsidRDefault="00FD3BF3" w:rsidP="00C1216A">
            <w:pPr>
              <w:jc w:val="center"/>
              <w:rPr>
                <w:highlight w:val="green"/>
                <w:lang w:eastAsia="ru-RU"/>
              </w:rPr>
            </w:pPr>
            <w:r w:rsidRPr="00FD3BF3">
              <w:rPr>
                <w:highlight w:val="green"/>
                <w:lang w:eastAsia="ru-RU"/>
              </w:rPr>
              <w:t>-</w:t>
            </w:r>
          </w:p>
        </w:tc>
        <w:tc>
          <w:tcPr>
            <w:tcW w:w="903" w:type="pct"/>
            <w:tcBorders>
              <w:top w:val="single" w:sz="4" w:space="0" w:color="000000"/>
              <w:left w:val="single" w:sz="4" w:space="0" w:color="000000"/>
              <w:bottom w:val="single" w:sz="4" w:space="0" w:color="000000"/>
              <w:right w:val="single" w:sz="4" w:space="0" w:color="auto"/>
            </w:tcBorders>
            <w:vAlign w:val="center"/>
          </w:tcPr>
          <w:p w14:paraId="48B73CFC"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6D9E85E7"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25CE0BEB"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6CAC08F1" w14:textId="77777777" w:rsidR="00FD3BF3" w:rsidRPr="00FD3BF3" w:rsidRDefault="00FD3BF3" w:rsidP="00C1216A">
            <w:pPr>
              <w:jc w:val="center"/>
              <w:rPr>
                <w:rFonts w:eastAsia="Calibri"/>
                <w:highlight w:val="green"/>
              </w:rPr>
            </w:pPr>
            <w:r w:rsidRPr="00FD3BF3">
              <w:rPr>
                <w:rFonts w:eastAsia="Calibri"/>
                <w:highlight w:val="green"/>
              </w:rPr>
              <w:t>Здание «панского ряда»</w:t>
            </w:r>
          </w:p>
        </w:tc>
        <w:tc>
          <w:tcPr>
            <w:tcW w:w="922" w:type="pct"/>
            <w:tcBorders>
              <w:top w:val="single" w:sz="4" w:space="0" w:color="000000"/>
              <w:left w:val="single" w:sz="4" w:space="0" w:color="000000"/>
              <w:bottom w:val="single" w:sz="4" w:space="0" w:color="000000"/>
              <w:right w:val="single" w:sz="4" w:space="0" w:color="000000"/>
            </w:tcBorders>
            <w:vAlign w:val="center"/>
          </w:tcPr>
          <w:p w14:paraId="1EDFE5D6" w14:textId="77777777" w:rsidR="00FD3BF3" w:rsidRPr="00FD3BF3" w:rsidRDefault="00FD3BF3" w:rsidP="00C1216A">
            <w:pPr>
              <w:jc w:val="center"/>
              <w:rPr>
                <w:rFonts w:eastAsia="Calibri"/>
                <w:highlight w:val="green"/>
              </w:rPr>
            </w:pPr>
            <w:r w:rsidRPr="00FD3BF3">
              <w:rPr>
                <w:rFonts w:eastAsia="Calibri"/>
                <w:highlight w:val="green"/>
              </w:rPr>
              <w:t>-</w:t>
            </w:r>
          </w:p>
        </w:tc>
        <w:tc>
          <w:tcPr>
            <w:tcW w:w="989" w:type="pct"/>
            <w:tcBorders>
              <w:top w:val="single" w:sz="4" w:space="0" w:color="000000"/>
              <w:left w:val="single" w:sz="4" w:space="0" w:color="000000"/>
              <w:bottom w:val="single" w:sz="4" w:space="0" w:color="000000"/>
              <w:right w:val="single" w:sz="4" w:space="0" w:color="000000"/>
            </w:tcBorders>
            <w:vAlign w:val="center"/>
          </w:tcPr>
          <w:p w14:paraId="0E8105F5"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06CE38DC" w14:textId="77777777" w:rsidR="00FD3BF3" w:rsidRPr="00FD3BF3" w:rsidRDefault="00FD3BF3" w:rsidP="00C1216A">
            <w:pPr>
              <w:jc w:val="center"/>
              <w:rPr>
                <w:rFonts w:eastAsia="Calibri"/>
                <w:highlight w:val="green"/>
              </w:rPr>
            </w:pPr>
            <w:r w:rsidRPr="00FD3BF3">
              <w:rPr>
                <w:rFonts w:eastAsia="Calibri"/>
                <w:highlight w:val="green"/>
              </w:rPr>
              <w:t>ул. Электриков, 1</w:t>
            </w:r>
          </w:p>
        </w:tc>
        <w:tc>
          <w:tcPr>
            <w:tcW w:w="903" w:type="pct"/>
            <w:tcBorders>
              <w:top w:val="single" w:sz="4" w:space="0" w:color="000000"/>
              <w:left w:val="single" w:sz="4" w:space="0" w:color="000000"/>
              <w:bottom w:val="single" w:sz="4" w:space="0" w:color="000000"/>
              <w:right w:val="single" w:sz="4" w:space="0" w:color="auto"/>
            </w:tcBorders>
            <w:vAlign w:val="center"/>
          </w:tcPr>
          <w:p w14:paraId="306813E2" w14:textId="77777777" w:rsidR="00FD3BF3" w:rsidRPr="00FD3BF3" w:rsidRDefault="00FD3BF3" w:rsidP="00C1216A">
            <w:pPr>
              <w:jc w:val="center"/>
              <w:rPr>
                <w:highlight w:val="green"/>
                <w:lang w:eastAsia="ru-RU"/>
              </w:rPr>
            </w:pPr>
            <w:r w:rsidRPr="00FD3BF3">
              <w:rPr>
                <w:highlight w:val="green"/>
                <w:lang w:eastAsia="ru-RU"/>
              </w:rPr>
              <w:t>-</w:t>
            </w:r>
          </w:p>
        </w:tc>
        <w:tc>
          <w:tcPr>
            <w:tcW w:w="903" w:type="pct"/>
            <w:tcBorders>
              <w:top w:val="single" w:sz="4" w:space="0" w:color="000000"/>
              <w:left w:val="single" w:sz="4" w:space="0" w:color="000000"/>
              <w:bottom w:val="single" w:sz="4" w:space="0" w:color="000000"/>
              <w:right w:val="single" w:sz="4" w:space="0" w:color="auto"/>
            </w:tcBorders>
            <w:vAlign w:val="center"/>
          </w:tcPr>
          <w:p w14:paraId="23CF9547"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6035E255"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7583E933"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60963426" w14:textId="77777777" w:rsidR="00FD3BF3" w:rsidRPr="00FD3BF3" w:rsidRDefault="00FD3BF3" w:rsidP="00C1216A">
            <w:pPr>
              <w:jc w:val="center"/>
              <w:rPr>
                <w:rFonts w:eastAsia="Calibri"/>
                <w:highlight w:val="green"/>
              </w:rPr>
            </w:pPr>
            <w:r w:rsidRPr="00FD3BF3">
              <w:rPr>
                <w:rFonts w:eastAsia="Calibri"/>
                <w:highlight w:val="green"/>
              </w:rPr>
              <w:t>Здание суконного, красного, игольного, серебряного и галантерейного торговых рядов</w:t>
            </w:r>
          </w:p>
        </w:tc>
        <w:tc>
          <w:tcPr>
            <w:tcW w:w="922" w:type="pct"/>
            <w:tcBorders>
              <w:top w:val="single" w:sz="4" w:space="0" w:color="000000"/>
              <w:left w:val="single" w:sz="4" w:space="0" w:color="000000"/>
              <w:bottom w:val="single" w:sz="4" w:space="0" w:color="000000"/>
              <w:right w:val="single" w:sz="4" w:space="0" w:color="000000"/>
            </w:tcBorders>
            <w:vAlign w:val="center"/>
          </w:tcPr>
          <w:p w14:paraId="7D5B81EC" w14:textId="77777777" w:rsidR="00FD3BF3" w:rsidRPr="00FD3BF3" w:rsidRDefault="00FD3BF3" w:rsidP="00C1216A">
            <w:pPr>
              <w:jc w:val="center"/>
              <w:rPr>
                <w:rFonts w:eastAsia="Calibri"/>
                <w:highlight w:val="green"/>
              </w:rPr>
            </w:pPr>
            <w:r w:rsidRPr="00FD3BF3">
              <w:rPr>
                <w:rFonts w:eastAsia="Calibri"/>
                <w:highlight w:val="green"/>
              </w:rPr>
              <w:t>-</w:t>
            </w:r>
          </w:p>
        </w:tc>
        <w:tc>
          <w:tcPr>
            <w:tcW w:w="989" w:type="pct"/>
            <w:tcBorders>
              <w:top w:val="single" w:sz="4" w:space="0" w:color="000000"/>
              <w:left w:val="single" w:sz="4" w:space="0" w:color="000000"/>
              <w:bottom w:val="single" w:sz="4" w:space="0" w:color="000000"/>
              <w:right w:val="single" w:sz="4" w:space="0" w:color="000000"/>
            </w:tcBorders>
            <w:vAlign w:val="center"/>
          </w:tcPr>
          <w:p w14:paraId="3A943F0F"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6443F3E5" w14:textId="77777777" w:rsidR="00FD3BF3" w:rsidRPr="00FD3BF3" w:rsidRDefault="00FD3BF3" w:rsidP="00C1216A">
            <w:pPr>
              <w:jc w:val="center"/>
              <w:rPr>
                <w:rFonts w:eastAsia="Calibri"/>
                <w:highlight w:val="green"/>
              </w:rPr>
            </w:pPr>
            <w:r w:rsidRPr="00FD3BF3">
              <w:rPr>
                <w:rFonts w:eastAsia="Calibri"/>
                <w:highlight w:val="green"/>
              </w:rPr>
              <w:t>ул. Электриков, 1</w:t>
            </w:r>
          </w:p>
        </w:tc>
        <w:tc>
          <w:tcPr>
            <w:tcW w:w="903" w:type="pct"/>
            <w:tcBorders>
              <w:top w:val="single" w:sz="4" w:space="0" w:color="000000"/>
              <w:left w:val="single" w:sz="4" w:space="0" w:color="000000"/>
              <w:bottom w:val="single" w:sz="4" w:space="0" w:color="000000"/>
              <w:right w:val="single" w:sz="4" w:space="0" w:color="auto"/>
            </w:tcBorders>
            <w:vAlign w:val="center"/>
          </w:tcPr>
          <w:p w14:paraId="1DF0830B" w14:textId="77777777" w:rsidR="00FD3BF3" w:rsidRPr="00FD3BF3" w:rsidRDefault="00FD3BF3" w:rsidP="00C1216A">
            <w:pPr>
              <w:jc w:val="center"/>
              <w:rPr>
                <w:highlight w:val="green"/>
                <w:lang w:eastAsia="ru-RU"/>
              </w:rPr>
            </w:pPr>
            <w:r w:rsidRPr="00FD3BF3">
              <w:rPr>
                <w:highlight w:val="green"/>
                <w:lang w:eastAsia="ru-RU"/>
              </w:rPr>
              <w:t>-</w:t>
            </w:r>
          </w:p>
        </w:tc>
        <w:tc>
          <w:tcPr>
            <w:tcW w:w="903" w:type="pct"/>
            <w:tcBorders>
              <w:top w:val="single" w:sz="4" w:space="0" w:color="000000"/>
              <w:left w:val="single" w:sz="4" w:space="0" w:color="000000"/>
              <w:bottom w:val="single" w:sz="4" w:space="0" w:color="000000"/>
              <w:right w:val="single" w:sz="4" w:space="0" w:color="auto"/>
            </w:tcBorders>
            <w:vAlign w:val="center"/>
          </w:tcPr>
          <w:p w14:paraId="2EDFF139"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0FC79484"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0E38D3CA"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352197FE" w14:textId="77777777" w:rsidR="00FD3BF3" w:rsidRPr="00FD3BF3" w:rsidRDefault="00FD3BF3" w:rsidP="00C1216A">
            <w:pPr>
              <w:jc w:val="center"/>
              <w:rPr>
                <w:rFonts w:eastAsia="Calibri"/>
                <w:highlight w:val="green"/>
              </w:rPr>
            </w:pPr>
            <w:r w:rsidRPr="00FD3BF3">
              <w:rPr>
                <w:rFonts w:eastAsia="Calibri"/>
                <w:highlight w:val="green"/>
              </w:rPr>
              <w:t>Здание Суворовского, холщового и бумажного торговых рядов</w:t>
            </w:r>
          </w:p>
        </w:tc>
        <w:tc>
          <w:tcPr>
            <w:tcW w:w="922" w:type="pct"/>
            <w:tcBorders>
              <w:top w:val="single" w:sz="4" w:space="0" w:color="000000"/>
              <w:left w:val="single" w:sz="4" w:space="0" w:color="000000"/>
              <w:bottom w:val="single" w:sz="4" w:space="0" w:color="000000"/>
              <w:right w:val="single" w:sz="4" w:space="0" w:color="000000"/>
            </w:tcBorders>
            <w:vAlign w:val="center"/>
          </w:tcPr>
          <w:p w14:paraId="64D0BA2C" w14:textId="77777777" w:rsidR="00FD3BF3" w:rsidRPr="00FD3BF3" w:rsidRDefault="00FD3BF3" w:rsidP="00C1216A">
            <w:pPr>
              <w:jc w:val="center"/>
              <w:rPr>
                <w:rFonts w:eastAsia="Calibri"/>
                <w:highlight w:val="green"/>
              </w:rPr>
            </w:pPr>
            <w:r w:rsidRPr="00FD3BF3">
              <w:rPr>
                <w:rFonts w:eastAsia="Calibri"/>
                <w:highlight w:val="green"/>
              </w:rPr>
              <w:t>-</w:t>
            </w:r>
          </w:p>
        </w:tc>
        <w:tc>
          <w:tcPr>
            <w:tcW w:w="989" w:type="pct"/>
            <w:tcBorders>
              <w:top w:val="single" w:sz="4" w:space="0" w:color="000000"/>
              <w:left w:val="single" w:sz="4" w:space="0" w:color="000000"/>
              <w:bottom w:val="single" w:sz="4" w:space="0" w:color="000000"/>
              <w:right w:val="single" w:sz="4" w:space="0" w:color="000000"/>
            </w:tcBorders>
            <w:vAlign w:val="center"/>
          </w:tcPr>
          <w:p w14:paraId="36830E17"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5CC0559B" w14:textId="77777777" w:rsidR="00FD3BF3" w:rsidRPr="00FD3BF3" w:rsidRDefault="00FD3BF3" w:rsidP="00C1216A">
            <w:pPr>
              <w:jc w:val="center"/>
              <w:rPr>
                <w:rFonts w:eastAsia="Calibri"/>
                <w:highlight w:val="green"/>
              </w:rPr>
            </w:pPr>
            <w:r w:rsidRPr="00FD3BF3">
              <w:rPr>
                <w:rFonts w:eastAsia="Calibri"/>
                <w:highlight w:val="green"/>
              </w:rPr>
              <w:t>ул. Электриков, 1</w:t>
            </w:r>
          </w:p>
        </w:tc>
        <w:tc>
          <w:tcPr>
            <w:tcW w:w="903" w:type="pct"/>
            <w:tcBorders>
              <w:top w:val="single" w:sz="4" w:space="0" w:color="000000"/>
              <w:left w:val="single" w:sz="4" w:space="0" w:color="000000"/>
              <w:bottom w:val="single" w:sz="4" w:space="0" w:color="000000"/>
              <w:right w:val="single" w:sz="4" w:space="0" w:color="auto"/>
            </w:tcBorders>
            <w:vAlign w:val="center"/>
          </w:tcPr>
          <w:p w14:paraId="59A0FF90" w14:textId="77777777" w:rsidR="00FD3BF3" w:rsidRPr="00FD3BF3" w:rsidRDefault="00FD3BF3" w:rsidP="00C1216A">
            <w:pPr>
              <w:jc w:val="center"/>
              <w:rPr>
                <w:highlight w:val="green"/>
                <w:lang w:eastAsia="ru-RU"/>
              </w:rPr>
            </w:pPr>
            <w:r w:rsidRPr="00FD3BF3">
              <w:rPr>
                <w:highlight w:val="green"/>
                <w:lang w:eastAsia="ru-RU"/>
              </w:rPr>
              <w:t>-</w:t>
            </w:r>
          </w:p>
        </w:tc>
        <w:tc>
          <w:tcPr>
            <w:tcW w:w="903" w:type="pct"/>
            <w:tcBorders>
              <w:top w:val="single" w:sz="4" w:space="0" w:color="000000"/>
              <w:left w:val="single" w:sz="4" w:space="0" w:color="000000"/>
              <w:bottom w:val="single" w:sz="4" w:space="0" w:color="000000"/>
              <w:right w:val="single" w:sz="4" w:space="0" w:color="auto"/>
            </w:tcBorders>
            <w:vAlign w:val="center"/>
          </w:tcPr>
          <w:p w14:paraId="10791281"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01399A76"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76994186"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7073AD02" w14:textId="77777777" w:rsidR="00FD3BF3" w:rsidRPr="00FD3BF3" w:rsidRDefault="00FD3BF3" w:rsidP="00C1216A">
            <w:pPr>
              <w:jc w:val="center"/>
              <w:rPr>
                <w:rFonts w:eastAsia="Calibri"/>
                <w:highlight w:val="green"/>
              </w:rPr>
            </w:pPr>
            <w:r w:rsidRPr="00FD3BF3">
              <w:rPr>
                <w:rFonts w:eastAsia="Calibri"/>
                <w:highlight w:val="green"/>
              </w:rPr>
              <w:t>Здание Курского красного торгового ряда</w:t>
            </w:r>
          </w:p>
        </w:tc>
        <w:tc>
          <w:tcPr>
            <w:tcW w:w="922" w:type="pct"/>
            <w:tcBorders>
              <w:top w:val="single" w:sz="4" w:space="0" w:color="000000"/>
              <w:left w:val="single" w:sz="4" w:space="0" w:color="000000"/>
              <w:bottom w:val="single" w:sz="4" w:space="0" w:color="000000"/>
              <w:right w:val="single" w:sz="4" w:space="0" w:color="000000"/>
            </w:tcBorders>
            <w:vAlign w:val="center"/>
          </w:tcPr>
          <w:p w14:paraId="20C12555" w14:textId="77777777" w:rsidR="00FD3BF3" w:rsidRPr="00FD3BF3" w:rsidRDefault="00FD3BF3" w:rsidP="00C1216A">
            <w:pPr>
              <w:jc w:val="center"/>
              <w:rPr>
                <w:rFonts w:eastAsia="Calibri"/>
                <w:highlight w:val="green"/>
              </w:rPr>
            </w:pPr>
            <w:r w:rsidRPr="00FD3BF3">
              <w:rPr>
                <w:rFonts w:eastAsia="Calibri"/>
                <w:highlight w:val="green"/>
              </w:rPr>
              <w:t>-</w:t>
            </w:r>
          </w:p>
        </w:tc>
        <w:tc>
          <w:tcPr>
            <w:tcW w:w="989" w:type="pct"/>
            <w:tcBorders>
              <w:top w:val="single" w:sz="4" w:space="0" w:color="000000"/>
              <w:left w:val="single" w:sz="4" w:space="0" w:color="000000"/>
              <w:bottom w:val="single" w:sz="4" w:space="0" w:color="000000"/>
              <w:right w:val="single" w:sz="4" w:space="0" w:color="000000"/>
            </w:tcBorders>
            <w:vAlign w:val="center"/>
          </w:tcPr>
          <w:p w14:paraId="2CC1EE3E"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26DD9B7D" w14:textId="77777777" w:rsidR="00FD3BF3" w:rsidRPr="00FD3BF3" w:rsidRDefault="00FD3BF3" w:rsidP="00C1216A">
            <w:pPr>
              <w:jc w:val="center"/>
              <w:rPr>
                <w:rFonts w:eastAsia="Calibri"/>
                <w:highlight w:val="green"/>
              </w:rPr>
            </w:pPr>
            <w:r w:rsidRPr="00FD3BF3">
              <w:rPr>
                <w:rFonts w:eastAsia="Calibri"/>
                <w:highlight w:val="green"/>
              </w:rPr>
              <w:t>ул. Электриков, 1</w:t>
            </w:r>
          </w:p>
        </w:tc>
        <w:tc>
          <w:tcPr>
            <w:tcW w:w="903" w:type="pct"/>
            <w:tcBorders>
              <w:top w:val="single" w:sz="4" w:space="0" w:color="000000"/>
              <w:left w:val="single" w:sz="4" w:space="0" w:color="000000"/>
              <w:bottom w:val="single" w:sz="4" w:space="0" w:color="000000"/>
              <w:right w:val="single" w:sz="4" w:space="0" w:color="auto"/>
            </w:tcBorders>
            <w:vAlign w:val="center"/>
          </w:tcPr>
          <w:p w14:paraId="1EA2D185" w14:textId="77777777" w:rsidR="00FD3BF3" w:rsidRPr="00FD3BF3" w:rsidRDefault="00FD3BF3" w:rsidP="00C1216A">
            <w:pPr>
              <w:jc w:val="center"/>
              <w:rPr>
                <w:highlight w:val="green"/>
                <w:lang w:eastAsia="ru-RU"/>
              </w:rPr>
            </w:pPr>
            <w:r w:rsidRPr="00FD3BF3">
              <w:rPr>
                <w:highlight w:val="green"/>
                <w:lang w:eastAsia="ru-RU"/>
              </w:rPr>
              <w:t>-</w:t>
            </w:r>
          </w:p>
        </w:tc>
        <w:tc>
          <w:tcPr>
            <w:tcW w:w="903" w:type="pct"/>
            <w:tcBorders>
              <w:top w:val="single" w:sz="4" w:space="0" w:color="000000"/>
              <w:left w:val="single" w:sz="4" w:space="0" w:color="000000"/>
              <w:bottom w:val="single" w:sz="4" w:space="0" w:color="000000"/>
              <w:right w:val="single" w:sz="4" w:space="0" w:color="auto"/>
            </w:tcBorders>
            <w:vAlign w:val="center"/>
          </w:tcPr>
          <w:p w14:paraId="674C9D40"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6FF77014"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19E75E29"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5C1414B3" w14:textId="77777777" w:rsidR="00FD3BF3" w:rsidRPr="00FD3BF3" w:rsidRDefault="00FD3BF3" w:rsidP="00C1216A">
            <w:pPr>
              <w:jc w:val="center"/>
              <w:rPr>
                <w:rFonts w:eastAsia="Calibri"/>
                <w:highlight w:val="green"/>
              </w:rPr>
            </w:pPr>
            <w:r w:rsidRPr="00FD3BF3">
              <w:rPr>
                <w:rFonts w:eastAsia="Calibri"/>
                <w:highlight w:val="green"/>
              </w:rPr>
              <w:t>Здание скобяного торгового ряда и винного погреба</w:t>
            </w:r>
          </w:p>
        </w:tc>
        <w:tc>
          <w:tcPr>
            <w:tcW w:w="922" w:type="pct"/>
            <w:tcBorders>
              <w:top w:val="single" w:sz="4" w:space="0" w:color="000000"/>
              <w:left w:val="single" w:sz="4" w:space="0" w:color="000000"/>
              <w:bottom w:val="single" w:sz="4" w:space="0" w:color="000000"/>
              <w:right w:val="single" w:sz="4" w:space="0" w:color="000000"/>
            </w:tcBorders>
            <w:vAlign w:val="center"/>
          </w:tcPr>
          <w:p w14:paraId="096AF926" w14:textId="77777777" w:rsidR="00FD3BF3" w:rsidRPr="00FD3BF3" w:rsidRDefault="00FD3BF3" w:rsidP="00C1216A">
            <w:pPr>
              <w:jc w:val="center"/>
              <w:rPr>
                <w:rFonts w:eastAsia="Calibri"/>
                <w:highlight w:val="green"/>
              </w:rPr>
            </w:pPr>
            <w:r w:rsidRPr="00FD3BF3">
              <w:rPr>
                <w:rFonts w:eastAsia="Calibri"/>
                <w:highlight w:val="green"/>
              </w:rPr>
              <w:t>-</w:t>
            </w:r>
          </w:p>
        </w:tc>
        <w:tc>
          <w:tcPr>
            <w:tcW w:w="989" w:type="pct"/>
            <w:tcBorders>
              <w:top w:val="single" w:sz="4" w:space="0" w:color="000000"/>
              <w:left w:val="single" w:sz="4" w:space="0" w:color="000000"/>
              <w:bottom w:val="single" w:sz="4" w:space="0" w:color="000000"/>
              <w:right w:val="single" w:sz="4" w:space="0" w:color="000000"/>
            </w:tcBorders>
            <w:vAlign w:val="center"/>
          </w:tcPr>
          <w:p w14:paraId="67E4E7FD"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53A4D629" w14:textId="77777777" w:rsidR="00FD3BF3" w:rsidRPr="00FD3BF3" w:rsidRDefault="00FD3BF3" w:rsidP="00C1216A">
            <w:pPr>
              <w:jc w:val="center"/>
              <w:rPr>
                <w:rFonts w:eastAsia="Calibri"/>
                <w:highlight w:val="green"/>
              </w:rPr>
            </w:pPr>
            <w:r w:rsidRPr="00FD3BF3">
              <w:rPr>
                <w:rFonts w:eastAsia="Calibri"/>
                <w:highlight w:val="green"/>
              </w:rPr>
              <w:t>ул. Электриков, 1</w:t>
            </w:r>
          </w:p>
        </w:tc>
        <w:tc>
          <w:tcPr>
            <w:tcW w:w="903" w:type="pct"/>
            <w:tcBorders>
              <w:top w:val="single" w:sz="4" w:space="0" w:color="000000"/>
              <w:left w:val="single" w:sz="4" w:space="0" w:color="000000"/>
              <w:bottom w:val="single" w:sz="4" w:space="0" w:color="000000"/>
              <w:right w:val="single" w:sz="4" w:space="0" w:color="auto"/>
            </w:tcBorders>
            <w:vAlign w:val="center"/>
          </w:tcPr>
          <w:p w14:paraId="75B8C965" w14:textId="77777777" w:rsidR="00FD3BF3" w:rsidRPr="00FD3BF3" w:rsidRDefault="00FD3BF3" w:rsidP="00C1216A">
            <w:pPr>
              <w:jc w:val="center"/>
              <w:rPr>
                <w:highlight w:val="green"/>
                <w:lang w:eastAsia="ru-RU"/>
              </w:rPr>
            </w:pPr>
            <w:r w:rsidRPr="00FD3BF3">
              <w:rPr>
                <w:highlight w:val="green"/>
                <w:lang w:eastAsia="ru-RU"/>
              </w:rPr>
              <w:t>-</w:t>
            </w:r>
          </w:p>
        </w:tc>
        <w:tc>
          <w:tcPr>
            <w:tcW w:w="903" w:type="pct"/>
            <w:tcBorders>
              <w:top w:val="single" w:sz="4" w:space="0" w:color="000000"/>
              <w:left w:val="single" w:sz="4" w:space="0" w:color="000000"/>
              <w:bottom w:val="single" w:sz="4" w:space="0" w:color="000000"/>
              <w:right w:val="single" w:sz="4" w:space="0" w:color="auto"/>
            </w:tcBorders>
            <w:vAlign w:val="center"/>
          </w:tcPr>
          <w:p w14:paraId="4D13141D"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5D1E6DBE"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02939D6A"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740A9F95" w14:textId="77777777" w:rsidR="00FD3BF3" w:rsidRPr="00FD3BF3" w:rsidRDefault="00FD3BF3" w:rsidP="00C1216A">
            <w:pPr>
              <w:jc w:val="center"/>
              <w:rPr>
                <w:rFonts w:eastAsia="Calibri"/>
                <w:highlight w:val="green"/>
              </w:rPr>
            </w:pPr>
            <w:r w:rsidRPr="00FD3BF3">
              <w:rPr>
                <w:rFonts w:eastAsia="Calibri"/>
                <w:highlight w:val="green"/>
              </w:rPr>
              <w:t>Здание торгового ряда</w:t>
            </w:r>
          </w:p>
        </w:tc>
        <w:tc>
          <w:tcPr>
            <w:tcW w:w="922" w:type="pct"/>
            <w:tcBorders>
              <w:top w:val="single" w:sz="4" w:space="0" w:color="000000"/>
              <w:left w:val="single" w:sz="4" w:space="0" w:color="000000"/>
              <w:bottom w:val="single" w:sz="4" w:space="0" w:color="000000"/>
              <w:right w:val="single" w:sz="4" w:space="0" w:color="000000"/>
            </w:tcBorders>
            <w:vAlign w:val="center"/>
          </w:tcPr>
          <w:p w14:paraId="5698FA2F" w14:textId="77777777" w:rsidR="00FD3BF3" w:rsidRPr="00FD3BF3" w:rsidRDefault="00FD3BF3" w:rsidP="00C1216A">
            <w:pPr>
              <w:jc w:val="center"/>
              <w:rPr>
                <w:rFonts w:eastAsia="Calibri"/>
                <w:highlight w:val="green"/>
              </w:rPr>
            </w:pPr>
            <w:r w:rsidRPr="00FD3BF3">
              <w:rPr>
                <w:rFonts w:eastAsia="Calibri"/>
                <w:highlight w:val="green"/>
              </w:rPr>
              <w:t>-</w:t>
            </w:r>
          </w:p>
        </w:tc>
        <w:tc>
          <w:tcPr>
            <w:tcW w:w="989" w:type="pct"/>
            <w:tcBorders>
              <w:top w:val="single" w:sz="4" w:space="0" w:color="000000"/>
              <w:left w:val="single" w:sz="4" w:space="0" w:color="000000"/>
              <w:bottom w:val="single" w:sz="4" w:space="0" w:color="000000"/>
              <w:right w:val="single" w:sz="4" w:space="0" w:color="000000"/>
            </w:tcBorders>
            <w:vAlign w:val="center"/>
          </w:tcPr>
          <w:p w14:paraId="45C2D2F0"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5E23104F" w14:textId="77777777" w:rsidR="00FD3BF3" w:rsidRPr="00FD3BF3" w:rsidRDefault="00FD3BF3" w:rsidP="00C1216A">
            <w:pPr>
              <w:jc w:val="center"/>
              <w:rPr>
                <w:rFonts w:eastAsia="Calibri"/>
                <w:highlight w:val="green"/>
              </w:rPr>
            </w:pPr>
            <w:r w:rsidRPr="00FD3BF3">
              <w:rPr>
                <w:rFonts w:eastAsia="Calibri"/>
                <w:highlight w:val="green"/>
              </w:rPr>
              <w:t>ул. Электриков, 1</w:t>
            </w:r>
          </w:p>
        </w:tc>
        <w:tc>
          <w:tcPr>
            <w:tcW w:w="903" w:type="pct"/>
            <w:tcBorders>
              <w:top w:val="single" w:sz="4" w:space="0" w:color="000000"/>
              <w:left w:val="single" w:sz="4" w:space="0" w:color="000000"/>
              <w:bottom w:val="single" w:sz="4" w:space="0" w:color="000000"/>
              <w:right w:val="single" w:sz="4" w:space="0" w:color="auto"/>
            </w:tcBorders>
            <w:vAlign w:val="center"/>
          </w:tcPr>
          <w:p w14:paraId="02359FB6" w14:textId="77777777" w:rsidR="00FD3BF3" w:rsidRPr="00FD3BF3" w:rsidRDefault="00FD3BF3" w:rsidP="00C1216A">
            <w:pPr>
              <w:jc w:val="center"/>
              <w:rPr>
                <w:highlight w:val="green"/>
                <w:lang w:eastAsia="ru-RU"/>
              </w:rPr>
            </w:pPr>
            <w:r w:rsidRPr="00FD3BF3">
              <w:rPr>
                <w:highlight w:val="green"/>
                <w:lang w:eastAsia="ru-RU"/>
              </w:rPr>
              <w:t>-</w:t>
            </w:r>
          </w:p>
        </w:tc>
        <w:tc>
          <w:tcPr>
            <w:tcW w:w="903" w:type="pct"/>
            <w:tcBorders>
              <w:top w:val="single" w:sz="4" w:space="0" w:color="000000"/>
              <w:left w:val="single" w:sz="4" w:space="0" w:color="000000"/>
              <w:bottom w:val="single" w:sz="4" w:space="0" w:color="000000"/>
              <w:right w:val="single" w:sz="4" w:space="0" w:color="auto"/>
            </w:tcBorders>
            <w:vAlign w:val="center"/>
          </w:tcPr>
          <w:p w14:paraId="5E3CCA01"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542A299A"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7364F9A5"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03CA372A" w14:textId="77777777" w:rsidR="00FD3BF3" w:rsidRPr="00FD3BF3" w:rsidRDefault="00FD3BF3" w:rsidP="00C1216A">
            <w:pPr>
              <w:jc w:val="center"/>
              <w:rPr>
                <w:rFonts w:eastAsia="Calibri"/>
                <w:highlight w:val="green"/>
              </w:rPr>
            </w:pPr>
            <w:r w:rsidRPr="00FD3BF3">
              <w:rPr>
                <w:rFonts w:eastAsia="Calibri"/>
                <w:highlight w:val="green"/>
              </w:rPr>
              <w:t>Здание конторы</w:t>
            </w:r>
          </w:p>
        </w:tc>
        <w:tc>
          <w:tcPr>
            <w:tcW w:w="922" w:type="pct"/>
            <w:tcBorders>
              <w:top w:val="single" w:sz="4" w:space="0" w:color="000000"/>
              <w:left w:val="single" w:sz="4" w:space="0" w:color="000000"/>
              <w:bottom w:val="single" w:sz="4" w:space="0" w:color="000000"/>
              <w:right w:val="single" w:sz="4" w:space="0" w:color="000000"/>
            </w:tcBorders>
            <w:vAlign w:val="center"/>
          </w:tcPr>
          <w:p w14:paraId="7FB3026C" w14:textId="77777777" w:rsidR="00FD3BF3" w:rsidRPr="00FD3BF3" w:rsidRDefault="00FD3BF3" w:rsidP="00C1216A">
            <w:pPr>
              <w:jc w:val="center"/>
              <w:rPr>
                <w:rFonts w:eastAsia="Calibri"/>
                <w:highlight w:val="green"/>
              </w:rPr>
            </w:pPr>
            <w:r w:rsidRPr="00FD3BF3">
              <w:rPr>
                <w:rFonts w:eastAsia="Calibri"/>
                <w:highlight w:val="green"/>
              </w:rPr>
              <w:t>-</w:t>
            </w:r>
          </w:p>
        </w:tc>
        <w:tc>
          <w:tcPr>
            <w:tcW w:w="989" w:type="pct"/>
            <w:tcBorders>
              <w:top w:val="single" w:sz="4" w:space="0" w:color="000000"/>
              <w:left w:val="single" w:sz="4" w:space="0" w:color="000000"/>
              <w:bottom w:val="single" w:sz="4" w:space="0" w:color="000000"/>
              <w:right w:val="single" w:sz="4" w:space="0" w:color="000000"/>
            </w:tcBorders>
            <w:vAlign w:val="center"/>
          </w:tcPr>
          <w:p w14:paraId="1170E3F8"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w:t>
            </w:r>
            <w:r w:rsidRPr="00FD3BF3">
              <w:rPr>
                <w:rFonts w:eastAsia="Calibri"/>
                <w:highlight w:val="green"/>
              </w:rPr>
              <w:lastRenderedPageBreak/>
              <w:t xml:space="preserve">район, муниципальное образование «Свободинский сельсовет», </w:t>
            </w:r>
          </w:p>
          <w:p w14:paraId="32E668F3" w14:textId="77777777" w:rsidR="00FD3BF3" w:rsidRPr="00FD3BF3" w:rsidRDefault="00FD3BF3" w:rsidP="00C1216A">
            <w:pPr>
              <w:jc w:val="center"/>
              <w:rPr>
                <w:rFonts w:eastAsia="Calibri"/>
                <w:highlight w:val="green"/>
              </w:rPr>
            </w:pPr>
            <w:r w:rsidRPr="00FD3BF3">
              <w:rPr>
                <w:rFonts w:eastAsia="Calibri"/>
                <w:highlight w:val="green"/>
              </w:rPr>
              <w:t>ул. Электриков, 1</w:t>
            </w:r>
          </w:p>
        </w:tc>
        <w:tc>
          <w:tcPr>
            <w:tcW w:w="903" w:type="pct"/>
            <w:tcBorders>
              <w:top w:val="single" w:sz="4" w:space="0" w:color="000000"/>
              <w:left w:val="single" w:sz="4" w:space="0" w:color="000000"/>
              <w:bottom w:val="single" w:sz="4" w:space="0" w:color="000000"/>
              <w:right w:val="single" w:sz="4" w:space="0" w:color="auto"/>
            </w:tcBorders>
            <w:vAlign w:val="center"/>
          </w:tcPr>
          <w:p w14:paraId="4C551389" w14:textId="77777777" w:rsidR="00FD3BF3" w:rsidRPr="00FD3BF3" w:rsidRDefault="00FD3BF3" w:rsidP="00C1216A">
            <w:pPr>
              <w:jc w:val="center"/>
              <w:rPr>
                <w:highlight w:val="green"/>
                <w:lang w:eastAsia="ru-RU"/>
              </w:rPr>
            </w:pPr>
            <w:r w:rsidRPr="00FD3BF3">
              <w:rPr>
                <w:highlight w:val="green"/>
                <w:lang w:eastAsia="ru-RU"/>
              </w:rPr>
              <w:lastRenderedPageBreak/>
              <w:t>-</w:t>
            </w:r>
          </w:p>
        </w:tc>
        <w:tc>
          <w:tcPr>
            <w:tcW w:w="903" w:type="pct"/>
            <w:tcBorders>
              <w:top w:val="single" w:sz="4" w:space="0" w:color="000000"/>
              <w:left w:val="single" w:sz="4" w:space="0" w:color="000000"/>
              <w:bottom w:val="single" w:sz="4" w:space="0" w:color="000000"/>
              <w:right w:val="single" w:sz="4" w:space="0" w:color="auto"/>
            </w:tcBorders>
            <w:vAlign w:val="center"/>
          </w:tcPr>
          <w:p w14:paraId="76DB3FC4" w14:textId="77777777" w:rsidR="00FD3BF3" w:rsidRPr="00FD3BF3" w:rsidRDefault="00FD3BF3" w:rsidP="00C1216A">
            <w:pPr>
              <w:jc w:val="center"/>
              <w:rPr>
                <w:highlight w:val="green"/>
                <w:lang w:eastAsia="ru-RU"/>
              </w:rPr>
            </w:pPr>
            <w:r w:rsidRPr="00FD3BF3">
              <w:rPr>
                <w:highlight w:val="green"/>
                <w:lang w:eastAsia="ru-RU"/>
              </w:rPr>
              <w:t>-</w:t>
            </w:r>
          </w:p>
        </w:tc>
      </w:tr>
      <w:tr w:rsidR="00FD3BF3" w:rsidRPr="00FD3BF3" w14:paraId="437DAEA3" w14:textId="77777777" w:rsidTr="00C1216A">
        <w:trPr>
          <w:jc w:val="center"/>
        </w:trPr>
        <w:tc>
          <w:tcPr>
            <w:tcW w:w="267" w:type="pct"/>
            <w:tcBorders>
              <w:top w:val="single" w:sz="4" w:space="0" w:color="000000"/>
              <w:left w:val="single" w:sz="4" w:space="0" w:color="000000"/>
              <w:bottom w:val="single" w:sz="4" w:space="0" w:color="000000"/>
              <w:right w:val="single" w:sz="4" w:space="0" w:color="000000"/>
            </w:tcBorders>
            <w:vAlign w:val="center"/>
          </w:tcPr>
          <w:p w14:paraId="708AEC42" w14:textId="77777777" w:rsidR="00FD3BF3" w:rsidRPr="00FD3BF3" w:rsidRDefault="00FD3BF3" w:rsidP="00FD3BF3">
            <w:pPr>
              <w:numPr>
                <w:ilvl w:val="0"/>
                <w:numId w:val="39"/>
              </w:numPr>
              <w:suppressAutoHyphens w:val="0"/>
              <w:overflowPunct/>
              <w:autoSpaceDE/>
              <w:jc w:val="center"/>
              <w:textAlignment w:val="auto"/>
              <w:rPr>
                <w:rFonts w:eastAsia="Calibri"/>
                <w:kern w:val="2"/>
                <w:highlight w:val="green"/>
              </w:rPr>
            </w:pPr>
          </w:p>
        </w:tc>
        <w:tc>
          <w:tcPr>
            <w:tcW w:w="1017" w:type="pct"/>
            <w:tcBorders>
              <w:top w:val="single" w:sz="4" w:space="0" w:color="000000"/>
              <w:left w:val="single" w:sz="4" w:space="0" w:color="000000"/>
              <w:bottom w:val="single" w:sz="4" w:space="0" w:color="000000"/>
              <w:right w:val="single" w:sz="4" w:space="0" w:color="000000"/>
            </w:tcBorders>
            <w:vAlign w:val="center"/>
          </w:tcPr>
          <w:p w14:paraId="1C968EB9" w14:textId="77777777" w:rsidR="00FD3BF3" w:rsidRPr="00FD3BF3" w:rsidRDefault="00FD3BF3" w:rsidP="00C1216A">
            <w:pPr>
              <w:jc w:val="center"/>
              <w:rPr>
                <w:rFonts w:eastAsia="Calibri"/>
                <w:highlight w:val="green"/>
              </w:rPr>
            </w:pPr>
            <w:r w:rsidRPr="00FD3BF3">
              <w:rPr>
                <w:rFonts w:eastAsia="Calibri"/>
                <w:highlight w:val="green"/>
              </w:rPr>
              <w:t>Могила курского мещанина И.А. Воронина, 1877 г.</w:t>
            </w:r>
          </w:p>
        </w:tc>
        <w:tc>
          <w:tcPr>
            <w:tcW w:w="922" w:type="pct"/>
            <w:tcBorders>
              <w:top w:val="single" w:sz="4" w:space="0" w:color="000000"/>
              <w:left w:val="single" w:sz="4" w:space="0" w:color="000000"/>
              <w:bottom w:val="single" w:sz="4" w:space="0" w:color="000000"/>
              <w:right w:val="single" w:sz="4" w:space="0" w:color="000000"/>
            </w:tcBorders>
            <w:vAlign w:val="center"/>
          </w:tcPr>
          <w:p w14:paraId="56EE14AA" w14:textId="77777777" w:rsidR="00FD3BF3" w:rsidRPr="00FD3BF3" w:rsidRDefault="00FD3BF3" w:rsidP="00C1216A">
            <w:pPr>
              <w:jc w:val="center"/>
              <w:rPr>
                <w:rFonts w:eastAsia="Calibri"/>
                <w:highlight w:val="green"/>
              </w:rPr>
            </w:pPr>
            <w:r w:rsidRPr="00FD3BF3">
              <w:rPr>
                <w:rFonts w:eastAsia="Calibri"/>
                <w:highlight w:val="green"/>
              </w:rPr>
              <w:t>-</w:t>
            </w:r>
          </w:p>
        </w:tc>
        <w:tc>
          <w:tcPr>
            <w:tcW w:w="989" w:type="pct"/>
            <w:tcBorders>
              <w:top w:val="single" w:sz="4" w:space="0" w:color="000000"/>
              <w:left w:val="single" w:sz="4" w:space="0" w:color="000000"/>
              <w:bottom w:val="single" w:sz="4" w:space="0" w:color="000000"/>
              <w:right w:val="single" w:sz="4" w:space="0" w:color="000000"/>
            </w:tcBorders>
            <w:vAlign w:val="center"/>
          </w:tcPr>
          <w:p w14:paraId="069BA636" w14:textId="77777777" w:rsidR="00FD3BF3" w:rsidRPr="00FD3BF3" w:rsidRDefault="00FD3BF3" w:rsidP="00C1216A">
            <w:pPr>
              <w:jc w:val="center"/>
              <w:rPr>
                <w:rFonts w:eastAsia="Calibri"/>
                <w:highlight w:val="green"/>
              </w:rPr>
            </w:pPr>
            <w:r w:rsidRPr="00FD3BF3">
              <w:rPr>
                <w:rFonts w:eastAsia="Calibri"/>
                <w:highlight w:val="green"/>
              </w:rPr>
              <w:t xml:space="preserve">Курская область, Золотухинский район, муниципальное образование «Свободинский сельсовет», </w:t>
            </w:r>
          </w:p>
          <w:p w14:paraId="1C44210A" w14:textId="77777777" w:rsidR="00FD3BF3" w:rsidRPr="00FD3BF3" w:rsidRDefault="00FD3BF3" w:rsidP="00C1216A">
            <w:pPr>
              <w:jc w:val="center"/>
              <w:rPr>
                <w:rFonts w:eastAsia="Calibri"/>
                <w:highlight w:val="green"/>
              </w:rPr>
            </w:pPr>
            <w:r w:rsidRPr="00FD3BF3">
              <w:rPr>
                <w:rFonts w:eastAsia="Calibri"/>
                <w:highlight w:val="green"/>
              </w:rPr>
              <w:t>ул. Электриков, 1</w:t>
            </w:r>
          </w:p>
        </w:tc>
        <w:tc>
          <w:tcPr>
            <w:tcW w:w="903" w:type="pct"/>
            <w:tcBorders>
              <w:top w:val="single" w:sz="4" w:space="0" w:color="000000"/>
              <w:left w:val="single" w:sz="4" w:space="0" w:color="000000"/>
              <w:bottom w:val="single" w:sz="4" w:space="0" w:color="000000"/>
              <w:right w:val="single" w:sz="4" w:space="0" w:color="auto"/>
            </w:tcBorders>
            <w:vAlign w:val="center"/>
          </w:tcPr>
          <w:p w14:paraId="7CB431AE" w14:textId="77777777" w:rsidR="00FD3BF3" w:rsidRPr="00FD3BF3" w:rsidRDefault="00FD3BF3" w:rsidP="00C1216A">
            <w:pPr>
              <w:jc w:val="center"/>
              <w:rPr>
                <w:highlight w:val="green"/>
                <w:lang w:eastAsia="ru-RU"/>
              </w:rPr>
            </w:pPr>
            <w:r w:rsidRPr="00FD3BF3">
              <w:rPr>
                <w:highlight w:val="green"/>
                <w:lang w:eastAsia="ru-RU"/>
              </w:rPr>
              <w:t>-</w:t>
            </w:r>
          </w:p>
        </w:tc>
        <w:tc>
          <w:tcPr>
            <w:tcW w:w="903" w:type="pct"/>
            <w:tcBorders>
              <w:top w:val="single" w:sz="4" w:space="0" w:color="000000"/>
              <w:left w:val="single" w:sz="4" w:space="0" w:color="000000"/>
              <w:bottom w:val="single" w:sz="4" w:space="0" w:color="000000"/>
              <w:right w:val="single" w:sz="4" w:space="0" w:color="auto"/>
            </w:tcBorders>
            <w:vAlign w:val="center"/>
          </w:tcPr>
          <w:p w14:paraId="27E2D121" w14:textId="77777777" w:rsidR="00FD3BF3" w:rsidRPr="00FD3BF3" w:rsidRDefault="00FD3BF3" w:rsidP="00C1216A">
            <w:pPr>
              <w:jc w:val="center"/>
              <w:rPr>
                <w:highlight w:val="green"/>
                <w:lang w:eastAsia="ru-RU"/>
              </w:rPr>
            </w:pPr>
            <w:r w:rsidRPr="00FD3BF3">
              <w:rPr>
                <w:highlight w:val="green"/>
                <w:lang w:eastAsia="ru-RU"/>
              </w:rPr>
              <w:t>-</w:t>
            </w:r>
          </w:p>
        </w:tc>
      </w:tr>
    </w:tbl>
    <w:p w14:paraId="4FDF82A9" w14:textId="77777777" w:rsidR="00FD3BF3" w:rsidRPr="00FD3BF3" w:rsidRDefault="00FD3BF3" w:rsidP="00FD3BF3">
      <w:pPr>
        <w:spacing w:line="360" w:lineRule="auto"/>
        <w:ind w:firstLine="709"/>
        <w:jc w:val="both"/>
        <w:rPr>
          <w:sz w:val="24"/>
          <w:szCs w:val="24"/>
          <w:highlight w:val="green"/>
        </w:rPr>
      </w:pPr>
    </w:p>
    <w:p w14:paraId="2EA6F498" w14:textId="77777777" w:rsidR="00FD3BF3" w:rsidRPr="00FD3BF3" w:rsidRDefault="00FD3BF3" w:rsidP="00FD3BF3">
      <w:pPr>
        <w:spacing w:line="360" w:lineRule="auto"/>
        <w:ind w:firstLine="709"/>
        <w:jc w:val="both"/>
        <w:rPr>
          <w:bCs/>
          <w:sz w:val="24"/>
          <w:szCs w:val="24"/>
          <w:highlight w:val="green"/>
        </w:rPr>
      </w:pPr>
      <w:r w:rsidRPr="00FD3BF3">
        <w:rPr>
          <w:bCs/>
          <w:sz w:val="24"/>
          <w:szCs w:val="24"/>
          <w:highlight w:val="green"/>
        </w:rPr>
        <w:t>Выявленные объекты культурного наследия - памятники археологии, расположенные на территории муниципального образования «Свободинский сельсовет» Золотухинского района Курской области:</w:t>
      </w:r>
    </w:p>
    <w:p w14:paraId="560235B2" w14:textId="77777777" w:rsidR="00FD3BF3" w:rsidRPr="00FD3BF3" w:rsidRDefault="00FD3BF3" w:rsidP="00FD3BF3">
      <w:pPr>
        <w:spacing w:line="360" w:lineRule="auto"/>
        <w:ind w:firstLine="709"/>
        <w:jc w:val="both"/>
        <w:rPr>
          <w:bCs/>
          <w:sz w:val="24"/>
          <w:szCs w:val="24"/>
          <w:highlight w:val="green"/>
        </w:rPr>
      </w:pPr>
      <w:r w:rsidRPr="00FD3BF3">
        <w:rPr>
          <w:bCs/>
          <w:sz w:val="24"/>
          <w:szCs w:val="24"/>
          <w:highlight w:val="green"/>
        </w:rPr>
        <w:t>«Свобода Городище, ранний железный век, 9-10 вв.» – выявленный объект археологического наследия, на государственной охране состоит в соответствии со Списком вновь выявленных объектов, представляющих историческую, научную, художественную или иную культурную ценность, утвержденным председателем комитета по культуре и искусству Администрации Курской области 16.01.1995 г.;</w:t>
      </w:r>
    </w:p>
    <w:p w14:paraId="2DD2DCA2" w14:textId="77777777" w:rsidR="00FD3BF3" w:rsidRPr="00FD3BF3" w:rsidRDefault="00FD3BF3" w:rsidP="00FD3BF3">
      <w:pPr>
        <w:spacing w:line="360" w:lineRule="auto"/>
        <w:ind w:firstLine="709"/>
        <w:jc w:val="both"/>
        <w:rPr>
          <w:bCs/>
          <w:sz w:val="24"/>
          <w:szCs w:val="24"/>
          <w:highlight w:val="green"/>
        </w:rPr>
      </w:pPr>
      <w:r w:rsidRPr="00FD3BF3">
        <w:rPr>
          <w:bCs/>
          <w:sz w:val="24"/>
          <w:szCs w:val="24"/>
          <w:highlight w:val="green"/>
        </w:rPr>
        <w:t>«Долгое Селище, ранний железный век» – выявленный объект археологического наследия, на государственной охране состоит в соответствии со Списком вновь выявленных объектов, представляющих историческую, научную, художественную или иную культурную ценность, утвержденным председателем комитета по культуре и искусству Администрации Курской области 16.01.1995 г.;</w:t>
      </w:r>
    </w:p>
    <w:p w14:paraId="0D670D12" w14:textId="77777777" w:rsidR="00FD3BF3" w:rsidRPr="00FD3BF3" w:rsidRDefault="00FD3BF3" w:rsidP="00FD3BF3">
      <w:pPr>
        <w:spacing w:line="360" w:lineRule="auto"/>
        <w:ind w:firstLine="709"/>
        <w:jc w:val="both"/>
        <w:rPr>
          <w:bCs/>
          <w:sz w:val="24"/>
          <w:szCs w:val="24"/>
          <w:highlight w:val="green"/>
        </w:rPr>
      </w:pPr>
      <w:r w:rsidRPr="00FD3BF3">
        <w:rPr>
          <w:bCs/>
          <w:sz w:val="24"/>
          <w:szCs w:val="24"/>
          <w:highlight w:val="green"/>
        </w:rPr>
        <w:t>«Дубовец Селище 1, сер. 1-го тыс. н.э., 14-17 вв.» – выявленный объект археологического наследия, на государственной охране состоит в соответствии со Списком вновь выявленных объектов, представляющих историческую, научную, художественную или иную культурную ценность, утвержденным председателем комитета по культуре и искусству Администрации Курской области 16.01.1995 г.;</w:t>
      </w:r>
    </w:p>
    <w:p w14:paraId="456D1353" w14:textId="77777777" w:rsidR="00FD3BF3" w:rsidRPr="00FD3BF3" w:rsidRDefault="00FD3BF3" w:rsidP="00FD3BF3">
      <w:pPr>
        <w:spacing w:line="360" w:lineRule="auto"/>
        <w:ind w:firstLine="709"/>
        <w:jc w:val="both"/>
        <w:rPr>
          <w:bCs/>
          <w:sz w:val="24"/>
          <w:szCs w:val="24"/>
          <w:highlight w:val="green"/>
        </w:rPr>
      </w:pPr>
      <w:r w:rsidRPr="00FD3BF3">
        <w:rPr>
          <w:bCs/>
          <w:sz w:val="24"/>
          <w:szCs w:val="24"/>
          <w:highlight w:val="green"/>
        </w:rPr>
        <w:t>«Дубовец Селище 2, сер. 1-го тыс. н.э., 14-17 вв.» – выявленный объект археологического наследия, на государственной охране состоит в соответствии со Списком вновь выявленных объектов, представляющих историческую, научную, художественную или иную культурную ценность, утвержденным председателем комитета по культуре и искусству Администрации Курской области 16.01.1995 г.;</w:t>
      </w:r>
    </w:p>
    <w:p w14:paraId="048B424E" w14:textId="77777777" w:rsidR="00FD3BF3" w:rsidRPr="00FD3BF3" w:rsidRDefault="00FD3BF3" w:rsidP="00FD3BF3">
      <w:pPr>
        <w:spacing w:line="360" w:lineRule="auto"/>
        <w:ind w:firstLine="709"/>
        <w:jc w:val="both"/>
        <w:rPr>
          <w:bCs/>
          <w:sz w:val="24"/>
          <w:szCs w:val="24"/>
          <w:highlight w:val="green"/>
        </w:rPr>
      </w:pPr>
      <w:r w:rsidRPr="00FD3BF3">
        <w:rPr>
          <w:bCs/>
          <w:sz w:val="24"/>
          <w:szCs w:val="24"/>
          <w:highlight w:val="green"/>
        </w:rPr>
        <w:t xml:space="preserve">«Дубовец Селище 3, 14-17 </w:t>
      </w:r>
      <w:proofErr w:type="spellStart"/>
      <w:r w:rsidRPr="00FD3BF3">
        <w:rPr>
          <w:bCs/>
          <w:sz w:val="24"/>
          <w:szCs w:val="24"/>
          <w:highlight w:val="green"/>
        </w:rPr>
        <w:t>в.в</w:t>
      </w:r>
      <w:proofErr w:type="spellEnd"/>
      <w:r w:rsidRPr="00FD3BF3">
        <w:rPr>
          <w:bCs/>
          <w:sz w:val="24"/>
          <w:szCs w:val="24"/>
          <w:highlight w:val="green"/>
        </w:rPr>
        <w:t xml:space="preserve">.» – выявленный объект археологического наследия, на государственной охране состоит в соответствии со Списком вновь выявленных объектов, </w:t>
      </w:r>
      <w:r w:rsidRPr="00FD3BF3">
        <w:rPr>
          <w:bCs/>
          <w:sz w:val="24"/>
          <w:szCs w:val="24"/>
          <w:highlight w:val="green"/>
        </w:rPr>
        <w:lastRenderedPageBreak/>
        <w:t>представляющих историческую, научную, художественную или иную культурную ценность, утвержденным председателем комитета по культуре и искусству Администрации Курской области 16.01.1995 г.;</w:t>
      </w:r>
    </w:p>
    <w:p w14:paraId="6D7B5412" w14:textId="77777777" w:rsidR="00FD3BF3" w:rsidRPr="00FD3BF3" w:rsidRDefault="00FD3BF3" w:rsidP="00FD3BF3">
      <w:pPr>
        <w:spacing w:line="360" w:lineRule="auto"/>
        <w:ind w:firstLine="709"/>
        <w:jc w:val="both"/>
        <w:rPr>
          <w:bCs/>
          <w:sz w:val="24"/>
          <w:szCs w:val="24"/>
          <w:highlight w:val="green"/>
        </w:rPr>
      </w:pPr>
      <w:r w:rsidRPr="00FD3BF3">
        <w:rPr>
          <w:bCs/>
          <w:sz w:val="24"/>
          <w:szCs w:val="24"/>
          <w:highlight w:val="green"/>
        </w:rPr>
        <w:t>«Дубовец Курганный могильник, эпоха бронзы» – выявленный объект археологического наследия, на государственной охране состоит в соответствии со Списком вновь выявленных объектов, представляющих историческую, научную, художественную или иную культурную ценность, утвержденным председателем комитета по культуре и искусству Администрации Курской области 16.01.1995 г.;</w:t>
      </w:r>
    </w:p>
    <w:p w14:paraId="2F55170C" w14:textId="77777777" w:rsidR="00FD3BF3" w:rsidRPr="00FD3BF3" w:rsidRDefault="00FD3BF3" w:rsidP="00FD3BF3">
      <w:pPr>
        <w:spacing w:line="360" w:lineRule="auto"/>
        <w:ind w:firstLine="709"/>
        <w:jc w:val="both"/>
        <w:rPr>
          <w:bCs/>
          <w:sz w:val="24"/>
          <w:szCs w:val="24"/>
          <w:highlight w:val="green"/>
        </w:rPr>
      </w:pPr>
      <w:r w:rsidRPr="00FD3BF3">
        <w:rPr>
          <w:bCs/>
          <w:sz w:val="24"/>
          <w:szCs w:val="24"/>
          <w:highlight w:val="green"/>
        </w:rPr>
        <w:t>«Никулино Селище, 14-17 вв.» – выявленный объект археологического наследия, на государственной охране состоит в соответствии со Списком вновь выявленных объектов, представляющих историческую, научную, художественную или иную культурную ценность, утвержденным председателем комитета по культуре и искусству Администрации Курской области 16.01.1995 г.;</w:t>
      </w:r>
    </w:p>
    <w:p w14:paraId="6E61FF66" w14:textId="77777777" w:rsidR="00FD3BF3" w:rsidRPr="00FD3BF3" w:rsidRDefault="00FD3BF3" w:rsidP="00FD3BF3">
      <w:pPr>
        <w:spacing w:line="360" w:lineRule="auto"/>
        <w:ind w:firstLine="709"/>
        <w:jc w:val="both"/>
        <w:rPr>
          <w:bCs/>
          <w:sz w:val="24"/>
          <w:szCs w:val="24"/>
          <w:highlight w:val="green"/>
        </w:rPr>
      </w:pPr>
      <w:r w:rsidRPr="00FD3BF3">
        <w:rPr>
          <w:bCs/>
          <w:sz w:val="24"/>
          <w:szCs w:val="24"/>
          <w:highlight w:val="green"/>
        </w:rPr>
        <w:t>«Воробьевка 2-я Селище 1, 9-10 вв.» – выявленный объект археологического наследия, на государственной охране состоит в соответствии со Списком вновь выявленных объектов, представляющих историческую, научную, художественную или иную культурную ценность, утвержденным председателем комитета по культуре и искусству Администрации Курской области 16.01.1995 г.;</w:t>
      </w:r>
    </w:p>
    <w:p w14:paraId="408FD64E" w14:textId="77777777" w:rsidR="00FD3BF3" w:rsidRPr="00FD3BF3" w:rsidRDefault="00FD3BF3" w:rsidP="00FD3BF3">
      <w:pPr>
        <w:spacing w:line="360" w:lineRule="auto"/>
        <w:ind w:firstLine="709"/>
        <w:jc w:val="both"/>
        <w:rPr>
          <w:bCs/>
          <w:sz w:val="24"/>
          <w:szCs w:val="24"/>
          <w:highlight w:val="green"/>
        </w:rPr>
      </w:pPr>
      <w:r w:rsidRPr="00FD3BF3">
        <w:rPr>
          <w:bCs/>
          <w:sz w:val="24"/>
          <w:szCs w:val="24"/>
          <w:highlight w:val="green"/>
        </w:rPr>
        <w:t>«Воробьевка 2-я Селище 2, 3-4, 5-7, 9-10, 11-13 вв.» – выявленный объект археологического наследия, на государственной охране состоит в соответствии со Списком вновь выявленных объектов, представляющих историческую, научную, художественную или иную культурную ценность, утвержденным председателем комитета по культуре и искусству Администрации Курской области 16.01.1995 г.;</w:t>
      </w:r>
    </w:p>
    <w:p w14:paraId="691D37B0" w14:textId="77777777" w:rsidR="00FD3BF3" w:rsidRPr="00FD3BF3" w:rsidRDefault="00FD3BF3" w:rsidP="00FD3BF3">
      <w:pPr>
        <w:spacing w:line="360" w:lineRule="auto"/>
        <w:ind w:firstLine="709"/>
        <w:jc w:val="both"/>
        <w:rPr>
          <w:bCs/>
          <w:sz w:val="24"/>
          <w:szCs w:val="24"/>
          <w:highlight w:val="green"/>
        </w:rPr>
      </w:pPr>
      <w:r w:rsidRPr="00FD3BF3">
        <w:rPr>
          <w:bCs/>
          <w:sz w:val="24"/>
          <w:szCs w:val="24"/>
          <w:highlight w:val="green"/>
        </w:rPr>
        <w:t>«</w:t>
      </w:r>
      <w:proofErr w:type="spellStart"/>
      <w:r w:rsidRPr="00FD3BF3">
        <w:rPr>
          <w:bCs/>
          <w:sz w:val="24"/>
          <w:szCs w:val="24"/>
          <w:highlight w:val="green"/>
        </w:rPr>
        <w:t>Уколово</w:t>
      </w:r>
      <w:proofErr w:type="spellEnd"/>
      <w:r w:rsidRPr="00FD3BF3">
        <w:rPr>
          <w:bCs/>
          <w:sz w:val="24"/>
          <w:szCs w:val="24"/>
          <w:highlight w:val="green"/>
        </w:rPr>
        <w:t xml:space="preserve"> 3-е Селище 1, 9-10 вв.» – выявленный объект археологического наследия, на государственной охране состоит в соответствии со Списком вновь выявленных объектов, представляющих историческую, научную, художественную или иную культурную ценность, утвержденным председателем комитета по культуре и искусству Администрации Курской области 16.01.1995 г.;</w:t>
      </w:r>
    </w:p>
    <w:p w14:paraId="20EE5479" w14:textId="77777777" w:rsidR="00FD3BF3" w:rsidRPr="00FD3BF3" w:rsidRDefault="00FD3BF3" w:rsidP="00FD3BF3">
      <w:pPr>
        <w:spacing w:line="360" w:lineRule="auto"/>
        <w:ind w:firstLine="709"/>
        <w:jc w:val="both"/>
        <w:rPr>
          <w:bCs/>
          <w:sz w:val="24"/>
          <w:szCs w:val="24"/>
          <w:highlight w:val="green"/>
        </w:rPr>
      </w:pPr>
      <w:r w:rsidRPr="00FD3BF3">
        <w:rPr>
          <w:bCs/>
          <w:sz w:val="24"/>
          <w:szCs w:val="24"/>
          <w:highlight w:val="green"/>
        </w:rPr>
        <w:t>«</w:t>
      </w:r>
      <w:proofErr w:type="spellStart"/>
      <w:r w:rsidRPr="00FD3BF3">
        <w:rPr>
          <w:bCs/>
          <w:sz w:val="24"/>
          <w:szCs w:val="24"/>
          <w:highlight w:val="green"/>
        </w:rPr>
        <w:t>Уколово</w:t>
      </w:r>
      <w:proofErr w:type="spellEnd"/>
      <w:r w:rsidRPr="00FD3BF3">
        <w:rPr>
          <w:bCs/>
          <w:sz w:val="24"/>
          <w:szCs w:val="24"/>
          <w:highlight w:val="green"/>
        </w:rPr>
        <w:t xml:space="preserve"> 3-е Селище 2, 14-17 вв.» – выявленный объект археологического наследия, на государственной охране состоит в соответствии со Списком вновь выявленных объектов, представляющих историческую, научную, художественную или иную культурную ценность, утвержденным председателем комитета по культуре и искусству Администрации Курской области 16.01.1995 г.;</w:t>
      </w:r>
    </w:p>
    <w:p w14:paraId="722B7142" w14:textId="77777777" w:rsidR="00FD3BF3" w:rsidRPr="00FD3BF3" w:rsidRDefault="00FD3BF3" w:rsidP="00FD3BF3">
      <w:pPr>
        <w:spacing w:line="360" w:lineRule="auto"/>
        <w:ind w:firstLine="709"/>
        <w:jc w:val="both"/>
        <w:rPr>
          <w:bCs/>
          <w:sz w:val="24"/>
          <w:szCs w:val="24"/>
          <w:highlight w:val="green"/>
        </w:rPr>
      </w:pPr>
      <w:r w:rsidRPr="00FD3BF3">
        <w:rPr>
          <w:bCs/>
          <w:sz w:val="24"/>
          <w:szCs w:val="24"/>
          <w:highlight w:val="green"/>
        </w:rPr>
        <w:lastRenderedPageBreak/>
        <w:t>«</w:t>
      </w:r>
      <w:proofErr w:type="spellStart"/>
      <w:r w:rsidRPr="00FD3BF3">
        <w:rPr>
          <w:bCs/>
          <w:sz w:val="24"/>
          <w:szCs w:val="24"/>
          <w:highlight w:val="green"/>
        </w:rPr>
        <w:t>Уколово</w:t>
      </w:r>
      <w:proofErr w:type="spellEnd"/>
      <w:r w:rsidRPr="00FD3BF3">
        <w:rPr>
          <w:bCs/>
          <w:sz w:val="24"/>
          <w:szCs w:val="24"/>
          <w:highlight w:val="green"/>
        </w:rPr>
        <w:t xml:space="preserve"> 3-е Селище 3, 14-17 вв.» – выявленный объект археологического наследия, на государственной охране состоит в соответствии со Списком вновь выявленных объектов, представляющих историческую, научную, художественную или иную культурную ценность, утвержденным председателем комитета по культуре и искусству Администрации Курской области 16.01.1995 г.;</w:t>
      </w:r>
    </w:p>
    <w:p w14:paraId="07A4DFE0" w14:textId="77777777" w:rsidR="00FD3BF3" w:rsidRPr="00FD3BF3" w:rsidRDefault="00FD3BF3" w:rsidP="00FD3BF3">
      <w:pPr>
        <w:spacing w:line="360" w:lineRule="auto"/>
        <w:ind w:firstLine="709"/>
        <w:jc w:val="both"/>
        <w:rPr>
          <w:bCs/>
          <w:sz w:val="24"/>
          <w:szCs w:val="24"/>
          <w:highlight w:val="green"/>
        </w:rPr>
      </w:pPr>
      <w:r w:rsidRPr="00FD3BF3">
        <w:rPr>
          <w:bCs/>
          <w:sz w:val="24"/>
          <w:szCs w:val="24"/>
          <w:highlight w:val="green"/>
        </w:rPr>
        <w:t>«</w:t>
      </w:r>
      <w:proofErr w:type="spellStart"/>
      <w:r w:rsidRPr="00FD3BF3">
        <w:rPr>
          <w:bCs/>
          <w:sz w:val="24"/>
          <w:szCs w:val="24"/>
          <w:highlight w:val="green"/>
        </w:rPr>
        <w:t>Уколово</w:t>
      </w:r>
      <w:proofErr w:type="spellEnd"/>
      <w:r w:rsidRPr="00FD3BF3">
        <w:rPr>
          <w:bCs/>
          <w:sz w:val="24"/>
          <w:szCs w:val="24"/>
          <w:highlight w:val="green"/>
        </w:rPr>
        <w:t xml:space="preserve"> 3-е Селище 4, 14-17 вв.» – выявленный объект археологического наследия, на государственной охране состоит в соответствии со Списком вновь выявленных объектов, представляющих историческую, научную, художественную или иную культурную ценность, утвержденным председателем комитета по культуре и искусству Администрации Курской области 16.01.1995 г.;</w:t>
      </w:r>
    </w:p>
    <w:p w14:paraId="7EF5B746" w14:textId="551F3DD7" w:rsidR="00FD3BF3" w:rsidRDefault="00FD3BF3" w:rsidP="00FD3BF3">
      <w:pPr>
        <w:spacing w:line="360" w:lineRule="auto"/>
        <w:ind w:firstLine="709"/>
        <w:jc w:val="both"/>
        <w:rPr>
          <w:bCs/>
          <w:sz w:val="24"/>
          <w:szCs w:val="24"/>
        </w:rPr>
      </w:pPr>
      <w:r w:rsidRPr="00FD3BF3">
        <w:rPr>
          <w:bCs/>
          <w:sz w:val="24"/>
          <w:szCs w:val="24"/>
          <w:highlight w:val="green"/>
        </w:rPr>
        <w:t>«</w:t>
      </w:r>
      <w:proofErr w:type="spellStart"/>
      <w:r w:rsidRPr="00FD3BF3">
        <w:rPr>
          <w:bCs/>
          <w:sz w:val="24"/>
          <w:szCs w:val="24"/>
          <w:highlight w:val="green"/>
        </w:rPr>
        <w:t>Уколово</w:t>
      </w:r>
      <w:proofErr w:type="spellEnd"/>
      <w:r w:rsidRPr="00FD3BF3">
        <w:rPr>
          <w:bCs/>
          <w:sz w:val="24"/>
          <w:szCs w:val="24"/>
          <w:highlight w:val="green"/>
        </w:rPr>
        <w:t xml:space="preserve"> 3-е Курган, эпоха бронзы» – выявленный объект археологического наследия, на государственной охране состоит в соответствии со Списком вновь выявленных объектов, представляющих историческую, научную, художественную или иную культурную ценность, утвержденным председателем комитета по культуре и искусству Администрации Курской области 16.01.1995 г.</w:t>
      </w:r>
    </w:p>
    <w:p w14:paraId="32F431D6" w14:textId="77777777" w:rsidR="00FD3BF3" w:rsidRDefault="00FD3BF3" w:rsidP="00FD3BF3">
      <w:pPr>
        <w:spacing w:line="360" w:lineRule="auto"/>
        <w:ind w:firstLine="709"/>
        <w:jc w:val="both"/>
        <w:rPr>
          <w:bCs/>
          <w:sz w:val="24"/>
          <w:szCs w:val="24"/>
        </w:rPr>
      </w:pPr>
    </w:p>
    <w:p w14:paraId="1F3C7C4B" w14:textId="2197BF68" w:rsidR="00FD3BF3" w:rsidRDefault="00FD3BF3" w:rsidP="00FD3BF3">
      <w:pPr>
        <w:tabs>
          <w:tab w:val="left" w:pos="709"/>
        </w:tabs>
        <w:ind w:right="-1"/>
        <w:jc w:val="both"/>
        <w:rPr>
          <w:i/>
          <w:iCs/>
          <w:noProof/>
          <w:sz w:val="22"/>
          <w:szCs w:val="22"/>
          <w:lang w:eastAsia="ru-RU"/>
        </w:rPr>
      </w:pPr>
      <w:bookmarkStart w:id="167" w:name="_Hlk194053407"/>
      <w:r w:rsidRPr="00472FC9">
        <w:rPr>
          <w:i/>
          <w:iCs/>
          <w:noProof/>
          <w:sz w:val="22"/>
          <w:szCs w:val="22"/>
        </w:rPr>
        <w:t>(</w:t>
      </w:r>
      <w:r>
        <w:rPr>
          <w:i/>
          <w:iCs/>
          <w:noProof/>
          <w:sz w:val="22"/>
          <w:szCs w:val="22"/>
        </w:rPr>
        <w:t>подраздел 1.5</w:t>
      </w:r>
      <w:r w:rsidRPr="00472FC9">
        <w:rPr>
          <w:i/>
          <w:iCs/>
          <w:noProof/>
          <w:sz w:val="22"/>
          <w:szCs w:val="22"/>
        </w:rPr>
        <w:t xml:space="preserve"> 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bookmarkEnd w:id="167"/>
    <w:p w14:paraId="05260939" w14:textId="77777777" w:rsidR="00FD3BF3" w:rsidRPr="00FD3BF3" w:rsidRDefault="00FD3BF3" w:rsidP="00FD3BF3">
      <w:pPr>
        <w:spacing w:line="360" w:lineRule="auto"/>
        <w:ind w:firstLine="709"/>
        <w:jc w:val="both"/>
        <w:rPr>
          <w:bCs/>
          <w:sz w:val="24"/>
          <w:szCs w:val="24"/>
        </w:rPr>
      </w:pPr>
    </w:p>
    <w:p w14:paraId="07B28969" w14:textId="5E0DE8A6" w:rsidR="00B04337" w:rsidRPr="00FC4197" w:rsidRDefault="00FC4197" w:rsidP="00330FF4">
      <w:pPr>
        <w:spacing w:line="280" w:lineRule="exact"/>
        <w:ind w:firstLine="709"/>
        <w:jc w:val="center"/>
        <w:outlineLvl w:val="0"/>
        <w:rPr>
          <w:b/>
          <w:sz w:val="24"/>
          <w:szCs w:val="24"/>
        </w:rPr>
      </w:pPr>
      <w:r>
        <w:rPr>
          <w:b/>
        </w:rPr>
        <w:br w:type="page"/>
      </w:r>
      <w:bookmarkStart w:id="168" w:name="_Toc372883956"/>
      <w:r w:rsidR="00B04337" w:rsidRPr="00FD3BF3">
        <w:rPr>
          <w:b/>
          <w:sz w:val="24"/>
          <w:szCs w:val="24"/>
          <w:highlight w:val="green"/>
        </w:rPr>
        <w:lastRenderedPageBreak/>
        <w:t xml:space="preserve">2. </w:t>
      </w:r>
      <w:bookmarkEnd w:id="168"/>
      <w:r w:rsidR="00FD3BF3" w:rsidRPr="00FD3BF3">
        <w:rPr>
          <w:b/>
          <w:sz w:val="24"/>
          <w:szCs w:val="24"/>
          <w:highlight w:val="green"/>
        </w:rPr>
        <w:t>ОБОСНОВАНИЕ ВЫБРАННОГО ВАРИАНТА РАЗМЕЩЕНИЯ ОБЪЕКТОВ МЕСТНОГО ЗНАЧЕНИЯ НА ОСНОВЕ АНАЛИЗА ИСПОЛЬЗОВАНИЯ ТЕРРИТОРИЙ И ОЦЕНКА ВОЗМОЖНОГО ВЛИЯНИЯ ПЛАНИРУЕМЫХ ДЛЯ РАЗМЕЩЕНИЯ ОБЪЕКТОВ МЕСТНОГО ЗНАЧЕНИЯ НА КОМПЛЕКСНОЕ РАЗВИТИЕ ЭТИХ ТЕРРИТОРИЙ</w:t>
      </w:r>
    </w:p>
    <w:p w14:paraId="674E3225" w14:textId="77777777" w:rsidR="00B04337" w:rsidRDefault="00B04337" w:rsidP="00FC4197">
      <w:pPr>
        <w:pStyle w:val="a0"/>
        <w:jc w:val="center"/>
        <w:rPr>
          <w:b/>
          <w:sz w:val="24"/>
          <w:szCs w:val="24"/>
        </w:rPr>
      </w:pPr>
    </w:p>
    <w:p w14:paraId="663A7D6C" w14:textId="0BC06619" w:rsidR="00FD3BF3" w:rsidRDefault="00FD3BF3" w:rsidP="00FD3BF3">
      <w:pPr>
        <w:tabs>
          <w:tab w:val="left" w:pos="709"/>
        </w:tabs>
        <w:ind w:right="-1"/>
        <w:jc w:val="both"/>
        <w:rPr>
          <w:i/>
          <w:iCs/>
          <w:noProof/>
          <w:sz w:val="22"/>
          <w:szCs w:val="22"/>
          <w:lang w:eastAsia="ru-RU"/>
        </w:rPr>
      </w:pPr>
      <w:r w:rsidRPr="00472FC9">
        <w:rPr>
          <w:i/>
          <w:iCs/>
          <w:noProof/>
          <w:sz w:val="22"/>
          <w:szCs w:val="22"/>
        </w:rPr>
        <w:t>(</w:t>
      </w:r>
      <w:r>
        <w:rPr>
          <w:i/>
          <w:iCs/>
          <w:noProof/>
          <w:sz w:val="22"/>
          <w:szCs w:val="22"/>
        </w:rPr>
        <w:t xml:space="preserve">наименование </w:t>
      </w:r>
      <w:r w:rsidRPr="00472FC9">
        <w:rPr>
          <w:i/>
          <w:iCs/>
          <w:noProof/>
          <w:sz w:val="22"/>
          <w:szCs w:val="22"/>
        </w:rPr>
        <w:t>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55A29A52" w14:textId="77777777" w:rsidR="00B04337" w:rsidRDefault="00B04337">
      <w:pPr>
        <w:pStyle w:val="a0"/>
      </w:pPr>
    </w:p>
    <w:p w14:paraId="5A072403" w14:textId="77777777" w:rsidR="00B04337" w:rsidRDefault="00B04337">
      <w:pPr>
        <w:pStyle w:val="2"/>
        <w:keepLines/>
        <w:numPr>
          <w:ilvl w:val="0"/>
          <w:numId w:val="0"/>
        </w:numPr>
        <w:spacing w:before="0" w:after="0" w:line="360" w:lineRule="auto"/>
        <w:jc w:val="center"/>
        <w:rPr>
          <w:rFonts w:ascii="Times New Roman" w:hAnsi="Times New Roman" w:cs="Times New Roman"/>
          <w:i w:val="0"/>
          <w:sz w:val="24"/>
          <w:szCs w:val="24"/>
        </w:rPr>
      </w:pPr>
      <w:bookmarkStart w:id="169" w:name="__RefHeading__522_1402397012"/>
      <w:bookmarkStart w:id="170" w:name="__RefHeading__435_87856443"/>
      <w:bookmarkStart w:id="171" w:name="__RefHeading__371_940753611"/>
      <w:bookmarkStart w:id="172" w:name="__RefHeading__319_595017917"/>
      <w:bookmarkStart w:id="173" w:name="__RefHeading__253_1039735437"/>
      <w:bookmarkStart w:id="174" w:name="__RefHeading__187_1093250453"/>
      <w:bookmarkStart w:id="175" w:name="__RefHeading__415_1922880767"/>
      <w:bookmarkStart w:id="176" w:name="__RefHeading__54_1981848581"/>
      <w:bookmarkStart w:id="177" w:name="__RefHeading__23_239582663"/>
      <w:bookmarkStart w:id="178" w:name="__RefHeading__87_1922880767"/>
      <w:bookmarkStart w:id="179" w:name="__RefHeading__154_911835131"/>
      <w:bookmarkStart w:id="180" w:name="__RefHeading__220_514927091"/>
      <w:bookmarkStart w:id="181" w:name="__RefHeading__286_385905480"/>
      <w:bookmarkStart w:id="182" w:name="__RefHeading__339_1570249360"/>
      <w:bookmarkStart w:id="183" w:name="__RefHeading__403_157504780"/>
      <w:bookmarkStart w:id="184" w:name="__RefHeading__467_772639089"/>
      <w:bookmarkStart w:id="185" w:name="_Toc372883957"/>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Times New Roman" w:hAnsi="Times New Roman" w:cs="Times New Roman"/>
          <w:i w:val="0"/>
          <w:sz w:val="24"/>
          <w:szCs w:val="24"/>
        </w:rPr>
        <w:t xml:space="preserve">2.1 </w:t>
      </w:r>
      <w:bookmarkEnd w:id="185"/>
      <w:r w:rsidR="0061791F" w:rsidRPr="0061791F">
        <w:rPr>
          <w:rFonts w:ascii="Times New Roman" w:hAnsi="Times New Roman" w:cs="Times New Roman"/>
          <w:i w:val="0"/>
          <w:sz w:val="24"/>
          <w:szCs w:val="24"/>
        </w:rPr>
        <w:t>Перечень нормативных правовых актов Курской области, для реализации которых осуществляется создание объектов местного значения</w:t>
      </w:r>
    </w:p>
    <w:p w14:paraId="5EFD7A54" w14:textId="77777777" w:rsidR="00AE26B6" w:rsidRPr="00AE26B6" w:rsidRDefault="00AE26B6" w:rsidP="00AE26B6">
      <w:pPr>
        <w:pStyle w:val="a0"/>
      </w:pPr>
    </w:p>
    <w:p w14:paraId="3D4AD04B" w14:textId="77777777" w:rsidR="0061791F" w:rsidRPr="0061791F" w:rsidRDefault="0061791F" w:rsidP="00AE26B6">
      <w:pPr>
        <w:suppressAutoHyphens w:val="0"/>
        <w:overflowPunct/>
        <w:autoSpaceDE/>
        <w:spacing w:after="6" w:line="360" w:lineRule="auto"/>
        <w:ind w:left="-5" w:right="-3" w:firstLine="714"/>
        <w:jc w:val="both"/>
        <w:textAlignment w:val="auto"/>
        <w:rPr>
          <w:bCs/>
          <w:color w:val="000000"/>
          <w:sz w:val="24"/>
          <w:lang w:eastAsia="en-US"/>
        </w:rPr>
      </w:pPr>
      <w:r w:rsidRPr="0061791F">
        <w:rPr>
          <w:bCs/>
          <w:color w:val="000000"/>
          <w:sz w:val="24"/>
          <w:lang w:eastAsia="en-US"/>
        </w:rPr>
        <w:t>1. Постановление Правительства Российской Федерации</w:t>
      </w:r>
      <w:r>
        <w:rPr>
          <w:bCs/>
          <w:color w:val="000000"/>
          <w:sz w:val="24"/>
          <w:lang w:eastAsia="en-US"/>
        </w:rPr>
        <w:t xml:space="preserve"> </w:t>
      </w:r>
      <w:r w:rsidRPr="0061791F">
        <w:rPr>
          <w:bCs/>
          <w:color w:val="000000"/>
          <w:sz w:val="24"/>
          <w:lang w:eastAsia="en-US"/>
        </w:rPr>
        <w:t>от 19 апреля 2012 № 350 «О федеральной целевой программе «Развитие водохозяйственного комплекса Российской Федерации в 2012 - 2020 годах».</w:t>
      </w:r>
    </w:p>
    <w:p w14:paraId="7A2596AC" w14:textId="77777777" w:rsidR="0061791F" w:rsidRPr="0061791F" w:rsidRDefault="0061791F" w:rsidP="00AE26B6">
      <w:pPr>
        <w:suppressAutoHyphens w:val="0"/>
        <w:overflowPunct/>
        <w:autoSpaceDE/>
        <w:spacing w:after="6" w:line="360" w:lineRule="auto"/>
        <w:ind w:left="-5" w:right="-3" w:firstLine="714"/>
        <w:jc w:val="both"/>
        <w:textAlignment w:val="auto"/>
        <w:rPr>
          <w:color w:val="000000"/>
          <w:sz w:val="24"/>
          <w:lang w:eastAsia="en-US"/>
        </w:rPr>
      </w:pPr>
      <w:r w:rsidRPr="0061791F">
        <w:rPr>
          <w:color w:val="000000"/>
          <w:sz w:val="24"/>
          <w:lang w:eastAsia="en-US"/>
        </w:rPr>
        <w:t>2. Постановление Администрации Курской области от 20.07.2012</w:t>
      </w:r>
      <w:r>
        <w:rPr>
          <w:color w:val="000000"/>
          <w:sz w:val="24"/>
          <w:lang w:eastAsia="en-US"/>
        </w:rPr>
        <w:t xml:space="preserve"> </w:t>
      </w:r>
      <w:r w:rsidRPr="0061791F">
        <w:rPr>
          <w:color w:val="000000"/>
          <w:sz w:val="24"/>
          <w:lang w:eastAsia="en-US"/>
        </w:rPr>
        <w:t>№ 607-па «Об утверждении Схемы развития и размещения особо охраняемых природных территорий в Курской области на период до 2024 года».</w:t>
      </w:r>
    </w:p>
    <w:p w14:paraId="0F1244FD" w14:textId="77777777" w:rsidR="0061791F" w:rsidRPr="0061791F" w:rsidRDefault="0061791F" w:rsidP="00AE26B6">
      <w:pPr>
        <w:suppressAutoHyphens w:val="0"/>
        <w:overflowPunct/>
        <w:autoSpaceDE/>
        <w:spacing w:after="6" w:line="360" w:lineRule="auto"/>
        <w:ind w:left="-5" w:right="-3" w:firstLine="714"/>
        <w:jc w:val="both"/>
        <w:textAlignment w:val="auto"/>
        <w:rPr>
          <w:color w:val="000000"/>
          <w:sz w:val="24"/>
          <w:lang w:eastAsia="en-US"/>
        </w:rPr>
      </w:pPr>
      <w:r w:rsidRPr="0061791F">
        <w:rPr>
          <w:color w:val="000000"/>
          <w:sz w:val="24"/>
          <w:lang w:eastAsia="en-US"/>
        </w:rPr>
        <w:t>3. Постановление Администрации Курской области от 08.10.2013</w:t>
      </w:r>
      <w:r>
        <w:rPr>
          <w:color w:val="000000"/>
          <w:sz w:val="24"/>
          <w:lang w:eastAsia="en-US"/>
        </w:rPr>
        <w:t xml:space="preserve"> </w:t>
      </w:r>
      <w:r w:rsidRPr="0061791F">
        <w:rPr>
          <w:color w:val="000000"/>
          <w:sz w:val="24"/>
          <w:lang w:eastAsia="en-US"/>
        </w:rPr>
        <w:t>№ 700-па «Об утверждении государственной программы Курской области «Развитие культуры в Курской области».</w:t>
      </w:r>
    </w:p>
    <w:p w14:paraId="4AED652B" w14:textId="77777777" w:rsidR="0061791F" w:rsidRPr="0061791F" w:rsidRDefault="0061791F" w:rsidP="00AE26B6">
      <w:pPr>
        <w:suppressAutoHyphens w:val="0"/>
        <w:overflowPunct/>
        <w:autoSpaceDE/>
        <w:spacing w:after="6" w:line="360" w:lineRule="auto"/>
        <w:ind w:left="-5" w:right="-3" w:firstLine="714"/>
        <w:jc w:val="both"/>
        <w:textAlignment w:val="auto"/>
        <w:rPr>
          <w:color w:val="000000"/>
          <w:sz w:val="24"/>
          <w:lang w:eastAsia="en-US"/>
        </w:rPr>
      </w:pPr>
      <w:r w:rsidRPr="0061791F">
        <w:rPr>
          <w:color w:val="000000"/>
          <w:sz w:val="24"/>
          <w:lang w:eastAsia="en-US"/>
        </w:rPr>
        <w:t>4. Постановление Администрации Курской области от 11.10.2013 № 724-па «Об утверждении государственной программы Курской области «Развитие физической культуры и спорта в Курской области».</w:t>
      </w:r>
    </w:p>
    <w:p w14:paraId="104EF27F" w14:textId="77777777" w:rsidR="0061791F" w:rsidRPr="0061791F" w:rsidRDefault="0061791F" w:rsidP="00AE26B6">
      <w:pPr>
        <w:suppressAutoHyphens w:val="0"/>
        <w:overflowPunct/>
        <w:autoSpaceDE/>
        <w:spacing w:after="6" w:line="360" w:lineRule="auto"/>
        <w:ind w:left="-5" w:right="-3" w:firstLine="714"/>
        <w:jc w:val="both"/>
        <w:textAlignment w:val="auto"/>
        <w:rPr>
          <w:color w:val="000000"/>
          <w:sz w:val="24"/>
          <w:lang w:eastAsia="en-US"/>
        </w:rPr>
      </w:pPr>
      <w:r w:rsidRPr="0061791F">
        <w:rPr>
          <w:color w:val="000000"/>
          <w:sz w:val="24"/>
          <w:lang w:eastAsia="en-US"/>
        </w:rPr>
        <w:t>5. Постановление Администрации Курской области от 11.10.2013 №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w:t>
      </w:r>
    </w:p>
    <w:p w14:paraId="3FB9BDBD" w14:textId="77777777" w:rsidR="0061791F" w:rsidRPr="0061791F" w:rsidRDefault="0061791F" w:rsidP="00AE26B6">
      <w:pPr>
        <w:suppressAutoHyphens w:val="0"/>
        <w:overflowPunct/>
        <w:autoSpaceDE/>
        <w:spacing w:after="6" w:line="360" w:lineRule="auto"/>
        <w:ind w:left="-5" w:right="-3" w:firstLine="714"/>
        <w:jc w:val="both"/>
        <w:textAlignment w:val="auto"/>
        <w:rPr>
          <w:color w:val="000000"/>
          <w:sz w:val="24"/>
          <w:lang w:eastAsia="en-US"/>
        </w:rPr>
      </w:pPr>
      <w:r w:rsidRPr="0061791F">
        <w:rPr>
          <w:color w:val="000000"/>
          <w:sz w:val="24"/>
          <w:lang w:eastAsia="en-US"/>
        </w:rPr>
        <w:t>6. Постановление Администрации Курской области от 18.10.2013 № 744-па «Об утверждении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w:t>
      </w:r>
    </w:p>
    <w:p w14:paraId="53B0E010" w14:textId="77777777" w:rsidR="0061791F" w:rsidRPr="0061791F" w:rsidRDefault="0061791F" w:rsidP="00AE26B6">
      <w:pPr>
        <w:suppressAutoHyphens w:val="0"/>
        <w:overflowPunct/>
        <w:autoSpaceDE/>
        <w:spacing w:after="6" w:line="360" w:lineRule="auto"/>
        <w:ind w:left="-5" w:right="-3" w:firstLine="714"/>
        <w:jc w:val="both"/>
        <w:textAlignment w:val="auto"/>
        <w:rPr>
          <w:color w:val="000000"/>
          <w:sz w:val="24"/>
          <w:lang w:eastAsia="en-US"/>
        </w:rPr>
      </w:pPr>
      <w:r w:rsidRPr="0061791F">
        <w:rPr>
          <w:color w:val="000000"/>
          <w:sz w:val="24"/>
          <w:lang w:eastAsia="en-US"/>
        </w:rPr>
        <w:t>7. Постановление Администрации Курской области от 18.10.2013</w:t>
      </w:r>
      <w:r>
        <w:rPr>
          <w:color w:val="000000"/>
          <w:sz w:val="24"/>
          <w:lang w:eastAsia="en-US"/>
        </w:rPr>
        <w:t xml:space="preserve"> </w:t>
      </w:r>
      <w:r w:rsidRPr="0061791F">
        <w:rPr>
          <w:color w:val="000000"/>
          <w:sz w:val="24"/>
          <w:lang w:eastAsia="en-US"/>
        </w:rPr>
        <w:t>№ 748-па «Об утверждении государственной программы Курской области «Воспроизводство и использование природных ресурсов, охрана окружающей среды в Курской области».</w:t>
      </w:r>
    </w:p>
    <w:p w14:paraId="4390AEF0" w14:textId="77777777" w:rsidR="0061791F" w:rsidRPr="0061791F" w:rsidRDefault="0061791F" w:rsidP="00AE26B6">
      <w:pPr>
        <w:suppressAutoHyphens w:val="0"/>
        <w:overflowPunct/>
        <w:autoSpaceDE/>
        <w:spacing w:after="6" w:line="360" w:lineRule="auto"/>
        <w:ind w:left="-5" w:right="-3" w:firstLine="714"/>
        <w:jc w:val="both"/>
        <w:textAlignment w:val="auto"/>
        <w:rPr>
          <w:color w:val="000000"/>
          <w:sz w:val="24"/>
          <w:lang w:eastAsia="en-US"/>
        </w:rPr>
      </w:pPr>
      <w:r w:rsidRPr="0061791F">
        <w:rPr>
          <w:color w:val="000000"/>
          <w:sz w:val="24"/>
          <w:lang w:eastAsia="en-US"/>
        </w:rPr>
        <w:t>8. Постановление Администрации Курской области от 22.10.2013</w:t>
      </w:r>
      <w:r>
        <w:rPr>
          <w:color w:val="000000"/>
          <w:sz w:val="24"/>
          <w:lang w:eastAsia="en-US"/>
        </w:rPr>
        <w:t xml:space="preserve"> </w:t>
      </w:r>
      <w:r w:rsidRPr="0061791F">
        <w:rPr>
          <w:color w:val="000000"/>
          <w:sz w:val="24"/>
          <w:lang w:eastAsia="en-US"/>
        </w:rPr>
        <w:t xml:space="preserve">№ 768-па «Об утверждении государственной программы Курской области «Развитие транспортной </w:t>
      </w:r>
      <w:r w:rsidRPr="0061791F">
        <w:rPr>
          <w:color w:val="000000"/>
          <w:sz w:val="24"/>
          <w:lang w:eastAsia="en-US"/>
        </w:rPr>
        <w:lastRenderedPageBreak/>
        <w:t>системы, обеспечение перевозки пассажиров в Курской области и безопасности дорожного движения».</w:t>
      </w:r>
    </w:p>
    <w:p w14:paraId="209400F6" w14:textId="77777777" w:rsidR="0061791F" w:rsidRPr="0061791F" w:rsidRDefault="0061791F" w:rsidP="00AE26B6">
      <w:pPr>
        <w:suppressAutoHyphens w:val="0"/>
        <w:overflowPunct/>
        <w:autoSpaceDE/>
        <w:spacing w:after="6" w:line="360" w:lineRule="auto"/>
        <w:ind w:left="-5" w:right="-3" w:firstLine="714"/>
        <w:jc w:val="both"/>
        <w:textAlignment w:val="auto"/>
        <w:rPr>
          <w:color w:val="000000"/>
          <w:sz w:val="24"/>
          <w:lang w:eastAsia="en-US"/>
        </w:rPr>
      </w:pPr>
      <w:r w:rsidRPr="0061791F">
        <w:rPr>
          <w:color w:val="000000"/>
          <w:sz w:val="24"/>
          <w:lang w:eastAsia="en-US"/>
        </w:rPr>
        <w:t>9. Постановление Администрации Курской области от 24.10.2013</w:t>
      </w:r>
      <w:r>
        <w:rPr>
          <w:color w:val="000000"/>
          <w:sz w:val="24"/>
          <w:lang w:eastAsia="en-US"/>
        </w:rPr>
        <w:t xml:space="preserve"> </w:t>
      </w:r>
      <w:r w:rsidRPr="0061791F">
        <w:rPr>
          <w:color w:val="000000"/>
          <w:sz w:val="24"/>
          <w:lang w:eastAsia="en-US"/>
        </w:rPr>
        <w:t>№ 778-па «Об утверждении государственной программы Курской области «Развитие промышленности в Курской области и повышение ее конкурентоспособности».</w:t>
      </w:r>
    </w:p>
    <w:p w14:paraId="68F593B0" w14:textId="77777777" w:rsidR="0061791F" w:rsidRPr="0061791F" w:rsidRDefault="0061791F" w:rsidP="00AE26B6">
      <w:pPr>
        <w:suppressAutoHyphens w:val="0"/>
        <w:overflowPunct/>
        <w:autoSpaceDE/>
        <w:spacing w:after="6" w:line="360" w:lineRule="auto"/>
        <w:ind w:left="-5" w:right="-3" w:firstLine="714"/>
        <w:jc w:val="both"/>
        <w:textAlignment w:val="auto"/>
        <w:rPr>
          <w:color w:val="000000"/>
          <w:sz w:val="24"/>
          <w:lang w:eastAsia="en-US"/>
        </w:rPr>
      </w:pPr>
      <w:r w:rsidRPr="0061791F">
        <w:rPr>
          <w:color w:val="000000"/>
          <w:sz w:val="24"/>
          <w:lang w:eastAsia="en-US"/>
        </w:rPr>
        <w:t>10. Постановление Администрации Курской области от 31.08.2017</w:t>
      </w:r>
      <w:r>
        <w:rPr>
          <w:color w:val="000000"/>
          <w:sz w:val="24"/>
          <w:lang w:eastAsia="en-US"/>
        </w:rPr>
        <w:t xml:space="preserve"> </w:t>
      </w:r>
      <w:r w:rsidRPr="0061791F">
        <w:rPr>
          <w:color w:val="000000"/>
          <w:sz w:val="24"/>
          <w:lang w:eastAsia="en-US"/>
        </w:rPr>
        <w:t>№ 684-па «Об утверждении государственной программы Курской области «Формирование современной городской среды в Курской области».</w:t>
      </w:r>
    </w:p>
    <w:p w14:paraId="302FBB3A" w14:textId="77777777" w:rsidR="0061791F" w:rsidRPr="0061791F" w:rsidRDefault="0061791F" w:rsidP="00AE26B6">
      <w:pPr>
        <w:suppressAutoHyphens w:val="0"/>
        <w:overflowPunct/>
        <w:autoSpaceDE/>
        <w:spacing w:after="6" w:line="360" w:lineRule="auto"/>
        <w:ind w:left="-5" w:right="-3" w:firstLine="714"/>
        <w:jc w:val="both"/>
        <w:textAlignment w:val="auto"/>
        <w:rPr>
          <w:color w:val="000000"/>
          <w:sz w:val="24"/>
          <w:lang w:eastAsia="en-US"/>
        </w:rPr>
      </w:pPr>
      <w:r w:rsidRPr="0061791F">
        <w:rPr>
          <w:color w:val="000000"/>
          <w:sz w:val="24"/>
          <w:lang w:eastAsia="en-US"/>
        </w:rPr>
        <w:t>11. Постановление Администрации Курской области от 05.10.2017</w:t>
      </w:r>
      <w:r>
        <w:rPr>
          <w:color w:val="000000"/>
          <w:sz w:val="24"/>
          <w:lang w:eastAsia="en-US"/>
        </w:rPr>
        <w:t xml:space="preserve"> </w:t>
      </w:r>
      <w:r w:rsidRPr="0061791F">
        <w:rPr>
          <w:color w:val="000000"/>
          <w:sz w:val="24"/>
          <w:lang w:eastAsia="en-US"/>
        </w:rPr>
        <w:t>№ 769-па «Об утверждении государственной программы Курской области «Создание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w:t>
      </w:r>
    </w:p>
    <w:p w14:paraId="322E7650" w14:textId="77777777" w:rsidR="0061791F" w:rsidRPr="0061791F" w:rsidRDefault="0061791F" w:rsidP="00AE26B6">
      <w:pPr>
        <w:suppressAutoHyphens w:val="0"/>
        <w:overflowPunct/>
        <w:autoSpaceDE/>
        <w:spacing w:after="6" w:line="360" w:lineRule="auto"/>
        <w:ind w:left="-5" w:right="-3" w:firstLine="714"/>
        <w:jc w:val="both"/>
        <w:textAlignment w:val="auto"/>
        <w:rPr>
          <w:color w:val="000000"/>
          <w:sz w:val="24"/>
          <w:lang w:eastAsia="en-US"/>
        </w:rPr>
      </w:pPr>
      <w:r w:rsidRPr="0061791F">
        <w:rPr>
          <w:color w:val="000000"/>
          <w:sz w:val="24"/>
          <w:lang w:eastAsia="en-US"/>
        </w:rPr>
        <w:t>12. Постановление Администрации Курской области от 29.11.2019</w:t>
      </w:r>
      <w:r>
        <w:rPr>
          <w:color w:val="000000"/>
          <w:sz w:val="24"/>
          <w:lang w:eastAsia="en-US"/>
        </w:rPr>
        <w:t xml:space="preserve"> </w:t>
      </w:r>
      <w:r w:rsidRPr="0061791F">
        <w:rPr>
          <w:color w:val="000000"/>
          <w:sz w:val="24"/>
          <w:lang w:eastAsia="en-US"/>
        </w:rPr>
        <w:t>№ 1185-па «Об утверждении Региональной программы газификации жилищно-коммунального хозяйства, промышленных и иных организаций Курской области на 2021 - 2030 годы».</w:t>
      </w:r>
    </w:p>
    <w:p w14:paraId="3B7DB786" w14:textId="77777777" w:rsidR="0061791F" w:rsidRDefault="0061791F" w:rsidP="00AE26B6">
      <w:pPr>
        <w:suppressAutoHyphens w:val="0"/>
        <w:overflowPunct/>
        <w:autoSpaceDE/>
        <w:spacing w:after="6" w:line="360" w:lineRule="auto"/>
        <w:ind w:left="-5" w:right="-3" w:firstLine="714"/>
        <w:jc w:val="both"/>
        <w:textAlignment w:val="auto"/>
        <w:rPr>
          <w:color w:val="000000"/>
          <w:sz w:val="24"/>
          <w:lang w:eastAsia="en-US"/>
        </w:rPr>
      </w:pPr>
      <w:r w:rsidRPr="0061791F">
        <w:rPr>
          <w:color w:val="000000"/>
          <w:sz w:val="24"/>
          <w:lang w:eastAsia="en-US"/>
        </w:rPr>
        <w:t>13. Постановление Администрации Курской области от 20.07.2020</w:t>
      </w:r>
      <w:r>
        <w:rPr>
          <w:color w:val="000000"/>
          <w:sz w:val="24"/>
          <w:lang w:eastAsia="en-US"/>
        </w:rPr>
        <w:t xml:space="preserve"> </w:t>
      </w:r>
      <w:r w:rsidRPr="0061791F">
        <w:rPr>
          <w:color w:val="000000"/>
          <w:sz w:val="24"/>
          <w:lang w:eastAsia="en-US"/>
        </w:rPr>
        <w:t>№ 731-па «Об утверждении региональной программы «Развитие системы оказания паллиативной медицинской помощи в Курской области».</w:t>
      </w:r>
    </w:p>
    <w:p w14:paraId="60F66F10" w14:textId="77777777" w:rsidR="0061791F" w:rsidRPr="0061791F" w:rsidRDefault="0061791F" w:rsidP="00AE26B6">
      <w:pPr>
        <w:suppressAutoHyphens w:val="0"/>
        <w:overflowPunct/>
        <w:autoSpaceDE/>
        <w:spacing w:after="6" w:line="360" w:lineRule="auto"/>
        <w:ind w:left="-5" w:right="-3" w:firstLine="714"/>
        <w:jc w:val="both"/>
        <w:textAlignment w:val="auto"/>
        <w:rPr>
          <w:color w:val="000000"/>
          <w:sz w:val="24"/>
          <w:lang w:eastAsia="en-US"/>
        </w:rPr>
      </w:pPr>
      <w:r w:rsidRPr="0061791F">
        <w:rPr>
          <w:color w:val="000000"/>
          <w:sz w:val="24"/>
          <w:lang w:eastAsia="en-US"/>
        </w:rPr>
        <w:t>14. Постановление Администрации Курской области от 14.12.2020</w:t>
      </w:r>
      <w:r>
        <w:rPr>
          <w:color w:val="000000"/>
          <w:sz w:val="24"/>
          <w:lang w:eastAsia="en-US"/>
        </w:rPr>
        <w:t xml:space="preserve"> </w:t>
      </w:r>
      <w:r w:rsidRPr="0061791F">
        <w:rPr>
          <w:color w:val="000000"/>
          <w:sz w:val="24"/>
          <w:lang w:eastAsia="en-US"/>
        </w:rPr>
        <w:t>№ 1292-па «Об утверждении региональной программы «Модернизация первичного звена здравоохранения Курской области».</w:t>
      </w:r>
    </w:p>
    <w:p w14:paraId="690F9B6A" w14:textId="77777777" w:rsidR="0061791F" w:rsidRPr="0061791F" w:rsidRDefault="0061791F" w:rsidP="00AE26B6">
      <w:pPr>
        <w:suppressAutoHyphens w:val="0"/>
        <w:overflowPunct/>
        <w:autoSpaceDE/>
        <w:spacing w:after="6" w:line="360" w:lineRule="auto"/>
        <w:ind w:left="-5" w:right="-3" w:firstLine="714"/>
        <w:jc w:val="both"/>
        <w:textAlignment w:val="auto"/>
        <w:rPr>
          <w:color w:val="000000"/>
          <w:sz w:val="24"/>
          <w:lang w:eastAsia="en-US"/>
        </w:rPr>
      </w:pPr>
      <w:r w:rsidRPr="0061791F">
        <w:rPr>
          <w:color w:val="000000"/>
          <w:sz w:val="24"/>
          <w:lang w:eastAsia="en-US"/>
        </w:rPr>
        <w:t>15. Постановление Администрации Курской области от 30.12.2021</w:t>
      </w:r>
      <w:r>
        <w:rPr>
          <w:color w:val="000000"/>
          <w:sz w:val="24"/>
          <w:lang w:eastAsia="en-US"/>
        </w:rPr>
        <w:t xml:space="preserve"> </w:t>
      </w:r>
      <w:r w:rsidRPr="0061791F">
        <w:rPr>
          <w:color w:val="000000"/>
          <w:sz w:val="24"/>
          <w:lang w:eastAsia="en-US"/>
        </w:rPr>
        <w:t>№ 1536-па «Об утверждении территориальной программы государственных гарантий бесплатного оказания гражданам медицинской помощи в Курской области на 2022 год и на плановый период 2023 и 2024 годов».</w:t>
      </w:r>
    </w:p>
    <w:p w14:paraId="16CA3336" w14:textId="77777777" w:rsidR="0061791F" w:rsidRPr="0061791F" w:rsidRDefault="0061791F" w:rsidP="00AE26B6">
      <w:pPr>
        <w:suppressAutoHyphens w:val="0"/>
        <w:overflowPunct/>
        <w:autoSpaceDE/>
        <w:spacing w:after="6" w:line="360" w:lineRule="auto"/>
        <w:ind w:left="-5" w:right="-3" w:firstLine="714"/>
        <w:jc w:val="both"/>
        <w:textAlignment w:val="auto"/>
        <w:rPr>
          <w:bCs/>
          <w:color w:val="000000"/>
          <w:sz w:val="24"/>
          <w:lang w:eastAsia="en-US"/>
        </w:rPr>
      </w:pPr>
      <w:r w:rsidRPr="0061791F">
        <w:rPr>
          <w:color w:val="000000"/>
          <w:sz w:val="24"/>
          <w:lang w:eastAsia="en-US"/>
        </w:rPr>
        <w:t>16. Приказ комитета жилищно-коммунального хозяйства и ТЭК Курской области от 15.07.2019 № 101 «Об утверждении инвестиционной программы филиала ПАО «Квадра» - «Курская генерация» в сфере теплоснабжения на 2020 - 2024 годы».</w:t>
      </w:r>
    </w:p>
    <w:p w14:paraId="661B6233" w14:textId="77777777" w:rsidR="0061791F" w:rsidRPr="0061791F" w:rsidRDefault="0061791F" w:rsidP="00AE26B6">
      <w:pPr>
        <w:widowControl w:val="0"/>
        <w:tabs>
          <w:tab w:val="left" w:pos="9214"/>
        </w:tabs>
        <w:overflowPunct/>
        <w:autoSpaceDE/>
        <w:spacing w:line="360" w:lineRule="auto"/>
        <w:ind w:left="-5" w:right="-2" w:firstLine="714"/>
        <w:jc w:val="both"/>
        <w:textAlignment w:val="auto"/>
        <w:rPr>
          <w:bCs/>
          <w:sz w:val="22"/>
          <w:szCs w:val="22"/>
          <w:lang w:eastAsia="x-none"/>
        </w:rPr>
      </w:pPr>
      <w:r w:rsidRPr="0061791F">
        <w:rPr>
          <w:color w:val="000000"/>
          <w:sz w:val="24"/>
          <w:lang w:eastAsia="en-US"/>
        </w:rPr>
        <w:t>17. Приказ комитета жилищно-коммунального хозяйства и ТЭК Курской области от 05.07.2022 № 105 «Об утверждении территориальной схемы обращения с отходами Курской области».</w:t>
      </w:r>
    </w:p>
    <w:p w14:paraId="43933896" w14:textId="77777777" w:rsidR="0061791F" w:rsidRPr="009B7457" w:rsidRDefault="0061791F" w:rsidP="0061791F">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01EEA837" w14:textId="77777777" w:rsidR="00B04337" w:rsidRDefault="00B04337">
      <w:pPr>
        <w:rPr>
          <w:sz w:val="24"/>
          <w:szCs w:val="24"/>
        </w:rPr>
      </w:pPr>
    </w:p>
    <w:p w14:paraId="3BB7F1AA" w14:textId="77777777" w:rsidR="00B04337" w:rsidRDefault="00B04337">
      <w:pPr>
        <w:pStyle w:val="2"/>
        <w:numPr>
          <w:ilvl w:val="0"/>
          <w:numId w:val="0"/>
        </w:numPr>
        <w:spacing w:before="0" w:after="0" w:line="360" w:lineRule="auto"/>
        <w:ind w:left="576" w:firstLine="851"/>
        <w:jc w:val="center"/>
        <w:rPr>
          <w:sz w:val="24"/>
          <w:szCs w:val="24"/>
        </w:rPr>
      </w:pPr>
      <w:bookmarkStart w:id="186" w:name="__RefHeading__524_1402397012"/>
      <w:bookmarkStart w:id="187" w:name="__RefHeading__437_87856443"/>
      <w:bookmarkStart w:id="188" w:name="__RefHeading__373_940753611"/>
      <w:bookmarkStart w:id="189" w:name="__RefHeading__321_595017917"/>
      <w:bookmarkStart w:id="190" w:name="__RefHeading__255_1039735437"/>
      <w:bookmarkStart w:id="191" w:name="__RefHeading__189_1093250453"/>
      <w:bookmarkStart w:id="192" w:name="__RefHeading__417_1922880767"/>
      <w:bookmarkStart w:id="193" w:name="__RefHeading__56_1981848581"/>
      <w:bookmarkStart w:id="194" w:name="__RefHeading__25_239582663"/>
      <w:bookmarkStart w:id="195" w:name="__RefHeading__89_1922880767"/>
      <w:bookmarkStart w:id="196" w:name="__RefHeading__156_911835131"/>
      <w:bookmarkStart w:id="197" w:name="__RefHeading__222_514927091"/>
      <w:bookmarkStart w:id="198" w:name="__RefHeading__288_385905480"/>
      <w:bookmarkStart w:id="199" w:name="__RefHeading__341_1570249360"/>
      <w:bookmarkStart w:id="200" w:name="__RefHeading__405_157504780"/>
      <w:bookmarkStart w:id="201" w:name="__RefHeading__469_772639089"/>
      <w:bookmarkStart w:id="202" w:name="_Toc372883958"/>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ascii="Times New Roman" w:hAnsi="Times New Roman" w:cs="Times New Roman"/>
          <w:i w:val="0"/>
          <w:sz w:val="24"/>
          <w:szCs w:val="24"/>
        </w:rPr>
        <w:lastRenderedPageBreak/>
        <w:t>2.2 Перспективная численность населения. Трудовые ресурсы</w:t>
      </w:r>
      <w:bookmarkEnd w:id="202"/>
    </w:p>
    <w:p w14:paraId="1ABEDCA1" w14:textId="77777777" w:rsidR="00B04337" w:rsidRDefault="00B04337">
      <w:pPr>
        <w:jc w:val="both"/>
        <w:rPr>
          <w:sz w:val="24"/>
          <w:szCs w:val="24"/>
        </w:rPr>
      </w:pPr>
    </w:p>
    <w:p w14:paraId="2722DD1D" w14:textId="77777777" w:rsidR="00B04337" w:rsidRDefault="00B04337">
      <w:pPr>
        <w:spacing w:line="360" w:lineRule="auto"/>
        <w:ind w:firstLine="720"/>
        <w:jc w:val="both"/>
        <w:rPr>
          <w:sz w:val="24"/>
          <w:szCs w:val="24"/>
        </w:rPr>
      </w:pPr>
      <w:r>
        <w:rPr>
          <w:sz w:val="24"/>
          <w:szCs w:val="24"/>
        </w:rPr>
        <w:t>В соответствии с Градостроительным кодексом Российской Федерации территориальное планирование является основным средством управления процессами развития территории муниципального образования и представляет собой деятельность по разработке системы взаимосвязанных документов территориального планирования, градостроительного зонирования и документов по планировке территории, создаваемых для обеспечения устойчивого развития территории Свобод</w:t>
      </w:r>
      <w:r w:rsidR="008A69A2">
        <w:rPr>
          <w:sz w:val="24"/>
          <w:szCs w:val="24"/>
        </w:rPr>
        <w:t>и</w:t>
      </w:r>
      <w:r>
        <w:rPr>
          <w:sz w:val="24"/>
          <w:szCs w:val="24"/>
        </w:rPr>
        <w:t>нского сельсовета.</w:t>
      </w:r>
    </w:p>
    <w:p w14:paraId="7F896617" w14:textId="77777777" w:rsidR="00B04337" w:rsidRDefault="00B04337">
      <w:pPr>
        <w:spacing w:line="360" w:lineRule="auto"/>
        <w:ind w:firstLine="720"/>
        <w:jc w:val="both"/>
        <w:rPr>
          <w:b/>
          <w:bCs/>
          <w:sz w:val="24"/>
          <w:szCs w:val="24"/>
        </w:rPr>
      </w:pPr>
      <w:r>
        <w:rPr>
          <w:sz w:val="24"/>
          <w:szCs w:val="24"/>
        </w:rPr>
        <w:t>При разработке Генерального плана рассматривались 2 варианта развития Свобод</w:t>
      </w:r>
      <w:r w:rsidR="008A69A2">
        <w:rPr>
          <w:sz w:val="24"/>
          <w:szCs w:val="24"/>
        </w:rPr>
        <w:t>и</w:t>
      </w:r>
      <w:r>
        <w:rPr>
          <w:sz w:val="24"/>
          <w:szCs w:val="24"/>
        </w:rPr>
        <w:t xml:space="preserve">нского сельсовета: </w:t>
      </w:r>
      <w:r>
        <w:rPr>
          <w:b/>
          <w:bCs/>
          <w:sz w:val="24"/>
          <w:szCs w:val="24"/>
        </w:rPr>
        <w:t>инерционный и инновационный</w:t>
      </w:r>
      <w:r>
        <w:rPr>
          <w:sz w:val="24"/>
          <w:szCs w:val="24"/>
        </w:rPr>
        <w:t>.</w:t>
      </w:r>
    </w:p>
    <w:p w14:paraId="551E8846" w14:textId="77777777" w:rsidR="00B04337" w:rsidRDefault="00B04337">
      <w:pPr>
        <w:spacing w:line="360" w:lineRule="auto"/>
        <w:ind w:firstLine="720"/>
        <w:jc w:val="both"/>
        <w:rPr>
          <w:sz w:val="24"/>
          <w:szCs w:val="24"/>
        </w:rPr>
      </w:pPr>
      <w:r>
        <w:rPr>
          <w:b/>
          <w:bCs/>
          <w:sz w:val="24"/>
          <w:szCs w:val="24"/>
        </w:rPr>
        <w:t>Инерционный</w:t>
      </w:r>
      <w:r>
        <w:rPr>
          <w:sz w:val="24"/>
          <w:szCs w:val="24"/>
        </w:rPr>
        <w:t xml:space="preserve"> (сдержанный) сценарий подразумевает развитие сельсовета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численность которого на 2018 г. составит </w:t>
      </w:r>
      <w:r w:rsidR="00033B1B">
        <w:rPr>
          <w:sz w:val="24"/>
          <w:szCs w:val="24"/>
        </w:rPr>
        <w:t>3594</w:t>
      </w:r>
      <w:r>
        <w:rPr>
          <w:sz w:val="24"/>
          <w:szCs w:val="24"/>
        </w:rPr>
        <w:t xml:space="preserve"> человек (к 2033 г. число жителей сельсовета составит</w:t>
      </w:r>
      <w:bookmarkStart w:id="203" w:name="_Hlk194328167"/>
      <w:r>
        <w:rPr>
          <w:sz w:val="24"/>
          <w:szCs w:val="24"/>
        </w:rPr>
        <w:t xml:space="preserve"> </w:t>
      </w:r>
      <w:r w:rsidR="00033B1B">
        <w:rPr>
          <w:sz w:val="24"/>
          <w:szCs w:val="24"/>
        </w:rPr>
        <w:t>3801</w:t>
      </w:r>
      <w:bookmarkEnd w:id="203"/>
      <w:r w:rsidR="000B45F2">
        <w:rPr>
          <w:sz w:val="24"/>
          <w:szCs w:val="24"/>
        </w:rPr>
        <w:t xml:space="preserve"> </w:t>
      </w:r>
      <w:r>
        <w:rPr>
          <w:sz w:val="24"/>
          <w:szCs w:val="24"/>
        </w:rPr>
        <w:t xml:space="preserve">человек). В качестве минимальных мероприятий определены ремонт существующих транспортных и инженерных сетей, объектов соцкультбыта (минимальные мероприятия </w:t>
      </w:r>
      <w:proofErr w:type="gramStart"/>
      <w:r>
        <w:rPr>
          <w:sz w:val="24"/>
          <w:szCs w:val="24"/>
        </w:rPr>
        <w:t>- это</w:t>
      </w:r>
      <w:proofErr w:type="gramEnd"/>
      <w:r>
        <w:rPr>
          <w:sz w:val="24"/>
          <w:szCs w:val="24"/>
        </w:rPr>
        <w:t xml:space="preserve"> те, которые связаны с поддержанием достигнутого уровня социально-экономического развития). </w:t>
      </w:r>
    </w:p>
    <w:p w14:paraId="0F5ED274" w14:textId="77777777" w:rsidR="00B04337" w:rsidRDefault="00B04337">
      <w:pPr>
        <w:spacing w:line="360" w:lineRule="auto"/>
        <w:ind w:firstLine="720"/>
        <w:jc w:val="both"/>
        <w:rPr>
          <w:sz w:val="24"/>
          <w:szCs w:val="24"/>
        </w:rPr>
      </w:pPr>
      <w:r>
        <w:rPr>
          <w:sz w:val="24"/>
          <w:szCs w:val="24"/>
        </w:rPr>
        <w:t xml:space="preserve">А также, сохранение современных тенденций развития экономики, а именно, незначительного компенсационного роста промышленного производства; и консервацией проблем в социальной сфере: неблагоприятной демографической ситуацией (естественной и миграционной убыли населения, старения населения); консервацией проблем в социальной сфере. </w:t>
      </w:r>
    </w:p>
    <w:p w14:paraId="43BC6AA2" w14:textId="77777777" w:rsidR="00B04337" w:rsidRDefault="00B04337">
      <w:pPr>
        <w:spacing w:line="360" w:lineRule="auto"/>
        <w:ind w:firstLine="720"/>
        <w:jc w:val="both"/>
        <w:rPr>
          <w:b/>
          <w:bCs/>
          <w:sz w:val="24"/>
          <w:szCs w:val="24"/>
        </w:rPr>
      </w:pPr>
      <w:r>
        <w:rPr>
          <w:sz w:val="24"/>
          <w:szCs w:val="24"/>
        </w:rPr>
        <w:t xml:space="preserve">При реализации данного сценария развитие сельсовета будет происходить медленно, никаких крупных программ реализовано не будет. В результате усилится поток трудовых миграций за пределы сельсовета (в первую очередь, в Курск и Москву), </w:t>
      </w:r>
      <w:r>
        <w:rPr>
          <w:rFonts w:eastAsia="Calibri"/>
          <w:sz w:val="24"/>
          <w:szCs w:val="24"/>
        </w:rPr>
        <w:t xml:space="preserve">что постепенно будет способствовать росту миграционного оттока. </w:t>
      </w:r>
    </w:p>
    <w:p w14:paraId="2E538F10" w14:textId="77777777" w:rsidR="00B04337" w:rsidRDefault="00B04337">
      <w:pPr>
        <w:spacing w:line="360" w:lineRule="auto"/>
        <w:ind w:firstLine="720"/>
        <w:jc w:val="both"/>
        <w:rPr>
          <w:sz w:val="24"/>
          <w:szCs w:val="24"/>
        </w:rPr>
      </w:pPr>
      <w:r>
        <w:rPr>
          <w:b/>
          <w:bCs/>
          <w:sz w:val="24"/>
          <w:szCs w:val="24"/>
        </w:rPr>
        <w:t>Инновационный</w:t>
      </w:r>
      <w:r>
        <w:rPr>
          <w:sz w:val="24"/>
          <w:szCs w:val="24"/>
        </w:rPr>
        <w:t xml:space="preserve">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сельсовета и составит на 2018 г. </w:t>
      </w:r>
      <w:r w:rsidR="00FC4197">
        <w:rPr>
          <w:sz w:val="24"/>
          <w:szCs w:val="24"/>
        </w:rPr>
        <w:t xml:space="preserve"> </w:t>
      </w:r>
      <w:r w:rsidR="00033B1B">
        <w:rPr>
          <w:sz w:val="24"/>
          <w:szCs w:val="24"/>
        </w:rPr>
        <w:t>3675</w:t>
      </w:r>
      <w:r>
        <w:rPr>
          <w:sz w:val="24"/>
          <w:szCs w:val="24"/>
        </w:rPr>
        <w:t xml:space="preserve"> человека (к 2033 г. число жителей сельсовета составит </w:t>
      </w:r>
      <w:r w:rsidR="008C0C52">
        <w:rPr>
          <w:sz w:val="24"/>
          <w:szCs w:val="24"/>
        </w:rPr>
        <w:t>4173</w:t>
      </w:r>
      <w:r>
        <w:rPr>
          <w:sz w:val="24"/>
          <w:szCs w:val="24"/>
        </w:rPr>
        <w:t xml:space="preserve"> человек). 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сельсовета. </w:t>
      </w:r>
    </w:p>
    <w:p w14:paraId="56A413DB" w14:textId="77777777" w:rsidR="00B04337" w:rsidRDefault="00B04337">
      <w:pPr>
        <w:spacing w:line="360" w:lineRule="auto"/>
        <w:ind w:firstLine="720"/>
        <w:jc w:val="both"/>
        <w:rPr>
          <w:sz w:val="24"/>
          <w:szCs w:val="24"/>
        </w:rPr>
      </w:pPr>
      <w:r>
        <w:rPr>
          <w:sz w:val="24"/>
          <w:szCs w:val="24"/>
        </w:rPr>
        <w:lastRenderedPageBreak/>
        <w:t>Мероприятия по развитию инфраструктуры и жилищного строительства сельсовета, предложенные в Генеральном плане, определялись исходя из инновационного сценария развития.</w:t>
      </w:r>
    </w:p>
    <w:p w14:paraId="6F9A977D" w14:textId="77777777" w:rsidR="00B04337" w:rsidRDefault="00B04337">
      <w:pPr>
        <w:spacing w:line="360" w:lineRule="auto"/>
        <w:ind w:firstLine="720"/>
        <w:jc w:val="both"/>
        <w:rPr>
          <w:sz w:val="24"/>
          <w:szCs w:val="24"/>
        </w:rPr>
      </w:pPr>
      <w:r>
        <w:rPr>
          <w:sz w:val="24"/>
          <w:szCs w:val="24"/>
        </w:rPr>
        <w:t>Инновационный вариант развития Свобод</w:t>
      </w:r>
      <w:r w:rsidR="008A69A2">
        <w:rPr>
          <w:sz w:val="24"/>
          <w:szCs w:val="24"/>
        </w:rPr>
        <w:t>и</w:t>
      </w:r>
      <w:r>
        <w:rPr>
          <w:sz w:val="24"/>
          <w:szCs w:val="24"/>
        </w:rPr>
        <w:t>нского сельсовета разрабатывался на основе следующих нормативных документов:</w:t>
      </w:r>
    </w:p>
    <w:p w14:paraId="26245E38" w14:textId="0466C51C" w:rsidR="00FD3BF3" w:rsidRPr="00FD3BF3" w:rsidRDefault="00FD3BF3">
      <w:pPr>
        <w:pStyle w:val="af8"/>
        <w:numPr>
          <w:ilvl w:val="0"/>
          <w:numId w:val="10"/>
        </w:numPr>
        <w:tabs>
          <w:tab w:val="left" w:pos="709"/>
        </w:tabs>
        <w:spacing w:after="0" w:line="360" w:lineRule="auto"/>
        <w:ind w:left="0" w:firstLine="851"/>
        <w:jc w:val="both"/>
        <w:rPr>
          <w:sz w:val="24"/>
          <w:szCs w:val="24"/>
          <w:highlight w:val="green"/>
        </w:rPr>
      </w:pPr>
      <w:r w:rsidRPr="00FD3BF3">
        <w:rPr>
          <w:sz w:val="24"/>
          <w:szCs w:val="24"/>
          <w:highlight w:val="green"/>
        </w:rPr>
        <w:t>Федерального закона от 6 октября 2003 года № 131-ФЗ «Об общих принципах организации местного самоуправления в Российской Федерации»;</w:t>
      </w:r>
    </w:p>
    <w:p w14:paraId="1714EDAD" w14:textId="75A5A78C" w:rsidR="00B04337" w:rsidRPr="00FD3BF3" w:rsidRDefault="00FD3BF3">
      <w:pPr>
        <w:pStyle w:val="af8"/>
        <w:numPr>
          <w:ilvl w:val="0"/>
          <w:numId w:val="10"/>
        </w:numPr>
        <w:tabs>
          <w:tab w:val="left" w:pos="709"/>
        </w:tabs>
        <w:spacing w:after="0" w:line="360" w:lineRule="auto"/>
        <w:ind w:left="0" w:firstLine="851"/>
        <w:jc w:val="both"/>
        <w:rPr>
          <w:sz w:val="24"/>
          <w:szCs w:val="24"/>
          <w:highlight w:val="green"/>
        </w:rPr>
      </w:pPr>
      <w:r w:rsidRPr="00FD3BF3">
        <w:rPr>
          <w:sz w:val="24"/>
          <w:szCs w:val="24"/>
          <w:highlight w:val="green"/>
        </w:rPr>
        <w:t>Постановления Правительства Российской Федерации от 20 марта 2003 года № 165 «О внесении изменений и дополнений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w:t>
      </w:r>
      <w:r w:rsidR="00B04337" w:rsidRPr="00FD3BF3">
        <w:rPr>
          <w:sz w:val="24"/>
          <w:szCs w:val="24"/>
          <w:highlight w:val="green"/>
        </w:rPr>
        <w:t xml:space="preserve">; </w:t>
      </w:r>
    </w:p>
    <w:p w14:paraId="07DABBC0" w14:textId="4C5B7114" w:rsidR="00FD3BF3" w:rsidRPr="00FD3BF3" w:rsidRDefault="00FD3BF3" w:rsidP="003177D0">
      <w:pPr>
        <w:numPr>
          <w:ilvl w:val="0"/>
          <w:numId w:val="10"/>
        </w:numPr>
        <w:spacing w:line="360" w:lineRule="auto"/>
        <w:ind w:left="0" w:right="-1" w:firstLine="851"/>
        <w:jc w:val="both"/>
        <w:rPr>
          <w:i/>
          <w:iCs/>
          <w:noProof/>
          <w:sz w:val="22"/>
          <w:szCs w:val="22"/>
          <w:highlight w:val="green"/>
          <w:lang w:eastAsia="ru-RU"/>
        </w:rPr>
      </w:pPr>
      <w:r w:rsidRPr="00FD3BF3">
        <w:rPr>
          <w:sz w:val="24"/>
          <w:szCs w:val="24"/>
          <w:highlight w:val="green"/>
        </w:rPr>
        <w:t xml:space="preserve">Стратегии социально-экономического развития Курской области на период до 2030 года; </w:t>
      </w:r>
    </w:p>
    <w:p w14:paraId="10B71AAC" w14:textId="77777777" w:rsidR="00FD3BF3" w:rsidRPr="00FD3BF3" w:rsidRDefault="00FD3BF3" w:rsidP="00FD3BF3">
      <w:pPr>
        <w:spacing w:line="360" w:lineRule="auto"/>
        <w:ind w:left="851" w:right="-1"/>
        <w:jc w:val="both"/>
        <w:rPr>
          <w:i/>
          <w:iCs/>
          <w:noProof/>
          <w:sz w:val="22"/>
          <w:szCs w:val="22"/>
          <w:highlight w:val="green"/>
          <w:lang w:eastAsia="ru-RU"/>
        </w:rPr>
      </w:pPr>
    </w:p>
    <w:p w14:paraId="21CCB654" w14:textId="153D059B" w:rsidR="00FD3BF3" w:rsidRPr="00FD3BF3" w:rsidRDefault="00FD3BF3" w:rsidP="00FD3BF3">
      <w:pPr>
        <w:spacing w:line="360" w:lineRule="auto"/>
        <w:ind w:right="-1"/>
        <w:jc w:val="both"/>
        <w:rPr>
          <w:i/>
          <w:iCs/>
          <w:noProof/>
          <w:sz w:val="22"/>
          <w:szCs w:val="22"/>
          <w:lang w:eastAsia="ru-RU"/>
        </w:rPr>
      </w:pPr>
      <w:r w:rsidRPr="00FD3BF3">
        <w:rPr>
          <w:i/>
          <w:iCs/>
          <w:noProof/>
          <w:sz w:val="22"/>
          <w:szCs w:val="22"/>
        </w:rPr>
        <w:t>(</w:t>
      </w:r>
      <w:r>
        <w:rPr>
          <w:i/>
          <w:iCs/>
          <w:noProof/>
          <w:sz w:val="22"/>
          <w:szCs w:val="22"/>
        </w:rPr>
        <w:t xml:space="preserve">абзацы </w:t>
      </w:r>
      <w:r w:rsidRPr="00FD3BF3">
        <w:rPr>
          <w:i/>
          <w:iCs/>
          <w:noProof/>
          <w:sz w:val="22"/>
          <w:szCs w:val="22"/>
        </w:rPr>
        <w:t>в редакции решения Министерства архитектуры и градостроительства Курской области от «___» марта 2025 года № 01</w:t>
      </w:r>
      <w:r w:rsidRPr="00FD3BF3">
        <w:rPr>
          <w:i/>
          <w:iCs/>
          <w:noProof/>
          <w:sz w:val="22"/>
          <w:szCs w:val="22"/>
        </w:rPr>
        <w:noBreakHyphen/>
        <w:t>12/_____)</w:t>
      </w:r>
    </w:p>
    <w:p w14:paraId="4090DDAE" w14:textId="77777777" w:rsidR="00FD3BF3" w:rsidRDefault="00FD3BF3" w:rsidP="00FD3BF3">
      <w:pPr>
        <w:spacing w:line="360" w:lineRule="auto"/>
        <w:ind w:left="851"/>
        <w:rPr>
          <w:sz w:val="24"/>
          <w:szCs w:val="24"/>
        </w:rPr>
      </w:pPr>
    </w:p>
    <w:p w14:paraId="1D72E6D9" w14:textId="77777777" w:rsidR="00B04337" w:rsidRDefault="00B04337">
      <w:pPr>
        <w:numPr>
          <w:ilvl w:val="0"/>
          <w:numId w:val="10"/>
        </w:numPr>
        <w:spacing w:line="360" w:lineRule="auto"/>
        <w:ind w:left="0" w:firstLine="851"/>
        <w:rPr>
          <w:sz w:val="24"/>
          <w:szCs w:val="24"/>
        </w:rPr>
      </w:pPr>
      <w:r>
        <w:rPr>
          <w:sz w:val="24"/>
          <w:szCs w:val="24"/>
        </w:rPr>
        <w:t>Схемы территориального планирования Курской области;</w:t>
      </w:r>
    </w:p>
    <w:p w14:paraId="5C0ECB7A" w14:textId="77777777" w:rsidR="00B04337" w:rsidRDefault="00B04337">
      <w:pPr>
        <w:numPr>
          <w:ilvl w:val="0"/>
          <w:numId w:val="10"/>
        </w:numPr>
        <w:spacing w:line="360" w:lineRule="auto"/>
        <w:ind w:left="0" w:firstLine="851"/>
        <w:jc w:val="both"/>
        <w:rPr>
          <w:sz w:val="24"/>
          <w:szCs w:val="24"/>
        </w:rPr>
      </w:pPr>
      <w:r>
        <w:rPr>
          <w:sz w:val="24"/>
          <w:szCs w:val="24"/>
        </w:rPr>
        <w:t>Схемы территориального планирования муниципального образования «Золотухинского района» Курской области.</w:t>
      </w:r>
    </w:p>
    <w:p w14:paraId="3EA0ED73" w14:textId="77777777" w:rsidR="00B04337" w:rsidRDefault="00B04337">
      <w:pPr>
        <w:spacing w:line="360" w:lineRule="auto"/>
        <w:ind w:firstLine="720"/>
        <w:jc w:val="both"/>
        <w:rPr>
          <w:sz w:val="24"/>
          <w:szCs w:val="24"/>
        </w:rPr>
      </w:pPr>
      <w:r>
        <w:rPr>
          <w:sz w:val="24"/>
          <w:szCs w:val="24"/>
        </w:rPr>
        <w:t>Инновационный вариант предполагает реализацию ряда программ социально-экономического развития, в результате которых произойдет увеличение темпов роста экономики сельсовета.</w:t>
      </w:r>
    </w:p>
    <w:p w14:paraId="3EC21E5B" w14:textId="77777777" w:rsidR="00B04337" w:rsidRDefault="00B04337">
      <w:pPr>
        <w:spacing w:line="360" w:lineRule="auto"/>
        <w:ind w:firstLine="720"/>
        <w:jc w:val="both"/>
        <w:rPr>
          <w:sz w:val="24"/>
          <w:szCs w:val="24"/>
        </w:rPr>
      </w:pPr>
      <w:r>
        <w:rPr>
          <w:sz w:val="24"/>
          <w:szCs w:val="24"/>
        </w:rPr>
        <w:t xml:space="preserve">Главным условием реализации инновационного варианта развития является привлечение в экономику, инфраструктуру и социальную сферу сельсовета достаточных финансовых ресурсов.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 </w:t>
      </w:r>
    </w:p>
    <w:p w14:paraId="38137123" w14:textId="77777777" w:rsidR="00B04337" w:rsidRDefault="00B04337">
      <w:pPr>
        <w:spacing w:line="360" w:lineRule="auto"/>
        <w:ind w:firstLine="851"/>
        <w:jc w:val="both"/>
        <w:rPr>
          <w:sz w:val="24"/>
          <w:szCs w:val="24"/>
        </w:rPr>
      </w:pPr>
      <w:r>
        <w:rPr>
          <w:sz w:val="24"/>
          <w:szCs w:val="24"/>
        </w:rPr>
        <w:t xml:space="preserve">При анализе существующей ситуации были учтены планировочные ограничения, влияющие на территориальное развитие сельсовета. </w:t>
      </w:r>
    </w:p>
    <w:p w14:paraId="5CE80AA7" w14:textId="62CCE8E8" w:rsidR="00B04337" w:rsidRDefault="00B04337">
      <w:pPr>
        <w:spacing w:line="360" w:lineRule="auto"/>
        <w:ind w:firstLine="851"/>
        <w:jc w:val="both"/>
        <w:rPr>
          <w:sz w:val="24"/>
          <w:szCs w:val="24"/>
        </w:rPr>
      </w:pPr>
      <w:r>
        <w:rPr>
          <w:sz w:val="24"/>
          <w:szCs w:val="24"/>
        </w:rPr>
        <w:t xml:space="preserve">Необходимо постоянно осуществляться разработку инвестиционных проектов для участия в конкурсных отборах, с целью включения их </w:t>
      </w:r>
      <w:r w:rsidR="00FD3BF3" w:rsidRPr="00FD3BF3">
        <w:rPr>
          <w:sz w:val="24"/>
          <w:szCs w:val="24"/>
          <w:highlight w:val="green"/>
        </w:rPr>
        <w:t>в Стратегию социально-экономического развития Курской области на период до 2030 года.</w:t>
      </w:r>
    </w:p>
    <w:p w14:paraId="6D7E7372" w14:textId="77777777" w:rsidR="00FD3BF3" w:rsidRDefault="00FD3BF3">
      <w:pPr>
        <w:spacing w:line="360" w:lineRule="auto"/>
        <w:ind w:firstLine="851"/>
        <w:jc w:val="both"/>
        <w:rPr>
          <w:sz w:val="24"/>
          <w:szCs w:val="24"/>
        </w:rPr>
      </w:pPr>
    </w:p>
    <w:p w14:paraId="7BB504F5" w14:textId="50AE6F8C" w:rsidR="00FD3BF3" w:rsidRDefault="00FD3BF3" w:rsidP="00FD3BF3">
      <w:pPr>
        <w:tabs>
          <w:tab w:val="left" w:pos="709"/>
        </w:tabs>
        <w:ind w:right="-1"/>
        <w:jc w:val="both"/>
        <w:rPr>
          <w:i/>
          <w:iCs/>
          <w:noProof/>
          <w:sz w:val="22"/>
          <w:szCs w:val="22"/>
          <w:lang w:eastAsia="ru-RU"/>
        </w:rPr>
      </w:pPr>
      <w:r w:rsidRPr="00472FC9">
        <w:rPr>
          <w:i/>
          <w:iCs/>
          <w:noProof/>
          <w:sz w:val="22"/>
          <w:szCs w:val="22"/>
        </w:rPr>
        <w:lastRenderedPageBreak/>
        <w:t>(</w:t>
      </w:r>
      <w:r>
        <w:rPr>
          <w:i/>
          <w:iCs/>
          <w:noProof/>
          <w:sz w:val="22"/>
          <w:szCs w:val="22"/>
        </w:rPr>
        <w:t xml:space="preserve">абзац </w:t>
      </w:r>
      <w:r w:rsidRPr="00472FC9">
        <w:rPr>
          <w:i/>
          <w:iCs/>
          <w:noProof/>
          <w:sz w:val="22"/>
          <w:szCs w:val="22"/>
        </w:rPr>
        <w:t>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337DC9D7" w14:textId="77777777" w:rsidR="00FD3BF3" w:rsidRDefault="00FD3BF3">
      <w:pPr>
        <w:spacing w:line="360" w:lineRule="auto"/>
        <w:ind w:firstLine="851"/>
        <w:jc w:val="both"/>
        <w:rPr>
          <w:sz w:val="24"/>
          <w:szCs w:val="24"/>
        </w:rPr>
      </w:pPr>
    </w:p>
    <w:p w14:paraId="4CED98AF" w14:textId="77777777" w:rsidR="00B04337" w:rsidRDefault="00B04337">
      <w:pPr>
        <w:spacing w:line="360" w:lineRule="auto"/>
        <w:ind w:firstLine="720"/>
        <w:jc w:val="both"/>
        <w:rPr>
          <w:sz w:val="24"/>
          <w:szCs w:val="24"/>
        </w:rPr>
      </w:pPr>
      <w:r>
        <w:rPr>
          <w:sz w:val="24"/>
          <w:szCs w:val="24"/>
        </w:rPr>
        <w:t xml:space="preserve">Реализация проектов будет способствовать созданию предпосылок для динамичного наращивания инвестиционно-финансового потенциала сельсовета, района и области – основы их дальнейшего развития. Особое внимание будет уделяться реализации высокоэффективных инвестиционных проектов со сроком окупаемости до трех лет, ориентированных на скорейшее решение основных задач программы и обеспечивающих уже на начальном этапе их реализации поступление дополнительных средств в местный и областной бюджеты, создание новых рабочих мест. </w:t>
      </w:r>
    </w:p>
    <w:p w14:paraId="5207609E" w14:textId="77777777" w:rsidR="00B04337" w:rsidRDefault="00B04337">
      <w:pPr>
        <w:spacing w:line="360" w:lineRule="auto"/>
        <w:ind w:firstLine="720"/>
        <w:jc w:val="both"/>
        <w:rPr>
          <w:bCs/>
          <w:sz w:val="24"/>
          <w:szCs w:val="24"/>
        </w:rPr>
      </w:pPr>
      <w:r>
        <w:rPr>
          <w:sz w:val="24"/>
          <w:szCs w:val="24"/>
        </w:rPr>
        <w:t>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Курской области.</w:t>
      </w:r>
    </w:p>
    <w:p w14:paraId="00126E96" w14:textId="77777777" w:rsidR="00B04337" w:rsidRDefault="00B04337">
      <w:pPr>
        <w:pStyle w:val="18"/>
        <w:keepNext/>
        <w:widowControl w:val="0"/>
        <w:suppressAutoHyphens w:val="0"/>
        <w:spacing w:line="360" w:lineRule="auto"/>
        <w:ind w:firstLine="851"/>
        <w:jc w:val="both"/>
        <w:rPr>
          <w:sz w:val="24"/>
          <w:szCs w:val="24"/>
        </w:rPr>
      </w:pPr>
      <w:r>
        <w:rPr>
          <w:bCs/>
          <w:sz w:val="24"/>
          <w:szCs w:val="24"/>
        </w:rPr>
        <w:t>Общая чи</w:t>
      </w:r>
      <w:r>
        <w:rPr>
          <w:sz w:val="24"/>
          <w:szCs w:val="24"/>
        </w:rPr>
        <w:t xml:space="preserve">сленность населения, проживающего на сегодняшний день в </w:t>
      </w:r>
      <w:proofErr w:type="spellStart"/>
      <w:proofErr w:type="gramStart"/>
      <w:r>
        <w:rPr>
          <w:sz w:val="24"/>
          <w:szCs w:val="24"/>
        </w:rPr>
        <w:t>Свобод</w:t>
      </w:r>
      <w:r w:rsidR="008A69A2">
        <w:rPr>
          <w:sz w:val="24"/>
          <w:szCs w:val="24"/>
        </w:rPr>
        <w:t>и</w:t>
      </w:r>
      <w:r>
        <w:rPr>
          <w:sz w:val="24"/>
          <w:szCs w:val="24"/>
        </w:rPr>
        <w:t>нском</w:t>
      </w:r>
      <w:proofErr w:type="spellEnd"/>
      <w:r>
        <w:rPr>
          <w:sz w:val="24"/>
          <w:szCs w:val="24"/>
        </w:rPr>
        <w:t xml:space="preserve">  сельсовете</w:t>
      </w:r>
      <w:proofErr w:type="gramEnd"/>
      <w:r w:rsidR="00FC4197">
        <w:rPr>
          <w:sz w:val="24"/>
          <w:szCs w:val="24"/>
        </w:rPr>
        <w:t xml:space="preserve">, составляет 3523 человека или 13.29 </w:t>
      </w:r>
      <w:r>
        <w:rPr>
          <w:sz w:val="24"/>
          <w:szCs w:val="24"/>
        </w:rPr>
        <w:t>% жителей Золотухинского  р</w:t>
      </w:r>
      <w:r w:rsidR="00FC4197">
        <w:rPr>
          <w:sz w:val="24"/>
          <w:szCs w:val="24"/>
        </w:rPr>
        <w:t xml:space="preserve">айона. Средний состав семьи – </w:t>
      </w:r>
      <w:r>
        <w:rPr>
          <w:sz w:val="24"/>
          <w:szCs w:val="24"/>
        </w:rPr>
        <w:t>2,72 человека.</w:t>
      </w:r>
    </w:p>
    <w:p w14:paraId="5E291428" w14:textId="77777777" w:rsidR="00B04337" w:rsidRDefault="00B04337">
      <w:pPr>
        <w:pStyle w:val="18"/>
        <w:keepNext/>
        <w:widowControl w:val="0"/>
        <w:suppressAutoHyphens w:val="0"/>
        <w:spacing w:line="360" w:lineRule="auto"/>
        <w:ind w:firstLine="851"/>
        <w:jc w:val="both"/>
        <w:rPr>
          <w:b/>
          <w:sz w:val="24"/>
          <w:szCs w:val="24"/>
        </w:rPr>
      </w:pPr>
      <w:r>
        <w:rPr>
          <w:sz w:val="24"/>
          <w:szCs w:val="24"/>
        </w:rPr>
        <w:t xml:space="preserve">Динамика численности населения приведена ниже в таблице </w:t>
      </w:r>
      <w:r w:rsidR="001550E0">
        <w:rPr>
          <w:sz w:val="24"/>
          <w:szCs w:val="24"/>
        </w:rPr>
        <w:t>1</w:t>
      </w:r>
      <w:r w:rsidR="002251E9">
        <w:rPr>
          <w:sz w:val="24"/>
          <w:szCs w:val="24"/>
        </w:rPr>
        <w:t>1</w:t>
      </w:r>
      <w:r>
        <w:rPr>
          <w:sz w:val="24"/>
          <w:szCs w:val="24"/>
        </w:rPr>
        <w:t>.</w:t>
      </w:r>
    </w:p>
    <w:p w14:paraId="68F72E0D" w14:textId="77777777" w:rsidR="00B04337" w:rsidRDefault="00B04337">
      <w:pPr>
        <w:pStyle w:val="18"/>
        <w:widowControl w:val="0"/>
        <w:suppressAutoHyphens w:val="0"/>
        <w:spacing w:line="360" w:lineRule="auto"/>
        <w:ind w:firstLine="851"/>
        <w:jc w:val="both"/>
        <w:rPr>
          <w:b/>
          <w:sz w:val="24"/>
          <w:szCs w:val="24"/>
        </w:rPr>
      </w:pPr>
    </w:p>
    <w:p w14:paraId="6DAEA94C" w14:textId="77777777" w:rsidR="00065E2A" w:rsidRDefault="00065E2A">
      <w:pPr>
        <w:pStyle w:val="18"/>
        <w:widowControl w:val="0"/>
        <w:suppressAutoHyphens w:val="0"/>
        <w:spacing w:line="360" w:lineRule="auto"/>
        <w:ind w:firstLine="851"/>
        <w:jc w:val="both"/>
        <w:rPr>
          <w:b/>
          <w:sz w:val="24"/>
          <w:szCs w:val="24"/>
        </w:rPr>
      </w:pPr>
    </w:p>
    <w:p w14:paraId="60A1BD1F" w14:textId="77777777" w:rsidR="00B04337" w:rsidRDefault="00FC4197">
      <w:pPr>
        <w:pStyle w:val="18"/>
        <w:widowControl w:val="0"/>
        <w:suppressAutoHyphens w:val="0"/>
        <w:spacing w:line="360" w:lineRule="auto"/>
        <w:ind w:firstLine="851"/>
        <w:jc w:val="both"/>
        <w:rPr>
          <w:b/>
          <w:sz w:val="24"/>
          <w:szCs w:val="24"/>
        </w:rPr>
      </w:pPr>
      <w:r>
        <w:rPr>
          <w:b/>
          <w:sz w:val="24"/>
          <w:szCs w:val="24"/>
        </w:rPr>
        <w:t xml:space="preserve">Таблица </w:t>
      </w:r>
      <w:r w:rsidR="001550E0">
        <w:rPr>
          <w:b/>
          <w:sz w:val="24"/>
          <w:szCs w:val="24"/>
        </w:rPr>
        <w:t>1</w:t>
      </w:r>
      <w:r w:rsidR="002251E9">
        <w:rPr>
          <w:b/>
          <w:sz w:val="24"/>
          <w:szCs w:val="24"/>
        </w:rPr>
        <w:t>1</w:t>
      </w:r>
      <w:r>
        <w:rPr>
          <w:b/>
          <w:sz w:val="24"/>
          <w:szCs w:val="24"/>
        </w:rPr>
        <w:t xml:space="preserve"> - </w:t>
      </w:r>
      <w:r w:rsidR="00B04337">
        <w:rPr>
          <w:b/>
          <w:sz w:val="24"/>
          <w:szCs w:val="24"/>
        </w:rPr>
        <w:t>Сведения о населении муниципального образования «Свобод</w:t>
      </w:r>
      <w:r w:rsidR="008A69A2">
        <w:rPr>
          <w:b/>
          <w:sz w:val="24"/>
          <w:szCs w:val="24"/>
        </w:rPr>
        <w:t>и</w:t>
      </w:r>
      <w:r w:rsidR="00B04337">
        <w:rPr>
          <w:b/>
          <w:sz w:val="24"/>
          <w:szCs w:val="24"/>
        </w:rPr>
        <w:t>нский сельсовет» в разрезе населенных пунктов на 01.10.2012г.</w:t>
      </w:r>
    </w:p>
    <w:p w14:paraId="37E1397C" w14:textId="77777777" w:rsidR="00B04337" w:rsidRDefault="00B04337">
      <w:pPr>
        <w:pStyle w:val="18"/>
        <w:widowControl w:val="0"/>
        <w:suppressAutoHyphens w:val="0"/>
        <w:spacing w:line="360" w:lineRule="auto"/>
        <w:ind w:firstLine="851"/>
        <w:jc w:val="both"/>
        <w:rPr>
          <w:b/>
          <w:sz w:val="24"/>
          <w:szCs w:val="24"/>
        </w:rPr>
      </w:pPr>
    </w:p>
    <w:tbl>
      <w:tblPr>
        <w:tblW w:w="0" w:type="auto"/>
        <w:tblInd w:w="-80" w:type="dxa"/>
        <w:tblLayout w:type="fixed"/>
        <w:tblLook w:val="0000" w:firstRow="0" w:lastRow="0" w:firstColumn="0" w:lastColumn="0" w:noHBand="0" w:noVBand="0"/>
      </w:tblPr>
      <w:tblGrid>
        <w:gridCol w:w="1399"/>
        <w:gridCol w:w="1961"/>
        <w:gridCol w:w="1345"/>
        <w:gridCol w:w="1511"/>
        <w:gridCol w:w="2007"/>
        <w:gridCol w:w="1790"/>
      </w:tblGrid>
      <w:tr w:rsidR="00B04337" w14:paraId="6D0614EC" w14:textId="77777777">
        <w:tc>
          <w:tcPr>
            <w:tcW w:w="1399" w:type="dxa"/>
            <w:tcBorders>
              <w:top w:val="single" w:sz="4" w:space="0" w:color="000000"/>
              <w:left w:val="single" w:sz="4" w:space="0" w:color="000000"/>
              <w:bottom w:val="single" w:sz="4" w:space="0" w:color="000000"/>
            </w:tcBorders>
            <w:shd w:val="clear" w:color="auto" w:fill="auto"/>
          </w:tcPr>
          <w:p w14:paraId="5667211D" w14:textId="77777777" w:rsidR="00B04337" w:rsidRPr="00FC4197" w:rsidRDefault="00B04337">
            <w:pPr>
              <w:keepNext/>
              <w:keepLines/>
              <w:snapToGrid w:val="0"/>
              <w:spacing w:line="100" w:lineRule="atLeast"/>
              <w:jc w:val="center"/>
              <w:rPr>
                <w:rFonts w:eastAsia="Calibri"/>
                <w:color w:val="000000"/>
                <w:kern w:val="1"/>
                <w:sz w:val="24"/>
                <w:szCs w:val="24"/>
              </w:rPr>
            </w:pPr>
            <w:r w:rsidRPr="00FC4197">
              <w:rPr>
                <w:color w:val="000000"/>
                <w:kern w:val="1"/>
                <w:sz w:val="24"/>
                <w:szCs w:val="24"/>
              </w:rPr>
              <w:t>№</w:t>
            </w:r>
          </w:p>
          <w:p w14:paraId="4D6E31EC" w14:textId="77777777" w:rsidR="00B04337" w:rsidRPr="00FC4197" w:rsidRDefault="00B04337">
            <w:pPr>
              <w:keepNext/>
              <w:keepLines/>
              <w:spacing w:line="100" w:lineRule="atLeast"/>
              <w:jc w:val="center"/>
              <w:rPr>
                <w:rFonts w:eastAsia="Calibri"/>
                <w:color w:val="000000"/>
                <w:kern w:val="1"/>
                <w:sz w:val="24"/>
                <w:szCs w:val="24"/>
              </w:rPr>
            </w:pPr>
            <w:r w:rsidRPr="00FC4197">
              <w:rPr>
                <w:rFonts w:eastAsia="Calibri"/>
                <w:color w:val="000000"/>
                <w:kern w:val="1"/>
                <w:sz w:val="24"/>
                <w:szCs w:val="24"/>
              </w:rPr>
              <w:t>п/п</w:t>
            </w:r>
          </w:p>
        </w:tc>
        <w:tc>
          <w:tcPr>
            <w:tcW w:w="1961" w:type="dxa"/>
            <w:tcBorders>
              <w:top w:val="single" w:sz="4" w:space="0" w:color="000000"/>
              <w:left w:val="single" w:sz="4" w:space="0" w:color="000000"/>
              <w:bottom w:val="single" w:sz="4" w:space="0" w:color="000000"/>
            </w:tcBorders>
            <w:shd w:val="clear" w:color="auto" w:fill="auto"/>
          </w:tcPr>
          <w:p w14:paraId="177E0327" w14:textId="77777777" w:rsidR="00B04337" w:rsidRPr="00FC4197" w:rsidRDefault="00B04337">
            <w:pPr>
              <w:keepNext/>
              <w:keepLines/>
              <w:snapToGrid w:val="0"/>
              <w:spacing w:line="100" w:lineRule="atLeast"/>
              <w:jc w:val="center"/>
              <w:rPr>
                <w:rFonts w:eastAsia="Calibri"/>
                <w:color w:val="000000"/>
                <w:kern w:val="1"/>
                <w:sz w:val="24"/>
                <w:szCs w:val="24"/>
              </w:rPr>
            </w:pPr>
            <w:r w:rsidRPr="00FC4197">
              <w:rPr>
                <w:rFonts w:eastAsia="Calibri"/>
                <w:color w:val="000000"/>
                <w:kern w:val="1"/>
                <w:sz w:val="24"/>
                <w:szCs w:val="24"/>
              </w:rPr>
              <w:t>Наименование населенного пункта</w:t>
            </w:r>
          </w:p>
        </w:tc>
        <w:tc>
          <w:tcPr>
            <w:tcW w:w="1345" w:type="dxa"/>
            <w:tcBorders>
              <w:top w:val="single" w:sz="4" w:space="0" w:color="000000"/>
              <w:left w:val="single" w:sz="4" w:space="0" w:color="000000"/>
              <w:bottom w:val="single" w:sz="4" w:space="0" w:color="000000"/>
            </w:tcBorders>
            <w:shd w:val="clear" w:color="auto" w:fill="auto"/>
          </w:tcPr>
          <w:p w14:paraId="584BAF88" w14:textId="77777777" w:rsidR="00B04337" w:rsidRPr="00FC4197" w:rsidRDefault="00B04337">
            <w:pPr>
              <w:keepNext/>
              <w:keepLines/>
              <w:snapToGrid w:val="0"/>
              <w:spacing w:line="100" w:lineRule="atLeast"/>
              <w:jc w:val="center"/>
              <w:rPr>
                <w:rFonts w:eastAsia="Calibri"/>
                <w:color w:val="000000"/>
                <w:kern w:val="1"/>
                <w:sz w:val="24"/>
                <w:szCs w:val="24"/>
              </w:rPr>
            </w:pPr>
            <w:r w:rsidRPr="00FC4197">
              <w:rPr>
                <w:rFonts w:eastAsia="Calibri"/>
                <w:color w:val="000000"/>
                <w:kern w:val="1"/>
                <w:sz w:val="24"/>
                <w:szCs w:val="24"/>
              </w:rPr>
              <w:t xml:space="preserve">Число </w:t>
            </w:r>
          </w:p>
          <w:p w14:paraId="6A99CF5E" w14:textId="77777777" w:rsidR="00B04337" w:rsidRPr="00FC4197" w:rsidRDefault="00B04337">
            <w:pPr>
              <w:keepNext/>
              <w:keepLines/>
              <w:spacing w:line="100" w:lineRule="atLeast"/>
              <w:jc w:val="center"/>
              <w:rPr>
                <w:rFonts w:eastAsia="Calibri"/>
                <w:color w:val="000000"/>
                <w:kern w:val="1"/>
                <w:sz w:val="24"/>
                <w:szCs w:val="24"/>
              </w:rPr>
            </w:pPr>
            <w:r w:rsidRPr="00FC4197">
              <w:rPr>
                <w:rFonts w:eastAsia="Calibri"/>
                <w:color w:val="000000"/>
                <w:kern w:val="1"/>
                <w:sz w:val="24"/>
                <w:szCs w:val="24"/>
              </w:rPr>
              <w:t>дворов</w:t>
            </w:r>
          </w:p>
        </w:tc>
        <w:tc>
          <w:tcPr>
            <w:tcW w:w="1511" w:type="dxa"/>
            <w:tcBorders>
              <w:top w:val="single" w:sz="4" w:space="0" w:color="000000"/>
              <w:left w:val="single" w:sz="4" w:space="0" w:color="000000"/>
              <w:bottom w:val="single" w:sz="4" w:space="0" w:color="000000"/>
            </w:tcBorders>
            <w:shd w:val="clear" w:color="auto" w:fill="auto"/>
          </w:tcPr>
          <w:p w14:paraId="29B5369F" w14:textId="77777777" w:rsidR="00B04337" w:rsidRPr="00FC4197" w:rsidRDefault="00B04337">
            <w:pPr>
              <w:keepNext/>
              <w:keepLines/>
              <w:snapToGrid w:val="0"/>
              <w:spacing w:line="100" w:lineRule="atLeast"/>
              <w:jc w:val="center"/>
              <w:rPr>
                <w:rFonts w:eastAsia="Calibri"/>
                <w:color w:val="000000"/>
                <w:kern w:val="1"/>
                <w:sz w:val="24"/>
                <w:szCs w:val="24"/>
              </w:rPr>
            </w:pPr>
            <w:r w:rsidRPr="00FC4197">
              <w:rPr>
                <w:rFonts w:eastAsia="Calibri"/>
                <w:color w:val="000000"/>
                <w:kern w:val="1"/>
                <w:sz w:val="24"/>
                <w:szCs w:val="24"/>
              </w:rPr>
              <w:t xml:space="preserve">Общая </w:t>
            </w:r>
          </w:p>
          <w:p w14:paraId="27FD33B3" w14:textId="77777777" w:rsidR="00B04337" w:rsidRPr="00FC4197" w:rsidRDefault="00B04337">
            <w:pPr>
              <w:keepNext/>
              <w:keepLines/>
              <w:spacing w:line="100" w:lineRule="atLeast"/>
              <w:jc w:val="center"/>
              <w:rPr>
                <w:rFonts w:eastAsia="Calibri"/>
                <w:color w:val="000000"/>
                <w:kern w:val="1"/>
                <w:sz w:val="24"/>
                <w:szCs w:val="24"/>
              </w:rPr>
            </w:pPr>
            <w:r w:rsidRPr="00FC4197">
              <w:rPr>
                <w:rFonts w:eastAsia="Calibri"/>
                <w:color w:val="000000"/>
                <w:kern w:val="1"/>
                <w:sz w:val="24"/>
                <w:szCs w:val="24"/>
              </w:rPr>
              <w:t>числен</w:t>
            </w:r>
            <w:r w:rsidRPr="00FC4197">
              <w:rPr>
                <w:rFonts w:eastAsia="Calibri"/>
                <w:color w:val="000000"/>
                <w:kern w:val="1"/>
                <w:sz w:val="24"/>
                <w:szCs w:val="24"/>
              </w:rPr>
              <w:softHyphen/>
              <w:t>ность, чел.</w:t>
            </w:r>
          </w:p>
        </w:tc>
        <w:tc>
          <w:tcPr>
            <w:tcW w:w="2007" w:type="dxa"/>
            <w:tcBorders>
              <w:top w:val="single" w:sz="4" w:space="0" w:color="000000"/>
              <w:left w:val="single" w:sz="4" w:space="0" w:color="000000"/>
              <w:bottom w:val="single" w:sz="4" w:space="0" w:color="000000"/>
            </w:tcBorders>
            <w:shd w:val="clear" w:color="auto" w:fill="auto"/>
          </w:tcPr>
          <w:p w14:paraId="37B52DDF" w14:textId="77777777" w:rsidR="00B04337" w:rsidRPr="00FC4197" w:rsidRDefault="00B04337">
            <w:pPr>
              <w:keepNext/>
              <w:keepLines/>
              <w:snapToGrid w:val="0"/>
              <w:spacing w:line="100" w:lineRule="atLeast"/>
              <w:jc w:val="center"/>
              <w:rPr>
                <w:rFonts w:eastAsia="Calibri"/>
                <w:color w:val="000000"/>
                <w:kern w:val="1"/>
                <w:sz w:val="24"/>
                <w:szCs w:val="24"/>
              </w:rPr>
            </w:pPr>
            <w:r w:rsidRPr="00FC4197">
              <w:rPr>
                <w:rFonts w:eastAsia="Calibri"/>
                <w:color w:val="000000"/>
                <w:kern w:val="1"/>
                <w:sz w:val="24"/>
                <w:szCs w:val="24"/>
              </w:rPr>
              <w:t>В т.ч. трудоспособного возраста</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CADA7AB" w14:textId="77777777" w:rsidR="00B04337" w:rsidRPr="00FC4197" w:rsidRDefault="00B04337">
            <w:pPr>
              <w:keepNext/>
              <w:keepLines/>
              <w:snapToGrid w:val="0"/>
              <w:spacing w:line="100" w:lineRule="atLeast"/>
              <w:jc w:val="center"/>
              <w:rPr>
                <w:sz w:val="24"/>
                <w:szCs w:val="24"/>
              </w:rPr>
            </w:pPr>
            <w:r w:rsidRPr="00FC4197">
              <w:rPr>
                <w:rFonts w:eastAsia="Calibri"/>
                <w:color w:val="000000"/>
                <w:kern w:val="1"/>
                <w:sz w:val="24"/>
                <w:szCs w:val="24"/>
              </w:rPr>
              <w:t>В т.ч. пенсионеров</w:t>
            </w:r>
          </w:p>
        </w:tc>
      </w:tr>
      <w:tr w:rsidR="00B04337" w14:paraId="54765E41" w14:textId="77777777" w:rsidTr="00FC4197">
        <w:tc>
          <w:tcPr>
            <w:tcW w:w="1399" w:type="dxa"/>
            <w:tcBorders>
              <w:top w:val="single" w:sz="4" w:space="0" w:color="000000"/>
              <w:left w:val="single" w:sz="4" w:space="0" w:color="000000"/>
              <w:bottom w:val="single" w:sz="4" w:space="0" w:color="000000"/>
            </w:tcBorders>
            <w:shd w:val="clear" w:color="auto" w:fill="auto"/>
          </w:tcPr>
          <w:p w14:paraId="1D5D9EB8" w14:textId="77777777" w:rsidR="00B04337" w:rsidRPr="00FC4197" w:rsidRDefault="00B04337" w:rsidP="00FC4197">
            <w:pPr>
              <w:pStyle w:val="af6"/>
              <w:snapToGrid w:val="0"/>
              <w:rPr>
                <w:bCs/>
                <w:sz w:val="24"/>
                <w:szCs w:val="24"/>
              </w:rPr>
            </w:pPr>
            <w:r w:rsidRPr="00FC4197">
              <w:rPr>
                <w:bCs/>
                <w:sz w:val="24"/>
                <w:szCs w:val="24"/>
              </w:rPr>
              <w:t>1</w:t>
            </w:r>
          </w:p>
        </w:tc>
        <w:tc>
          <w:tcPr>
            <w:tcW w:w="1961" w:type="dxa"/>
            <w:tcBorders>
              <w:top w:val="single" w:sz="4" w:space="0" w:color="000000"/>
              <w:left w:val="single" w:sz="4" w:space="0" w:color="000000"/>
              <w:bottom w:val="single" w:sz="4" w:space="0" w:color="000000"/>
            </w:tcBorders>
            <w:shd w:val="clear" w:color="auto" w:fill="auto"/>
          </w:tcPr>
          <w:p w14:paraId="2B9EAB6C" w14:textId="77777777" w:rsidR="00B04337" w:rsidRPr="00FC4197" w:rsidRDefault="00B04337">
            <w:pPr>
              <w:pStyle w:val="af6"/>
              <w:snapToGrid w:val="0"/>
              <w:rPr>
                <w:bCs/>
                <w:sz w:val="24"/>
                <w:szCs w:val="24"/>
              </w:rPr>
            </w:pPr>
            <w:r w:rsidRPr="00FC4197">
              <w:rPr>
                <w:bCs/>
                <w:sz w:val="24"/>
                <w:szCs w:val="24"/>
              </w:rPr>
              <w:t>м.Свобода</w:t>
            </w:r>
          </w:p>
        </w:tc>
        <w:tc>
          <w:tcPr>
            <w:tcW w:w="1345" w:type="dxa"/>
            <w:tcBorders>
              <w:top w:val="single" w:sz="4" w:space="0" w:color="000000"/>
              <w:left w:val="single" w:sz="4" w:space="0" w:color="000000"/>
              <w:bottom w:val="single" w:sz="4" w:space="0" w:color="000000"/>
            </w:tcBorders>
            <w:shd w:val="clear" w:color="auto" w:fill="auto"/>
            <w:vAlign w:val="center"/>
          </w:tcPr>
          <w:p w14:paraId="01231904" w14:textId="77777777" w:rsidR="00B04337" w:rsidRPr="00FC4197" w:rsidRDefault="00B04337" w:rsidP="00FC4197">
            <w:pPr>
              <w:pStyle w:val="af6"/>
              <w:snapToGrid w:val="0"/>
              <w:jc w:val="center"/>
              <w:rPr>
                <w:bCs/>
                <w:sz w:val="24"/>
                <w:szCs w:val="24"/>
              </w:rPr>
            </w:pPr>
            <w:r w:rsidRPr="00FC4197">
              <w:rPr>
                <w:bCs/>
                <w:sz w:val="24"/>
                <w:szCs w:val="24"/>
              </w:rPr>
              <w:t>864</w:t>
            </w:r>
          </w:p>
        </w:tc>
        <w:tc>
          <w:tcPr>
            <w:tcW w:w="1511" w:type="dxa"/>
            <w:tcBorders>
              <w:top w:val="single" w:sz="4" w:space="0" w:color="000000"/>
              <w:left w:val="single" w:sz="4" w:space="0" w:color="000000"/>
              <w:bottom w:val="single" w:sz="4" w:space="0" w:color="000000"/>
            </w:tcBorders>
            <w:shd w:val="clear" w:color="auto" w:fill="auto"/>
            <w:vAlign w:val="center"/>
          </w:tcPr>
          <w:p w14:paraId="3A836C92" w14:textId="77777777" w:rsidR="00B04337" w:rsidRPr="00FC4197" w:rsidRDefault="00B04337" w:rsidP="00FC4197">
            <w:pPr>
              <w:pStyle w:val="af6"/>
              <w:snapToGrid w:val="0"/>
              <w:jc w:val="center"/>
              <w:rPr>
                <w:sz w:val="28"/>
                <w:szCs w:val="28"/>
              </w:rPr>
            </w:pPr>
            <w:r w:rsidRPr="00FC4197">
              <w:rPr>
                <w:bCs/>
                <w:sz w:val="24"/>
                <w:szCs w:val="24"/>
              </w:rPr>
              <w:t>2355</w:t>
            </w:r>
          </w:p>
        </w:tc>
        <w:tc>
          <w:tcPr>
            <w:tcW w:w="2007" w:type="dxa"/>
            <w:tcBorders>
              <w:top w:val="single" w:sz="4" w:space="0" w:color="000000"/>
              <w:left w:val="single" w:sz="4" w:space="0" w:color="000000"/>
              <w:bottom w:val="single" w:sz="4" w:space="0" w:color="000000"/>
            </w:tcBorders>
            <w:shd w:val="clear" w:color="auto" w:fill="auto"/>
            <w:vAlign w:val="center"/>
          </w:tcPr>
          <w:p w14:paraId="5EE8E6C5" w14:textId="77777777" w:rsidR="00B04337" w:rsidRPr="00FC4197" w:rsidRDefault="00B04337" w:rsidP="00FC4197">
            <w:pPr>
              <w:pStyle w:val="af6"/>
              <w:snapToGrid w:val="0"/>
              <w:jc w:val="center"/>
              <w:rPr>
                <w:bCs/>
                <w:sz w:val="24"/>
                <w:szCs w:val="24"/>
              </w:rPr>
            </w:pPr>
            <w:r w:rsidRPr="00FC4197">
              <w:rPr>
                <w:bCs/>
                <w:sz w:val="24"/>
                <w:szCs w:val="24"/>
              </w:rPr>
              <w:t>1315</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9EEAE" w14:textId="77777777" w:rsidR="00B04337" w:rsidRPr="00FC4197" w:rsidRDefault="00B04337" w:rsidP="00FC4197">
            <w:pPr>
              <w:pStyle w:val="af6"/>
              <w:snapToGrid w:val="0"/>
              <w:jc w:val="center"/>
              <w:rPr>
                <w:bCs/>
                <w:sz w:val="24"/>
                <w:szCs w:val="24"/>
              </w:rPr>
            </w:pPr>
            <w:r w:rsidRPr="00FC4197">
              <w:rPr>
                <w:bCs/>
                <w:sz w:val="24"/>
                <w:szCs w:val="24"/>
              </w:rPr>
              <w:t>579</w:t>
            </w:r>
          </w:p>
        </w:tc>
      </w:tr>
      <w:tr w:rsidR="00B04337" w14:paraId="27CC1565" w14:textId="77777777" w:rsidTr="00FC4197">
        <w:tc>
          <w:tcPr>
            <w:tcW w:w="1399" w:type="dxa"/>
            <w:tcBorders>
              <w:top w:val="single" w:sz="4" w:space="0" w:color="000000"/>
              <w:left w:val="single" w:sz="4" w:space="0" w:color="000000"/>
              <w:bottom w:val="single" w:sz="4" w:space="0" w:color="000000"/>
            </w:tcBorders>
            <w:shd w:val="clear" w:color="auto" w:fill="auto"/>
          </w:tcPr>
          <w:p w14:paraId="5C0AC3AC" w14:textId="77777777" w:rsidR="00B04337" w:rsidRPr="00FC4197" w:rsidRDefault="00B04337" w:rsidP="00FC4197">
            <w:pPr>
              <w:pStyle w:val="af6"/>
              <w:snapToGrid w:val="0"/>
              <w:rPr>
                <w:bCs/>
                <w:sz w:val="24"/>
                <w:szCs w:val="24"/>
              </w:rPr>
            </w:pPr>
            <w:r w:rsidRPr="00FC4197">
              <w:rPr>
                <w:bCs/>
                <w:sz w:val="24"/>
                <w:szCs w:val="24"/>
              </w:rPr>
              <w:t>2</w:t>
            </w:r>
          </w:p>
        </w:tc>
        <w:tc>
          <w:tcPr>
            <w:tcW w:w="1961" w:type="dxa"/>
            <w:tcBorders>
              <w:top w:val="single" w:sz="4" w:space="0" w:color="000000"/>
              <w:left w:val="single" w:sz="4" w:space="0" w:color="000000"/>
              <w:bottom w:val="single" w:sz="4" w:space="0" w:color="000000"/>
            </w:tcBorders>
            <w:shd w:val="clear" w:color="auto" w:fill="auto"/>
          </w:tcPr>
          <w:p w14:paraId="24017215" w14:textId="77777777" w:rsidR="00B04337" w:rsidRPr="00FC4197" w:rsidRDefault="00B04337">
            <w:pPr>
              <w:pStyle w:val="af6"/>
              <w:snapToGrid w:val="0"/>
              <w:rPr>
                <w:sz w:val="28"/>
                <w:szCs w:val="28"/>
              </w:rPr>
            </w:pPr>
            <w:r w:rsidRPr="00FC4197">
              <w:rPr>
                <w:bCs/>
                <w:sz w:val="24"/>
                <w:szCs w:val="24"/>
              </w:rPr>
              <w:t>с.Долгое</w:t>
            </w:r>
          </w:p>
        </w:tc>
        <w:tc>
          <w:tcPr>
            <w:tcW w:w="1345" w:type="dxa"/>
            <w:tcBorders>
              <w:top w:val="single" w:sz="4" w:space="0" w:color="000000"/>
              <w:left w:val="single" w:sz="4" w:space="0" w:color="000000"/>
              <w:bottom w:val="single" w:sz="4" w:space="0" w:color="000000"/>
            </w:tcBorders>
            <w:shd w:val="clear" w:color="auto" w:fill="auto"/>
            <w:vAlign w:val="center"/>
          </w:tcPr>
          <w:p w14:paraId="668245E0" w14:textId="77777777" w:rsidR="00B04337" w:rsidRPr="00FC4197" w:rsidRDefault="00B04337" w:rsidP="00FC4197">
            <w:pPr>
              <w:pStyle w:val="af6"/>
              <w:snapToGrid w:val="0"/>
              <w:jc w:val="center"/>
              <w:rPr>
                <w:bCs/>
                <w:sz w:val="24"/>
                <w:szCs w:val="24"/>
              </w:rPr>
            </w:pPr>
            <w:r w:rsidRPr="00FC4197">
              <w:rPr>
                <w:bCs/>
                <w:sz w:val="24"/>
                <w:szCs w:val="24"/>
              </w:rPr>
              <w:t>104</w:t>
            </w:r>
          </w:p>
        </w:tc>
        <w:tc>
          <w:tcPr>
            <w:tcW w:w="1511" w:type="dxa"/>
            <w:tcBorders>
              <w:top w:val="single" w:sz="4" w:space="0" w:color="000000"/>
              <w:left w:val="single" w:sz="4" w:space="0" w:color="000000"/>
              <w:bottom w:val="single" w:sz="4" w:space="0" w:color="000000"/>
            </w:tcBorders>
            <w:shd w:val="clear" w:color="auto" w:fill="auto"/>
            <w:vAlign w:val="center"/>
          </w:tcPr>
          <w:p w14:paraId="2EBF8FB2" w14:textId="77777777" w:rsidR="00B04337" w:rsidRPr="00FC4197" w:rsidRDefault="00B04337" w:rsidP="00FC4197">
            <w:pPr>
              <w:pStyle w:val="af6"/>
              <w:snapToGrid w:val="0"/>
              <w:jc w:val="center"/>
              <w:rPr>
                <w:sz w:val="28"/>
                <w:szCs w:val="28"/>
              </w:rPr>
            </w:pPr>
            <w:r w:rsidRPr="00FC4197">
              <w:rPr>
                <w:bCs/>
                <w:sz w:val="24"/>
                <w:szCs w:val="24"/>
              </w:rPr>
              <w:t>270</w:t>
            </w:r>
          </w:p>
        </w:tc>
        <w:tc>
          <w:tcPr>
            <w:tcW w:w="2007" w:type="dxa"/>
            <w:tcBorders>
              <w:top w:val="single" w:sz="4" w:space="0" w:color="000000"/>
              <w:left w:val="single" w:sz="4" w:space="0" w:color="000000"/>
              <w:bottom w:val="single" w:sz="4" w:space="0" w:color="000000"/>
            </w:tcBorders>
            <w:shd w:val="clear" w:color="auto" w:fill="auto"/>
            <w:vAlign w:val="center"/>
          </w:tcPr>
          <w:p w14:paraId="05F87A08" w14:textId="77777777" w:rsidR="00B04337" w:rsidRPr="00FC4197" w:rsidRDefault="00B04337" w:rsidP="00FC4197">
            <w:pPr>
              <w:pStyle w:val="af6"/>
              <w:snapToGrid w:val="0"/>
              <w:jc w:val="center"/>
              <w:rPr>
                <w:bCs/>
                <w:sz w:val="24"/>
                <w:szCs w:val="24"/>
              </w:rPr>
            </w:pPr>
            <w:r w:rsidRPr="00FC4197">
              <w:rPr>
                <w:bCs/>
                <w:sz w:val="24"/>
                <w:szCs w:val="24"/>
              </w:rPr>
              <w:t>155</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E3AA2" w14:textId="77777777" w:rsidR="00B04337" w:rsidRPr="00FC4197" w:rsidRDefault="00B04337" w:rsidP="00FC4197">
            <w:pPr>
              <w:pStyle w:val="af6"/>
              <w:snapToGrid w:val="0"/>
              <w:jc w:val="center"/>
              <w:rPr>
                <w:bCs/>
                <w:sz w:val="24"/>
                <w:szCs w:val="24"/>
              </w:rPr>
            </w:pPr>
            <w:r w:rsidRPr="00FC4197">
              <w:rPr>
                <w:bCs/>
                <w:sz w:val="24"/>
                <w:szCs w:val="24"/>
              </w:rPr>
              <w:t>59</w:t>
            </w:r>
          </w:p>
        </w:tc>
      </w:tr>
      <w:tr w:rsidR="00B04337" w14:paraId="2DE6B7F0" w14:textId="77777777" w:rsidTr="00FC4197">
        <w:tc>
          <w:tcPr>
            <w:tcW w:w="1399" w:type="dxa"/>
            <w:tcBorders>
              <w:top w:val="single" w:sz="4" w:space="0" w:color="000000"/>
              <w:left w:val="single" w:sz="4" w:space="0" w:color="000000"/>
              <w:bottom w:val="single" w:sz="4" w:space="0" w:color="000000"/>
            </w:tcBorders>
            <w:shd w:val="clear" w:color="auto" w:fill="auto"/>
          </w:tcPr>
          <w:p w14:paraId="5B5D948A" w14:textId="77777777" w:rsidR="00B04337" w:rsidRPr="00FC4197" w:rsidRDefault="00B04337" w:rsidP="00FC4197">
            <w:pPr>
              <w:pStyle w:val="af6"/>
              <w:snapToGrid w:val="0"/>
              <w:rPr>
                <w:bCs/>
                <w:sz w:val="24"/>
                <w:szCs w:val="24"/>
              </w:rPr>
            </w:pPr>
            <w:r w:rsidRPr="00FC4197">
              <w:rPr>
                <w:bCs/>
                <w:sz w:val="24"/>
                <w:szCs w:val="24"/>
              </w:rPr>
              <w:t>3</w:t>
            </w:r>
          </w:p>
        </w:tc>
        <w:tc>
          <w:tcPr>
            <w:tcW w:w="1961" w:type="dxa"/>
            <w:tcBorders>
              <w:top w:val="single" w:sz="4" w:space="0" w:color="000000"/>
              <w:left w:val="single" w:sz="4" w:space="0" w:color="000000"/>
              <w:bottom w:val="single" w:sz="4" w:space="0" w:color="000000"/>
            </w:tcBorders>
            <w:shd w:val="clear" w:color="auto" w:fill="auto"/>
          </w:tcPr>
          <w:p w14:paraId="30184B99" w14:textId="77777777" w:rsidR="00B04337" w:rsidRPr="00FC4197" w:rsidRDefault="00B04337">
            <w:pPr>
              <w:pStyle w:val="af6"/>
              <w:snapToGrid w:val="0"/>
              <w:rPr>
                <w:sz w:val="28"/>
                <w:szCs w:val="28"/>
              </w:rPr>
            </w:pPr>
            <w:proofErr w:type="spellStart"/>
            <w:r w:rsidRPr="00FC4197">
              <w:rPr>
                <w:bCs/>
                <w:sz w:val="24"/>
                <w:szCs w:val="24"/>
              </w:rPr>
              <w:t>д.Подазовка</w:t>
            </w:r>
            <w:proofErr w:type="spellEnd"/>
          </w:p>
        </w:tc>
        <w:tc>
          <w:tcPr>
            <w:tcW w:w="1345" w:type="dxa"/>
            <w:tcBorders>
              <w:top w:val="single" w:sz="4" w:space="0" w:color="000000"/>
              <w:left w:val="single" w:sz="4" w:space="0" w:color="000000"/>
              <w:bottom w:val="single" w:sz="4" w:space="0" w:color="000000"/>
            </w:tcBorders>
            <w:shd w:val="clear" w:color="auto" w:fill="auto"/>
            <w:vAlign w:val="center"/>
          </w:tcPr>
          <w:p w14:paraId="2F1901C7" w14:textId="77777777" w:rsidR="00B04337" w:rsidRPr="00FC4197" w:rsidRDefault="00B04337" w:rsidP="00FC4197">
            <w:pPr>
              <w:pStyle w:val="af6"/>
              <w:snapToGrid w:val="0"/>
              <w:jc w:val="center"/>
              <w:rPr>
                <w:bCs/>
                <w:sz w:val="24"/>
                <w:szCs w:val="24"/>
              </w:rPr>
            </w:pPr>
            <w:r w:rsidRPr="00FC4197">
              <w:rPr>
                <w:bCs/>
                <w:sz w:val="24"/>
                <w:szCs w:val="24"/>
              </w:rPr>
              <w:t>55</w:t>
            </w:r>
          </w:p>
        </w:tc>
        <w:tc>
          <w:tcPr>
            <w:tcW w:w="1511" w:type="dxa"/>
            <w:tcBorders>
              <w:top w:val="single" w:sz="4" w:space="0" w:color="000000"/>
              <w:left w:val="single" w:sz="4" w:space="0" w:color="000000"/>
              <w:bottom w:val="single" w:sz="4" w:space="0" w:color="000000"/>
            </w:tcBorders>
            <w:shd w:val="clear" w:color="auto" w:fill="auto"/>
            <w:vAlign w:val="center"/>
          </w:tcPr>
          <w:p w14:paraId="6D65F6EC" w14:textId="77777777" w:rsidR="00B04337" w:rsidRPr="00FC4197" w:rsidRDefault="00B04337" w:rsidP="00FC4197">
            <w:pPr>
              <w:pStyle w:val="af6"/>
              <w:snapToGrid w:val="0"/>
              <w:jc w:val="center"/>
              <w:rPr>
                <w:sz w:val="28"/>
                <w:szCs w:val="28"/>
              </w:rPr>
            </w:pPr>
            <w:r w:rsidRPr="00FC4197">
              <w:rPr>
                <w:bCs/>
                <w:sz w:val="24"/>
                <w:szCs w:val="24"/>
              </w:rPr>
              <w:t>181</w:t>
            </w:r>
          </w:p>
        </w:tc>
        <w:tc>
          <w:tcPr>
            <w:tcW w:w="2007" w:type="dxa"/>
            <w:tcBorders>
              <w:top w:val="single" w:sz="4" w:space="0" w:color="000000"/>
              <w:left w:val="single" w:sz="4" w:space="0" w:color="000000"/>
              <w:bottom w:val="single" w:sz="4" w:space="0" w:color="000000"/>
            </w:tcBorders>
            <w:shd w:val="clear" w:color="auto" w:fill="auto"/>
            <w:vAlign w:val="center"/>
          </w:tcPr>
          <w:p w14:paraId="7BBEAE72" w14:textId="77777777" w:rsidR="00B04337" w:rsidRPr="00FC4197" w:rsidRDefault="00B04337" w:rsidP="00FC4197">
            <w:pPr>
              <w:pStyle w:val="af6"/>
              <w:snapToGrid w:val="0"/>
              <w:jc w:val="center"/>
              <w:rPr>
                <w:bCs/>
                <w:sz w:val="24"/>
                <w:szCs w:val="24"/>
              </w:rPr>
            </w:pPr>
            <w:r w:rsidRPr="00FC4197">
              <w:rPr>
                <w:bCs/>
                <w:sz w:val="24"/>
                <w:szCs w:val="24"/>
              </w:rPr>
              <w:t>97</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74F36" w14:textId="77777777" w:rsidR="00B04337" w:rsidRPr="00FC4197" w:rsidRDefault="00B04337" w:rsidP="00FC4197">
            <w:pPr>
              <w:pStyle w:val="af6"/>
              <w:snapToGrid w:val="0"/>
              <w:jc w:val="center"/>
              <w:rPr>
                <w:bCs/>
                <w:sz w:val="24"/>
                <w:szCs w:val="24"/>
              </w:rPr>
            </w:pPr>
            <w:r w:rsidRPr="00FC4197">
              <w:rPr>
                <w:bCs/>
                <w:sz w:val="24"/>
                <w:szCs w:val="24"/>
              </w:rPr>
              <w:t>27</w:t>
            </w:r>
          </w:p>
        </w:tc>
      </w:tr>
      <w:tr w:rsidR="00B04337" w14:paraId="7E076602" w14:textId="77777777" w:rsidTr="00FC4197">
        <w:tc>
          <w:tcPr>
            <w:tcW w:w="1399" w:type="dxa"/>
            <w:tcBorders>
              <w:top w:val="single" w:sz="4" w:space="0" w:color="000000"/>
              <w:left w:val="single" w:sz="4" w:space="0" w:color="000000"/>
              <w:bottom w:val="single" w:sz="4" w:space="0" w:color="000000"/>
            </w:tcBorders>
            <w:shd w:val="clear" w:color="auto" w:fill="auto"/>
          </w:tcPr>
          <w:p w14:paraId="072B4C8E" w14:textId="77777777" w:rsidR="00B04337" w:rsidRPr="00FC4197" w:rsidRDefault="00B04337" w:rsidP="00FC4197">
            <w:pPr>
              <w:pStyle w:val="af6"/>
              <w:snapToGrid w:val="0"/>
              <w:rPr>
                <w:bCs/>
                <w:sz w:val="24"/>
                <w:szCs w:val="24"/>
              </w:rPr>
            </w:pPr>
            <w:r w:rsidRPr="00FC4197">
              <w:rPr>
                <w:bCs/>
                <w:sz w:val="24"/>
                <w:szCs w:val="24"/>
              </w:rPr>
              <w:t>4</w:t>
            </w:r>
          </w:p>
        </w:tc>
        <w:tc>
          <w:tcPr>
            <w:tcW w:w="1961" w:type="dxa"/>
            <w:tcBorders>
              <w:top w:val="single" w:sz="4" w:space="0" w:color="000000"/>
              <w:left w:val="single" w:sz="4" w:space="0" w:color="000000"/>
              <w:bottom w:val="single" w:sz="4" w:space="0" w:color="000000"/>
            </w:tcBorders>
            <w:shd w:val="clear" w:color="auto" w:fill="auto"/>
          </w:tcPr>
          <w:p w14:paraId="23249950" w14:textId="77777777" w:rsidR="00B04337" w:rsidRPr="00FC4197" w:rsidRDefault="00B04337">
            <w:pPr>
              <w:pStyle w:val="af6"/>
              <w:snapToGrid w:val="0"/>
              <w:rPr>
                <w:sz w:val="28"/>
                <w:szCs w:val="28"/>
              </w:rPr>
            </w:pPr>
            <w:proofErr w:type="spellStart"/>
            <w:r w:rsidRPr="00FC4197">
              <w:rPr>
                <w:bCs/>
                <w:sz w:val="24"/>
                <w:szCs w:val="24"/>
              </w:rPr>
              <w:t>д.Дубовец</w:t>
            </w:r>
            <w:proofErr w:type="spellEnd"/>
          </w:p>
        </w:tc>
        <w:tc>
          <w:tcPr>
            <w:tcW w:w="1345" w:type="dxa"/>
            <w:tcBorders>
              <w:top w:val="single" w:sz="4" w:space="0" w:color="000000"/>
              <w:left w:val="single" w:sz="4" w:space="0" w:color="000000"/>
              <w:bottom w:val="single" w:sz="4" w:space="0" w:color="000000"/>
            </w:tcBorders>
            <w:shd w:val="clear" w:color="auto" w:fill="auto"/>
            <w:vAlign w:val="center"/>
          </w:tcPr>
          <w:p w14:paraId="4E1A4E9B" w14:textId="77777777" w:rsidR="00B04337" w:rsidRPr="00FC4197" w:rsidRDefault="00B04337" w:rsidP="00FC4197">
            <w:pPr>
              <w:pStyle w:val="af6"/>
              <w:snapToGrid w:val="0"/>
              <w:jc w:val="center"/>
              <w:rPr>
                <w:bCs/>
                <w:sz w:val="24"/>
                <w:szCs w:val="24"/>
              </w:rPr>
            </w:pPr>
            <w:r w:rsidRPr="00FC4197">
              <w:rPr>
                <w:bCs/>
                <w:sz w:val="24"/>
                <w:szCs w:val="24"/>
              </w:rPr>
              <w:t>110</w:t>
            </w:r>
          </w:p>
        </w:tc>
        <w:tc>
          <w:tcPr>
            <w:tcW w:w="1511" w:type="dxa"/>
            <w:tcBorders>
              <w:top w:val="single" w:sz="4" w:space="0" w:color="000000"/>
              <w:left w:val="single" w:sz="4" w:space="0" w:color="000000"/>
              <w:bottom w:val="single" w:sz="4" w:space="0" w:color="000000"/>
            </w:tcBorders>
            <w:shd w:val="clear" w:color="auto" w:fill="auto"/>
            <w:vAlign w:val="center"/>
          </w:tcPr>
          <w:p w14:paraId="62466128" w14:textId="77777777" w:rsidR="00B04337" w:rsidRPr="00FC4197" w:rsidRDefault="00B04337" w:rsidP="00FC4197">
            <w:pPr>
              <w:pStyle w:val="af6"/>
              <w:snapToGrid w:val="0"/>
              <w:jc w:val="center"/>
              <w:rPr>
                <w:sz w:val="28"/>
                <w:szCs w:val="28"/>
              </w:rPr>
            </w:pPr>
            <w:r w:rsidRPr="00FC4197">
              <w:rPr>
                <w:bCs/>
                <w:sz w:val="24"/>
                <w:szCs w:val="24"/>
              </w:rPr>
              <w:t>77</w:t>
            </w:r>
          </w:p>
        </w:tc>
        <w:tc>
          <w:tcPr>
            <w:tcW w:w="2007" w:type="dxa"/>
            <w:tcBorders>
              <w:top w:val="single" w:sz="4" w:space="0" w:color="000000"/>
              <w:left w:val="single" w:sz="4" w:space="0" w:color="000000"/>
              <w:bottom w:val="single" w:sz="4" w:space="0" w:color="000000"/>
            </w:tcBorders>
            <w:shd w:val="clear" w:color="auto" w:fill="auto"/>
            <w:vAlign w:val="center"/>
          </w:tcPr>
          <w:p w14:paraId="410A14FF" w14:textId="77777777" w:rsidR="00B04337" w:rsidRPr="00FC4197" w:rsidRDefault="00B04337" w:rsidP="00FC4197">
            <w:pPr>
              <w:pStyle w:val="af6"/>
              <w:snapToGrid w:val="0"/>
              <w:jc w:val="center"/>
              <w:rPr>
                <w:bCs/>
                <w:sz w:val="24"/>
                <w:szCs w:val="24"/>
              </w:rPr>
            </w:pPr>
            <w:r w:rsidRPr="00FC4197">
              <w:rPr>
                <w:bCs/>
                <w:sz w:val="24"/>
                <w:szCs w:val="24"/>
              </w:rPr>
              <w:t>42</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44FD5" w14:textId="77777777" w:rsidR="00B04337" w:rsidRPr="00FC4197" w:rsidRDefault="00B04337" w:rsidP="00FC4197">
            <w:pPr>
              <w:pStyle w:val="af6"/>
              <w:snapToGrid w:val="0"/>
              <w:jc w:val="center"/>
              <w:rPr>
                <w:bCs/>
                <w:sz w:val="24"/>
                <w:szCs w:val="24"/>
              </w:rPr>
            </w:pPr>
            <w:r w:rsidRPr="00FC4197">
              <w:rPr>
                <w:bCs/>
                <w:sz w:val="24"/>
                <w:szCs w:val="24"/>
              </w:rPr>
              <w:t>25</w:t>
            </w:r>
          </w:p>
        </w:tc>
      </w:tr>
      <w:tr w:rsidR="00B04337" w14:paraId="21CC47F7" w14:textId="77777777" w:rsidTr="00FC4197">
        <w:tc>
          <w:tcPr>
            <w:tcW w:w="1399" w:type="dxa"/>
            <w:tcBorders>
              <w:top w:val="single" w:sz="4" w:space="0" w:color="000000"/>
              <w:left w:val="single" w:sz="4" w:space="0" w:color="000000"/>
              <w:bottom w:val="single" w:sz="4" w:space="0" w:color="000000"/>
            </w:tcBorders>
            <w:shd w:val="clear" w:color="auto" w:fill="auto"/>
          </w:tcPr>
          <w:p w14:paraId="7CE14D70" w14:textId="77777777" w:rsidR="00B04337" w:rsidRPr="00FC4197" w:rsidRDefault="00B04337" w:rsidP="00FC4197">
            <w:pPr>
              <w:pStyle w:val="af6"/>
              <w:snapToGrid w:val="0"/>
              <w:rPr>
                <w:bCs/>
                <w:sz w:val="24"/>
                <w:szCs w:val="24"/>
              </w:rPr>
            </w:pPr>
            <w:r w:rsidRPr="00FC4197">
              <w:rPr>
                <w:bCs/>
                <w:sz w:val="24"/>
                <w:szCs w:val="24"/>
              </w:rPr>
              <w:t>5</w:t>
            </w:r>
          </w:p>
        </w:tc>
        <w:tc>
          <w:tcPr>
            <w:tcW w:w="1961" w:type="dxa"/>
            <w:tcBorders>
              <w:top w:val="single" w:sz="4" w:space="0" w:color="000000"/>
              <w:left w:val="single" w:sz="4" w:space="0" w:color="000000"/>
              <w:bottom w:val="single" w:sz="4" w:space="0" w:color="000000"/>
            </w:tcBorders>
            <w:shd w:val="clear" w:color="auto" w:fill="auto"/>
          </w:tcPr>
          <w:p w14:paraId="6A64C57C" w14:textId="77777777" w:rsidR="00B04337" w:rsidRPr="00FC4197" w:rsidRDefault="00B04337">
            <w:pPr>
              <w:pStyle w:val="af6"/>
              <w:snapToGrid w:val="0"/>
              <w:rPr>
                <w:sz w:val="28"/>
                <w:szCs w:val="28"/>
              </w:rPr>
            </w:pPr>
            <w:r w:rsidRPr="00FC4197">
              <w:rPr>
                <w:bCs/>
                <w:sz w:val="24"/>
                <w:szCs w:val="24"/>
              </w:rPr>
              <w:t>д.Никулино</w:t>
            </w:r>
          </w:p>
        </w:tc>
        <w:tc>
          <w:tcPr>
            <w:tcW w:w="1345" w:type="dxa"/>
            <w:tcBorders>
              <w:top w:val="single" w:sz="4" w:space="0" w:color="000000"/>
              <w:left w:val="single" w:sz="4" w:space="0" w:color="000000"/>
              <w:bottom w:val="single" w:sz="4" w:space="0" w:color="000000"/>
            </w:tcBorders>
            <w:shd w:val="clear" w:color="auto" w:fill="auto"/>
            <w:vAlign w:val="center"/>
          </w:tcPr>
          <w:p w14:paraId="36F9135E" w14:textId="77777777" w:rsidR="00B04337" w:rsidRPr="00FC4197" w:rsidRDefault="00B04337" w:rsidP="00FC4197">
            <w:pPr>
              <w:pStyle w:val="af6"/>
              <w:snapToGrid w:val="0"/>
              <w:jc w:val="center"/>
              <w:rPr>
                <w:bCs/>
                <w:sz w:val="24"/>
                <w:szCs w:val="24"/>
              </w:rPr>
            </w:pPr>
            <w:r w:rsidRPr="00FC4197">
              <w:rPr>
                <w:bCs/>
                <w:sz w:val="24"/>
                <w:szCs w:val="24"/>
              </w:rPr>
              <w:t>174</w:t>
            </w:r>
          </w:p>
        </w:tc>
        <w:tc>
          <w:tcPr>
            <w:tcW w:w="1511" w:type="dxa"/>
            <w:tcBorders>
              <w:top w:val="single" w:sz="4" w:space="0" w:color="000000"/>
              <w:left w:val="single" w:sz="4" w:space="0" w:color="000000"/>
              <w:bottom w:val="single" w:sz="4" w:space="0" w:color="000000"/>
            </w:tcBorders>
            <w:shd w:val="clear" w:color="auto" w:fill="auto"/>
            <w:vAlign w:val="center"/>
          </w:tcPr>
          <w:p w14:paraId="0C68D784" w14:textId="77777777" w:rsidR="00B04337" w:rsidRPr="00FC4197" w:rsidRDefault="00B04337" w:rsidP="00FC4197">
            <w:pPr>
              <w:pStyle w:val="af6"/>
              <w:snapToGrid w:val="0"/>
              <w:jc w:val="center"/>
              <w:rPr>
                <w:sz w:val="28"/>
                <w:szCs w:val="28"/>
              </w:rPr>
            </w:pPr>
            <w:r w:rsidRPr="00FC4197">
              <w:rPr>
                <w:sz w:val="28"/>
                <w:szCs w:val="28"/>
              </w:rPr>
              <w:t>4</w:t>
            </w:r>
            <w:r w:rsidRPr="00FC4197">
              <w:rPr>
                <w:bCs/>
                <w:sz w:val="24"/>
                <w:szCs w:val="24"/>
              </w:rPr>
              <w:t>70</w:t>
            </w:r>
          </w:p>
        </w:tc>
        <w:tc>
          <w:tcPr>
            <w:tcW w:w="2007" w:type="dxa"/>
            <w:tcBorders>
              <w:top w:val="single" w:sz="4" w:space="0" w:color="000000"/>
              <w:left w:val="single" w:sz="4" w:space="0" w:color="000000"/>
              <w:bottom w:val="single" w:sz="4" w:space="0" w:color="000000"/>
            </w:tcBorders>
            <w:shd w:val="clear" w:color="auto" w:fill="auto"/>
            <w:vAlign w:val="center"/>
          </w:tcPr>
          <w:p w14:paraId="2D2098AE" w14:textId="77777777" w:rsidR="00B04337" w:rsidRPr="00FC4197" w:rsidRDefault="00B04337" w:rsidP="00FC4197">
            <w:pPr>
              <w:pStyle w:val="af6"/>
              <w:snapToGrid w:val="0"/>
              <w:jc w:val="center"/>
              <w:rPr>
                <w:bCs/>
                <w:sz w:val="24"/>
                <w:szCs w:val="24"/>
              </w:rPr>
            </w:pPr>
            <w:r w:rsidRPr="00FC4197">
              <w:rPr>
                <w:bCs/>
                <w:sz w:val="24"/>
                <w:szCs w:val="24"/>
              </w:rPr>
              <w:t>252</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E07C0" w14:textId="77777777" w:rsidR="00B04337" w:rsidRPr="00FC4197" w:rsidRDefault="00B04337" w:rsidP="00FC4197">
            <w:pPr>
              <w:pStyle w:val="af6"/>
              <w:snapToGrid w:val="0"/>
              <w:jc w:val="center"/>
              <w:rPr>
                <w:bCs/>
                <w:sz w:val="24"/>
                <w:szCs w:val="24"/>
              </w:rPr>
            </w:pPr>
            <w:r w:rsidRPr="00FC4197">
              <w:rPr>
                <w:bCs/>
                <w:sz w:val="24"/>
                <w:szCs w:val="24"/>
              </w:rPr>
              <w:t>120</w:t>
            </w:r>
          </w:p>
        </w:tc>
      </w:tr>
      <w:tr w:rsidR="00B04337" w14:paraId="0B550EA7" w14:textId="77777777" w:rsidTr="00FC4197">
        <w:tc>
          <w:tcPr>
            <w:tcW w:w="1399" w:type="dxa"/>
            <w:tcBorders>
              <w:top w:val="single" w:sz="4" w:space="0" w:color="000000"/>
              <w:left w:val="single" w:sz="4" w:space="0" w:color="000000"/>
              <w:bottom w:val="single" w:sz="4" w:space="0" w:color="000000"/>
            </w:tcBorders>
            <w:shd w:val="clear" w:color="auto" w:fill="auto"/>
          </w:tcPr>
          <w:p w14:paraId="34F181D5" w14:textId="77777777" w:rsidR="00B04337" w:rsidRPr="00FC4197" w:rsidRDefault="00B04337" w:rsidP="00FC4197">
            <w:pPr>
              <w:pStyle w:val="af6"/>
              <w:snapToGrid w:val="0"/>
              <w:rPr>
                <w:bCs/>
                <w:sz w:val="24"/>
                <w:szCs w:val="24"/>
              </w:rPr>
            </w:pPr>
            <w:r w:rsidRPr="00FC4197">
              <w:rPr>
                <w:bCs/>
                <w:sz w:val="24"/>
                <w:szCs w:val="24"/>
              </w:rPr>
              <w:t>6</w:t>
            </w:r>
          </w:p>
        </w:tc>
        <w:tc>
          <w:tcPr>
            <w:tcW w:w="1961" w:type="dxa"/>
            <w:tcBorders>
              <w:top w:val="single" w:sz="4" w:space="0" w:color="000000"/>
              <w:left w:val="single" w:sz="4" w:space="0" w:color="000000"/>
              <w:bottom w:val="single" w:sz="4" w:space="0" w:color="000000"/>
            </w:tcBorders>
            <w:shd w:val="clear" w:color="auto" w:fill="auto"/>
          </w:tcPr>
          <w:p w14:paraId="300E9D93" w14:textId="77777777" w:rsidR="00B04337" w:rsidRPr="00FC4197" w:rsidRDefault="00B04337">
            <w:pPr>
              <w:pStyle w:val="af6"/>
              <w:snapToGrid w:val="0"/>
              <w:rPr>
                <w:sz w:val="28"/>
                <w:szCs w:val="28"/>
              </w:rPr>
            </w:pPr>
            <w:r w:rsidRPr="00FC4197">
              <w:rPr>
                <w:bCs/>
                <w:sz w:val="24"/>
                <w:szCs w:val="24"/>
              </w:rPr>
              <w:t>с.2-я Воробьевка</w:t>
            </w:r>
          </w:p>
        </w:tc>
        <w:tc>
          <w:tcPr>
            <w:tcW w:w="1345" w:type="dxa"/>
            <w:tcBorders>
              <w:top w:val="single" w:sz="4" w:space="0" w:color="000000"/>
              <w:left w:val="single" w:sz="4" w:space="0" w:color="000000"/>
              <w:bottom w:val="single" w:sz="4" w:space="0" w:color="000000"/>
            </w:tcBorders>
            <w:shd w:val="clear" w:color="auto" w:fill="auto"/>
            <w:vAlign w:val="center"/>
          </w:tcPr>
          <w:p w14:paraId="3BBFD809" w14:textId="77777777" w:rsidR="00B04337" w:rsidRPr="00FC4197" w:rsidRDefault="00B04337" w:rsidP="00FC4197">
            <w:pPr>
              <w:pStyle w:val="af6"/>
              <w:snapToGrid w:val="0"/>
              <w:jc w:val="center"/>
              <w:rPr>
                <w:bCs/>
                <w:sz w:val="24"/>
                <w:szCs w:val="24"/>
              </w:rPr>
            </w:pPr>
            <w:r w:rsidRPr="00FC4197">
              <w:rPr>
                <w:bCs/>
                <w:sz w:val="24"/>
                <w:szCs w:val="24"/>
              </w:rPr>
              <w:t>45</w:t>
            </w:r>
          </w:p>
        </w:tc>
        <w:tc>
          <w:tcPr>
            <w:tcW w:w="1511" w:type="dxa"/>
            <w:tcBorders>
              <w:top w:val="single" w:sz="4" w:space="0" w:color="000000"/>
              <w:left w:val="single" w:sz="4" w:space="0" w:color="000000"/>
              <w:bottom w:val="single" w:sz="4" w:space="0" w:color="000000"/>
            </w:tcBorders>
            <w:shd w:val="clear" w:color="auto" w:fill="auto"/>
            <w:vAlign w:val="center"/>
          </w:tcPr>
          <w:p w14:paraId="49CF9D9F" w14:textId="77777777" w:rsidR="00B04337" w:rsidRPr="00FC4197" w:rsidRDefault="00B04337" w:rsidP="00FC4197">
            <w:pPr>
              <w:pStyle w:val="af6"/>
              <w:snapToGrid w:val="0"/>
              <w:jc w:val="center"/>
              <w:rPr>
                <w:sz w:val="28"/>
                <w:szCs w:val="28"/>
              </w:rPr>
            </w:pPr>
            <w:r w:rsidRPr="00FC4197">
              <w:rPr>
                <w:bCs/>
                <w:sz w:val="24"/>
                <w:szCs w:val="24"/>
              </w:rPr>
              <w:t>128</w:t>
            </w:r>
          </w:p>
        </w:tc>
        <w:tc>
          <w:tcPr>
            <w:tcW w:w="2007" w:type="dxa"/>
            <w:tcBorders>
              <w:top w:val="single" w:sz="4" w:space="0" w:color="000000"/>
              <w:left w:val="single" w:sz="4" w:space="0" w:color="000000"/>
              <w:bottom w:val="single" w:sz="4" w:space="0" w:color="000000"/>
            </w:tcBorders>
            <w:shd w:val="clear" w:color="auto" w:fill="auto"/>
            <w:vAlign w:val="center"/>
          </w:tcPr>
          <w:p w14:paraId="3CDEBA1F" w14:textId="77777777" w:rsidR="00B04337" w:rsidRPr="00FC4197" w:rsidRDefault="00B04337" w:rsidP="00FC4197">
            <w:pPr>
              <w:pStyle w:val="af6"/>
              <w:snapToGrid w:val="0"/>
              <w:jc w:val="center"/>
              <w:rPr>
                <w:bCs/>
                <w:sz w:val="24"/>
                <w:szCs w:val="24"/>
              </w:rPr>
            </w:pPr>
            <w:r w:rsidRPr="00FC4197">
              <w:rPr>
                <w:bCs/>
                <w:sz w:val="24"/>
                <w:szCs w:val="24"/>
              </w:rPr>
              <w:t>62</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71D8A" w14:textId="77777777" w:rsidR="00B04337" w:rsidRPr="00FC4197" w:rsidRDefault="00B04337" w:rsidP="00FC4197">
            <w:pPr>
              <w:pStyle w:val="af6"/>
              <w:snapToGrid w:val="0"/>
              <w:jc w:val="center"/>
              <w:rPr>
                <w:bCs/>
                <w:sz w:val="24"/>
                <w:szCs w:val="24"/>
              </w:rPr>
            </w:pPr>
            <w:r w:rsidRPr="00FC4197">
              <w:rPr>
                <w:bCs/>
                <w:sz w:val="24"/>
                <w:szCs w:val="24"/>
              </w:rPr>
              <w:t>40</w:t>
            </w:r>
          </w:p>
        </w:tc>
      </w:tr>
      <w:tr w:rsidR="00B04337" w14:paraId="4EC17837" w14:textId="77777777" w:rsidTr="00FC4197">
        <w:tc>
          <w:tcPr>
            <w:tcW w:w="1399" w:type="dxa"/>
            <w:tcBorders>
              <w:top w:val="single" w:sz="4" w:space="0" w:color="000000"/>
              <w:left w:val="single" w:sz="4" w:space="0" w:color="000000"/>
              <w:bottom w:val="single" w:sz="4" w:space="0" w:color="000000"/>
            </w:tcBorders>
            <w:shd w:val="clear" w:color="auto" w:fill="auto"/>
          </w:tcPr>
          <w:p w14:paraId="591FD623" w14:textId="77777777" w:rsidR="00B04337" w:rsidRPr="00FC4197" w:rsidRDefault="00B04337" w:rsidP="00FC4197">
            <w:pPr>
              <w:pStyle w:val="af6"/>
              <w:snapToGrid w:val="0"/>
              <w:rPr>
                <w:bCs/>
                <w:sz w:val="24"/>
                <w:szCs w:val="24"/>
              </w:rPr>
            </w:pPr>
            <w:r w:rsidRPr="00FC4197">
              <w:rPr>
                <w:bCs/>
                <w:sz w:val="24"/>
                <w:szCs w:val="24"/>
              </w:rPr>
              <w:t>7</w:t>
            </w:r>
          </w:p>
        </w:tc>
        <w:tc>
          <w:tcPr>
            <w:tcW w:w="1961" w:type="dxa"/>
            <w:tcBorders>
              <w:top w:val="single" w:sz="4" w:space="0" w:color="000000"/>
              <w:left w:val="single" w:sz="4" w:space="0" w:color="000000"/>
              <w:bottom w:val="single" w:sz="4" w:space="0" w:color="000000"/>
            </w:tcBorders>
            <w:shd w:val="clear" w:color="auto" w:fill="auto"/>
          </w:tcPr>
          <w:p w14:paraId="3566E2C5" w14:textId="77777777" w:rsidR="00B04337" w:rsidRPr="00FC4197" w:rsidRDefault="00B04337">
            <w:pPr>
              <w:pStyle w:val="af6"/>
              <w:snapToGrid w:val="0"/>
              <w:rPr>
                <w:sz w:val="28"/>
                <w:szCs w:val="28"/>
              </w:rPr>
            </w:pPr>
            <w:r w:rsidRPr="00FC4197">
              <w:rPr>
                <w:bCs/>
                <w:sz w:val="24"/>
                <w:szCs w:val="24"/>
              </w:rPr>
              <w:t xml:space="preserve">с.3-е </w:t>
            </w:r>
            <w:proofErr w:type="spellStart"/>
            <w:r w:rsidRPr="00FC4197">
              <w:rPr>
                <w:bCs/>
                <w:sz w:val="24"/>
                <w:szCs w:val="24"/>
              </w:rPr>
              <w:t>Уколово</w:t>
            </w:r>
            <w:proofErr w:type="spellEnd"/>
          </w:p>
        </w:tc>
        <w:tc>
          <w:tcPr>
            <w:tcW w:w="1345" w:type="dxa"/>
            <w:tcBorders>
              <w:top w:val="single" w:sz="4" w:space="0" w:color="000000"/>
              <w:left w:val="single" w:sz="4" w:space="0" w:color="000000"/>
              <w:bottom w:val="single" w:sz="4" w:space="0" w:color="000000"/>
            </w:tcBorders>
            <w:shd w:val="clear" w:color="auto" w:fill="auto"/>
            <w:vAlign w:val="center"/>
          </w:tcPr>
          <w:p w14:paraId="4716622D" w14:textId="77777777" w:rsidR="00B04337" w:rsidRPr="00FC4197" w:rsidRDefault="00B04337" w:rsidP="00FC4197">
            <w:pPr>
              <w:pStyle w:val="af6"/>
              <w:snapToGrid w:val="0"/>
              <w:jc w:val="center"/>
              <w:rPr>
                <w:bCs/>
                <w:sz w:val="24"/>
                <w:szCs w:val="24"/>
              </w:rPr>
            </w:pPr>
            <w:r w:rsidRPr="00FC4197">
              <w:rPr>
                <w:bCs/>
                <w:sz w:val="24"/>
                <w:szCs w:val="24"/>
              </w:rPr>
              <w:t>21</w:t>
            </w:r>
          </w:p>
        </w:tc>
        <w:tc>
          <w:tcPr>
            <w:tcW w:w="1511" w:type="dxa"/>
            <w:tcBorders>
              <w:top w:val="single" w:sz="4" w:space="0" w:color="000000"/>
              <w:left w:val="single" w:sz="4" w:space="0" w:color="000000"/>
              <w:bottom w:val="single" w:sz="4" w:space="0" w:color="000000"/>
            </w:tcBorders>
            <w:shd w:val="clear" w:color="auto" w:fill="auto"/>
            <w:vAlign w:val="center"/>
          </w:tcPr>
          <w:p w14:paraId="40C1448B" w14:textId="77777777" w:rsidR="00B04337" w:rsidRPr="00FC4197" w:rsidRDefault="00B04337" w:rsidP="00FC4197">
            <w:pPr>
              <w:pStyle w:val="af6"/>
              <w:snapToGrid w:val="0"/>
              <w:jc w:val="center"/>
              <w:rPr>
                <w:sz w:val="28"/>
                <w:szCs w:val="28"/>
              </w:rPr>
            </w:pPr>
            <w:r w:rsidRPr="00FC4197">
              <w:rPr>
                <w:bCs/>
                <w:sz w:val="24"/>
                <w:szCs w:val="24"/>
              </w:rPr>
              <w:t>42</w:t>
            </w:r>
          </w:p>
        </w:tc>
        <w:tc>
          <w:tcPr>
            <w:tcW w:w="2007" w:type="dxa"/>
            <w:tcBorders>
              <w:top w:val="single" w:sz="4" w:space="0" w:color="000000"/>
              <w:left w:val="single" w:sz="4" w:space="0" w:color="000000"/>
              <w:bottom w:val="single" w:sz="4" w:space="0" w:color="000000"/>
            </w:tcBorders>
            <w:shd w:val="clear" w:color="auto" w:fill="auto"/>
            <w:vAlign w:val="center"/>
          </w:tcPr>
          <w:p w14:paraId="516F6D6C" w14:textId="77777777" w:rsidR="00B04337" w:rsidRPr="00FC4197" w:rsidRDefault="00B04337" w:rsidP="00FC4197">
            <w:pPr>
              <w:pStyle w:val="af6"/>
              <w:snapToGrid w:val="0"/>
              <w:jc w:val="center"/>
              <w:rPr>
                <w:bCs/>
                <w:sz w:val="24"/>
                <w:szCs w:val="24"/>
              </w:rPr>
            </w:pPr>
            <w:r w:rsidRPr="00FC4197">
              <w:rPr>
                <w:bCs/>
                <w:sz w:val="24"/>
                <w:szCs w:val="24"/>
              </w:rPr>
              <w:t>18</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5BBC6" w14:textId="77777777" w:rsidR="00B04337" w:rsidRPr="00FC4197" w:rsidRDefault="00B04337" w:rsidP="00FC4197">
            <w:pPr>
              <w:pStyle w:val="af6"/>
              <w:snapToGrid w:val="0"/>
              <w:jc w:val="center"/>
              <w:rPr>
                <w:bCs/>
                <w:sz w:val="24"/>
                <w:szCs w:val="24"/>
              </w:rPr>
            </w:pPr>
            <w:r w:rsidRPr="00FC4197">
              <w:rPr>
                <w:bCs/>
                <w:sz w:val="24"/>
                <w:szCs w:val="24"/>
              </w:rPr>
              <w:t>31</w:t>
            </w:r>
          </w:p>
        </w:tc>
      </w:tr>
      <w:tr w:rsidR="00B04337" w14:paraId="75C97665" w14:textId="77777777" w:rsidTr="00FC4197">
        <w:tc>
          <w:tcPr>
            <w:tcW w:w="1399" w:type="dxa"/>
            <w:tcBorders>
              <w:left w:val="single" w:sz="4" w:space="0" w:color="000000"/>
              <w:bottom w:val="single" w:sz="4" w:space="0" w:color="000000"/>
            </w:tcBorders>
            <w:shd w:val="clear" w:color="auto" w:fill="auto"/>
          </w:tcPr>
          <w:p w14:paraId="6F2DB549" w14:textId="77777777" w:rsidR="00B04337" w:rsidRPr="00FC4197" w:rsidRDefault="00B04337" w:rsidP="00FC4197">
            <w:pPr>
              <w:pStyle w:val="af6"/>
              <w:snapToGrid w:val="0"/>
              <w:rPr>
                <w:bCs/>
                <w:sz w:val="24"/>
                <w:szCs w:val="24"/>
              </w:rPr>
            </w:pPr>
            <w:r w:rsidRPr="00FC4197">
              <w:rPr>
                <w:bCs/>
                <w:sz w:val="24"/>
                <w:szCs w:val="24"/>
              </w:rPr>
              <w:t>Итого:</w:t>
            </w:r>
          </w:p>
        </w:tc>
        <w:tc>
          <w:tcPr>
            <w:tcW w:w="1961" w:type="dxa"/>
            <w:tcBorders>
              <w:left w:val="single" w:sz="4" w:space="0" w:color="000000"/>
              <w:bottom w:val="single" w:sz="4" w:space="0" w:color="000000"/>
            </w:tcBorders>
            <w:shd w:val="clear" w:color="auto" w:fill="auto"/>
          </w:tcPr>
          <w:p w14:paraId="4790B385" w14:textId="77777777" w:rsidR="00B04337" w:rsidRPr="00FC4197" w:rsidRDefault="00B04337">
            <w:pPr>
              <w:pStyle w:val="af6"/>
              <w:snapToGrid w:val="0"/>
              <w:rPr>
                <w:bCs/>
                <w:sz w:val="24"/>
                <w:szCs w:val="24"/>
              </w:rPr>
            </w:pPr>
          </w:p>
        </w:tc>
        <w:tc>
          <w:tcPr>
            <w:tcW w:w="1345" w:type="dxa"/>
            <w:tcBorders>
              <w:left w:val="single" w:sz="4" w:space="0" w:color="000000"/>
              <w:bottom w:val="single" w:sz="4" w:space="0" w:color="000000"/>
            </w:tcBorders>
            <w:shd w:val="clear" w:color="auto" w:fill="auto"/>
            <w:vAlign w:val="center"/>
          </w:tcPr>
          <w:p w14:paraId="1543D4DA" w14:textId="77777777" w:rsidR="00B04337" w:rsidRPr="00FC4197" w:rsidRDefault="00B04337" w:rsidP="00FC4197">
            <w:pPr>
              <w:pStyle w:val="af6"/>
              <w:snapToGrid w:val="0"/>
              <w:jc w:val="center"/>
              <w:rPr>
                <w:bCs/>
                <w:sz w:val="24"/>
                <w:szCs w:val="24"/>
              </w:rPr>
            </w:pPr>
            <w:r w:rsidRPr="00FC4197">
              <w:rPr>
                <w:bCs/>
                <w:sz w:val="24"/>
                <w:szCs w:val="24"/>
              </w:rPr>
              <w:t>1294</w:t>
            </w:r>
          </w:p>
        </w:tc>
        <w:tc>
          <w:tcPr>
            <w:tcW w:w="1511" w:type="dxa"/>
            <w:tcBorders>
              <w:left w:val="single" w:sz="4" w:space="0" w:color="000000"/>
              <w:bottom w:val="single" w:sz="4" w:space="0" w:color="000000"/>
            </w:tcBorders>
            <w:shd w:val="clear" w:color="auto" w:fill="auto"/>
            <w:vAlign w:val="center"/>
          </w:tcPr>
          <w:p w14:paraId="6649795F" w14:textId="77777777" w:rsidR="00B04337" w:rsidRPr="00FC4197" w:rsidRDefault="00B04337" w:rsidP="00FC4197">
            <w:pPr>
              <w:pStyle w:val="af6"/>
              <w:snapToGrid w:val="0"/>
              <w:jc w:val="center"/>
              <w:rPr>
                <w:bCs/>
                <w:sz w:val="24"/>
                <w:szCs w:val="24"/>
                <w:lang w:val="en-US"/>
              </w:rPr>
            </w:pPr>
            <w:r w:rsidRPr="00FC4197">
              <w:rPr>
                <w:bCs/>
                <w:sz w:val="24"/>
                <w:szCs w:val="24"/>
              </w:rPr>
              <w:t>3523</w:t>
            </w:r>
          </w:p>
        </w:tc>
        <w:tc>
          <w:tcPr>
            <w:tcW w:w="2007" w:type="dxa"/>
            <w:tcBorders>
              <w:left w:val="single" w:sz="4" w:space="0" w:color="000000"/>
              <w:bottom w:val="single" w:sz="4" w:space="0" w:color="000000"/>
            </w:tcBorders>
            <w:shd w:val="clear" w:color="auto" w:fill="auto"/>
            <w:vAlign w:val="center"/>
          </w:tcPr>
          <w:p w14:paraId="2BC22AF9" w14:textId="77777777" w:rsidR="00B04337" w:rsidRPr="00FC4197" w:rsidRDefault="00B04337" w:rsidP="00FC4197">
            <w:pPr>
              <w:pStyle w:val="af6"/>
              <w:snapToGrid w:val="0"/>
              <w:jc w:val="center"/>
              <w:rPr>
                <w:bCs/>
                <w:sz w:val="24"/>
                <w:szCs w:val="24"/>
              </w:rPr>
            </w:pPr>
            <w:r w:rsidRPr="00FC4197">
              <w:rPr>
                <w:bCs/>
                <w:sz w:val="24"/>
                <w:szCs w:val="24"/>
              </w:rPr>
              <w:t>1685</w:t>
            </w:r>
          </w:p>
        </w:tc>
        <w:tc>
          <w:tcPr>
            <w:tcW w:w="1790" w:type="dxa"/>
            <w:tcBorders>
              <w:left w:val="single" w:sz="4" w:space="0" w:color="000000"/>
              <w:bottom w:val="single" w:sz="4" w:space="0" w:color="000000"/>
              <w:right w:val="single" w:sz="4" w:space="0" w:color="000000"/>
            </w:tcBorders>
            <w:shd w:val="clear" w:color="auto" w:fill="auto"/>
            <w:vAlign w:val="center"/>
          </w:tcPr>
          <w:p w14:paraId="52F756CA" w14:textId="77777777" w:rsidR="00B04337" w:rsidRPr="00FC4197" w:rsidRDefault="00B04337" w:rsidP="00FC4197">
            <w:pPr>
              <w:pStyle w:val="af6"/>
              <w:snapToGrid w:val="0"/>
              <w:jc w:val="center"/>
              <w:rPr>
                <w:bCs/>
                <w:sz w:val="24"/>
                <w:szCs w:val="24"/>
              </w:rPr>
            </w:pPr>
            <w:r w:rsidRPr="00FC4197">
              <w:rPr>
                <w:bCs/>
                <w:sz w:val="24"/>
                <w:szCs w:val="24"/>
              </w:rPr>
              <w:t>881</w:t>
            </w:r>
          </w:p>
        </w:tc>
      </w:tr>
    </w:tbl>
    <w:p w14:paraId="4CCFF9ED" w14:textId="77777777" w:rsidR="00B04337" w:rsidRDefault="00B04337">
      <w:pPr>
        <w:pStyle w:val="18"/>
        <w:widowControl w:val="0"/>
        <w:suppressAutoHyphens w:val="0"/>
        <w:spacing w:line="360" w:lineRule="auto"/>
        <w:ind w:firstLine="851"/>
        <w:jc w:val="both"/>
      </w:pPr>
    </w:p>
    <w:p w14:paraId="61B3CF0A" w14:textId="77777777" w:rsidR="00B04337" w:rsidRDefault="00B04337">
      <w:pPr>
        <w:keepNext/>
        <w:keepLines/>
        <w:spacing w:line="360" w:lineRule="auto"/>
        <w:ind w:firstLine="851"/>
        <w:jc w:val="both"/>
        <w:rPr>
          <w:sz w:val="24"/>
          <w:szCs w:val="24"/>
        </w:rPr>
      </w:pPr>
      <w:r>
        <w:rPr>
          <w:sz w:val="24"/>
          <w:szCs w:val="24"/>
        </w:rPr>
        <w:lastRenderedPageBreak/>
        <w:t>За последние годы произошло изменение возрастной структуры в сторону увеличения населения пенсионного возраста.</w:t>
      </w:r>
    </w:p>
    <w:p w14:paraId="4A1A9996" w14:textId="77777777" w:rsidR="00B04337" w:rsidRDefault="00B04337">
      <w:pPr>
        <w:keepNext/>
        <w:keepLines/>
        <w:spacing w:line="360" w:lineRule="auto"/>
        <w:ind w:firstLine="851"/>
        <w:jc w:val="both"/>
        <w:rPr>
          <w:sz w:val="24"/>
          <w:szCs w:val="24"/>
        </w:rPr>
      </w:pPr>
      <w:r>
        <w:rPr>
          <w:sz w:val="24"/>
          <w:szCs w:val="24"/>
        </w:rPr>
        <w:t xml:space="preserve">Трудоспособное население на 01.01.2012 г. составило </w:t>
      </w:r>
      <w:r w:rsidRPr="00913C62">
        <w:rPr>
          <w:sz w:val="24"/>
          <w:szCs w:val="24"/>
        </w:rPr>
        <w:t>47,83</w:t>
      </w:r>
      <w:r>
        <w:rPr>
          <w:sz w:val="24"/>
          <w:szCs w:val="24"/>
        </w:rPr>
        <w:t xml:space="preserve"> % от общего числа жителей, удельный вес населения моложе трудоспособного возраста равен 27,16 %, старше трудоспособного возраста – 25,01 %.</w:t>
      </w:r>
    </w:p>
    <w:p w14:paraId="7982D8FE" w14:textId="77777777" w:rsidR="00B04337" w:rsidRDefault="00B04337">
      <w:pPr>
        <w:keepNext/>
        <w:keepLines/>
        <w:tabs>
          <w:tab w:val="left" w:pos="2001"/>
        </w:tabs>
        <w:spacing w:line="360" w:lineRule="auto"/>
        <w:ind w:firstLine="851"/>
        <w:jc w:val="both"/>
        <w:rPr>
          <w:sz w:val="24"/>
          <w:szCs w:val="24"/>
        </w:rPr>
      </w:pPr>
    </w:p>
    <w:p w14:paraId="2BCB8FBF" w14:textId="77777777" w:rsidR="00B04337" w:rsidRDefault="00B04337">
      <w:pPr>
        <w:keepNext/>
        <w:keepLines/>
        <w:spacing w:line="360" w:lineRule="auto"/>
        <w:ind w:firstLine="709"/>
        <w:jc w:val="both"/>
        <w:rPr>
          <w:sz w:val="24"/>
          <w:szCs w:val="24"/>
        </w:rPr>
      </w:pPr>
      <w:r>
        <w:rPr>
          <w:b/>
          <w:sz w:val="24"/>
          <w:szCs w:val="24"/>
        </w:rPr>
        <w:t>Выводы:</w:t>
      </w:r>
    </w:p>
    <w:p w14:paraId="3B565573" w14:textId="77777777" w:rsidR="00B04337" w:rsidRDefault="00B04337">
      <w:pPr>
        <w:keepNext/>
        <w:keepLines/>
        <w:spacing w:line="360" w:lineRule="auto"/>
        <w:ind w:firstLine="708"/>
        <w:jc w:val="both"/>
        <w:rPr>
          <w:sz w:val="24"/>
          <w:szCs w:val="24"/>
        </w:rPr>
      </w:pPr>
      <w:r>
        <w:rPr>
          <w:sz w:val="24"/>
          <w:szCs w:val="24"/>
        </w:rPr>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14:paraId="7A18E60E" w14:textId="77777777" w:rsidR="00B04337" w:rsidRDefault="00B04337">
      <w:pPr>
        <w:keepNext/>
        <w:keepLines/>
        <w:spacing w:line="360" w:lineRule="auto"/>
        <w:ind w:firstLine="708"/>
        <w:jc w:val="both"/>
        <w:rPr>
          <w:sz w:val="24"/>
          <w:szCs w:val="24"/>
        </w:rPr>
      </w:pPr>
      <w:r>
        <w:rPr>
          <w:sz w:val="24"/>
          <w:szCs w:val="24"/>
        </w:rPr>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14:paraId="283E99A7" w14:textId="77777777" w:rsidR="00B04337" w:rsidRDefault="00B04337">
      <w:pPr>
        <w:keepNext/>
        <w:keepLines/>
        <w:spacing w:line="360" w:lineRule="auto"/>
        <w:ind w:firstLine="708"/>
        <w:jc w:val="both"/>
        <w:rPr>
          <w:sz w:val="24"/>
          <w:szCs w:val="24"/>
        </w:rPr>
      </w:pPr>
      <w:r>
        <w:rPr>
          <w:sz w:val="24"/>
          <w:szCs w:val="24"/>
        </w:rPr>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14:paraId="04996B2C" w14:textId="77777777" w:rsidR="00B04337" w:rsidRDefault="00B04337" w:rsidP="00FC4197">
      <w:pPr>
        <w:widowControl w:val="0"/>
        <w:suppressAutoHyphens w:val="0"/>
        <w:spacing w:line="360" w:lineRule="auto"/>
        <w:ind w:firstLine="709"/>
        <w:jc w:val="both"/>
        <w:rPr>
          <w:sz w:val="24"/>
          <w:szCs w:val="24"/>
        </w:rPr>
      </w:pPr>
      <w:r>
        <w:rPr>
          <w:sz w:val="24"/>
          <w:szCs w:val="24"/>
        </w:rPr>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14:paraId="6D3A42E5" w14:textId="77777777" w:rsidR="008D3B8F" w:rsidRDefault="00B04337" w:rsidP="008D3B8F">
      <w:pPr>
        <w:widowControl w:val="0"/>
        <w:suppressAutoHyphens w:val="0"/>
        <w:spacing w:line="360" w:lineRule="auto"/>
        <w:ind w:firstLine="709"/>
        <w:jc w:val="both"/>
        <w:rPr>
          <w:sz w:val="24"/>
          <w:szCs w:val="24"/>
        </w:rPr>
      </w:pPr>
      <w:r>
        <w:rPr>
          <w:sz w:val="24"/>
          <w:szCs w:val="24"/>
        </w:rPr>
        <w:t>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w:t>
      </w:r>
    </w:p>
    <w:p w14:paraId="021BB509" w14:textId="3EF58D4B" w:rsidR="00B04337" w:rsidRDefault="00B04337" w:rsidP="008D3B8F">
      <w:pPr>
        <w:widowControl w:val="0"/>
        <w:suppressAutoHyphens w:val="0"/>
        <w:spacing w:line="360" w:lineRule="auto"/>
        <w:ind w:firstLine="709"/>
        <w:jc w:val="both"/>
        <w:rPr>
          <w:sz w:val="24"/>
          <w:szCs w:val="24"/>
        </w:rPr>
      </w:pPr>
      <w:r>
        <w:rPr>
          <w:sz w:val="24"/>
          <w:szCs w:val="24"/>
        </w:rPr>
        <w:t>Основными направлениями реализации демографической политики являются:</w:t>
      </w:r>
    </w:p>
    <w:p w14:paraId="7BFCDB27" w14:textId="77777777" w:rsidR="00B04337" w:rsidRDefault="00B04337">
      <w:pPr>
        <w:keepNext/>
        <w:keepLines/>
        <w:numPr>
          <w:ilvl w:val="0"/>
          <w:numId w:val="16"/>
        </w:numPr>
        <w:spacing w:line="360" w:lineRule="auto"/>
        <w:ind w:left="0" w:firstLine="851"/>
        <w:jc w:val="both"/>
        <w:rPr>
          <w:sz w:val="24"/>
          <w:szCs w:val="24"/>
        </w:rPr>
      </w:pPr>
      <w:r>
        <w:rPr>
          <w:sz w:val="24"/>
          <w:szCs w:val="24"/>
        </w:rPr>
        <w:lastRenderedPageBreak/>
        <w:t>реализация мероприятий, направленных на стимулирование рождаемости;</w:t>
      </w:r>
    </w:p>
    <w:p w14:paraId="2E7072EA" w14:textId="77777777" w:rsidR="00B04337" w:rsidRDefault="00B04337">
      <w:pPr>
        <w:keepNext/>
        <w:keepLines/>
        <w:numPr>
          <w:ilvl w:val="0"/>
          <w:numId w:val="16"/>
        </w:numPr>
        <w:spacing w:line="360" w:lineRule="auto"/>
        <w:ind w:left="0" w:firstLine="851"/>
        <w:jc w:val="both"/>
        <w:rPr>
          <w:sz w:val="24"/>
          <w:szCs w:val="24"/>
        </w:rPr>
      </w:pPr>
      <w:r>
        <w:rPr>
          <w:sz w:val="24"/>
          <w:szCs w:val="24"/>
        </w:rPr>
        <w:t>приобщение разных возрастных групп к здоровому образу жизни;</w:t>
      </w:r>
    </w:p>
    <w:p w14:paraId="2AF53C46" w14:textId="77777777" w:rsidR="00B04337" w:rsidRDefault="00B04337">
      <w:pPr>
        <w:keepNext/>
        <w:keepLines/>
        <w:numPr>
          <w:ilvl w:val="0"/>
          <w:numId w:val="16"/>
        </w:numPr>
        <w:spacing w:line="360" w:lineRule="auto"/>
        <w:ind w:left="0" w:firstLine="851"/>
        <w:jc w:val="both"/>
        <w:rPr>
          <w:sz w:val="24"/>
          <w:szCs w:val="24"/>
        </w:rPr>
      </w:pPr>
      <w:r>
        <w:rPr>
          <w:sz w:val="24"/>
          <w:szCs w:val="24"/>
        </w:rPr>
        <w:t>создание системы профилактики социально значимых заболеваний;</w:t>
      </w:r>
    </w:p>
    <w:p w14:paraId="1D1604ED" w14:textId="77777777" w:rsidR="00B04337" w:rsidRDefault="00B04337">
      <w:pPr>
        <w:keepNext/>
        <w:keepLines/>
        <w:numPr>
          <w:ilvl w:val="0"/>
          <w:numId w:val="16"/>
        </w:numPr>
        <w:spacing w:line="360" w:lineRule="auto"/>
        <w:ind w:left="0" w:firstLine="851"/>
        <w:jc w:val="both"/>
        <w:rPr>
          <w:sz w:val="24"/>
          <w:szCs w:val="24"/>
        </w:rPr>
      </w:pPr>
      <w:r>
        <w:rPr>
          <w:sz w:val="24"/>
          <w:szCs w:val="24"/>
        </w:rPr>
        <w:t>создание условий для притока квалифицированных специалистов и экономически активного населения в регион;</w:t>
      </w:r>
    </w:p>
    <w:p w14:paraId="70C7B41D" w14:textId="77777777" w:rsidR="00B04337" w:rsidRDefault="00B04337">
      <w:pPr>
        <w:keepNext/>
        <w:keepLines/>
        <w:numPr>
          <w:ilvl w:val="0"/>
          <w:numId w:val="16"/>
        </w:numPr>
        <w:spacing w:line="360" w:lineRule="auto"/>
        <w:ind w:left="0" w:firstLine="851"/>
        <w:jc w:val="both"/>
        <w:rPr>
          <w:sz w:val="24"/>
          <w:szCs w:val="24"/>
        </w:rPr>
      </w:pPr>
      <w:r>
        <w:rPr>
          <w:sz w:val="24"/>
          <w:szCs w:val="24"/>
        </w:rPr>
        <w:t>перспективы создания рабочих мест.</w:t>
      </w:r>
    </w:p>
    <w:p w14:paraId="3855A955" w14:textId="77777777" w:rsidR="00B04337" w:rsidRDefault="00B04337">
      <w:pPr>
        <w:keepNext/>
        <w:keepLines/>
        <w:spacing w:line="360" w:lineRule="auto"/>
        <w:ind w:firstLine="708"/>
        <w:jc w:val="both"/>
        <w:rPr>
          <w:sz w:val="24"/>
          <w:szCs w:val="24"/>
        </w:rPr>
      </w:pPr>
      <w:r>
        <w:rPr>
          <w:sz w:val="24"/>
          <w:szCs w:val="24"/>
        </w:rPr>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14:paraId="494DF1D4" w14:textId="77777777" w:rsidR="00B04337" w:rsidRDefault="00B04337">
      <w:pPr>
        <w:keepNext/>
        <w:keepLines/>
        <w:spacing w:line="360" w:lineRule="auto"/>
        <w:ind w:firstLine="708"/>
        <w:jc w:val="both"/>
        <w:rPr>
          <w:sz w:val="24"/>
          <w:szCs w:val="24"/>
        </w:rPr>
      </w:pPr>
      <w:r>
        <w:rPr>
          <w:sz w:val="24"/>
          <w:szCs w:val="24"/>
        </w:rPr>
        <w:t>Весьма актуальна подготовка квалифицированных кадров для модернизации агропромышленного комплекса сельсовета.</w:t>
      </w:r>
    </w:p>
    <w:p w14:paraId="4E432496" w14:textId="77777777" w:rsidR="00B04337" w:rsidRDefault="00B04337">
      <w:pPr>
        <w:keepNext/>
        <w:keepLines/>
        <w:spacing w:line="360" w:lineRule="auto"/>
        <w:ind w:firstLine="708"/>
        <w:jc w:val="both"/>
        <w:rPr>
          <w:sz w:val="24"/>
          <w:szCs w:val="24"/>
        </w:rPr>
      </w:pPr>
      <w:r>
        <w:rPr>
          <w:sz w:val="24"/>
          <w:szCs w:val="24"/>
        </w:rPr>
        <w:t xml:space="preserve">Демографическая ситуация, сложившаяся в настоящее время в </w:t>
      </w:r>
      <w:proofErr w:type="spellStart"/>
      <w:r w:rsidR="007E70CA">
        <w:rPr>
          <w:sz w:val="24"/>
          <w:szCs w:val="24"/>
        </w:rPr>
        <w:t>Свободинском</w:t>
      </w:r>
      <w:proofErr w:type="spellEnd"/>
      <w:r>
        <w:rPr>
          <w:sz w:val="24"/>
          <w:szCs w:val="24"/>
        </w:rPr>
        <w:t xml:space="preserve"> 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14:paraId="00DF6EC7" w14:textId="77777777" w:rsidR="00B04337" w:rsidRDefault="00B04337">
      <w:pPr>
        <w:keepNext/>
        <w:keepLines/>
        <w:spacing w:line="360" w:lineRule="auto"/>
        <w:ind w:firstLine="708"/>
        <w:jc w:val="both"/>
        <w:rPr>
          <w:sz w:val="24"/>
          <w:szCs w:val="24"/>
        </w:rPr>
      </w:pPr>
    </w:p>
    <w:p w14:paraId="16A98B6E" w14:textId="77777777" w:rsidR="00B04337" w:rsidRDefault="00B04337" w:rsidP="0055774F">
      <w:pPr>
        <w:widowControl w:val="0"/>
        <w:suppressAutoHyphens w:val="0"/>
        <w:spacing w:line="100" w:lineRule="atLeast"/>
        <w:jc w:val="center"/>
        <w:outlineLvl w:val="1"/>
        <w:rPr>
          <w:sz w:val="24"/>
          <w:szCs w:val="24"/>
        </w:rPr>
      </w:pPr>
      <w:bookmarkStart w:id="204" w:name="_Toc372883959"/>
      <w:r>
        <w:rPr>
          <w:b/>
          <w:sz w:val="24"/>
          <w:szCs w:val="24"/>
        </w:rPr>
        <w:t>2.3 Демографический прогноз. Расчет численности населения по инерционному и инновационному вариантам развития.</w:t>
      </w:r>
      <w:bookmarkEnd w:id="204"/>
    </w:p>
    <w:p w14:paraId="0156CB37" w14:textId="77777777" w:rsidR="00B04337" w:rsidRDefault="00B04337">
      <w:pPr>
        <w:keepNext/>
        <w:keepLines/>
        <w:spacing w:line="360" w:lineRule="auto"/>
        <w:jc w:val="both"/>
        <w:rPr>
          <w:sz w:val="24"/>
          <w:szCs w:val="24"/>
        </w:rPr>
      </w:pPr>
    </w:p>
    <w:p w14:paraId="79BEAA32" w14:textId="77777777" w:rsidR="00087835" w:rsidRDefault="00087835" w:rsidP="00087835">
      <w:pPr>
        <w:spacing w:line="360" w:lineRule="auto"/>
        <w:ind w:firstLine="851"/>
        <w:jc w:val="both"/>
        <w:rPr>
          <w:sz w:val="24"/>
          <w:szCs w:val="24"/>
        </w:rPr>
      </w:pPr>
      <w:r>
        <w:rPr>
          <w:sz w:val="24"/>
          <w:szCs w:val="24"/>
        </w:rPr>
        <w:t xml:space="preserve">Анализ современной ситуации выявил основные направления демографических процессов в </w:t>
      </w:r>
      <w:proofErr w:type="spellStart"/>
      <w:r>
        <w:rPr>
          <w:sz w:val="24"/>
          <w:szCs w:val="24"/>
        </w:rPr>
        <w:t>Свободенском</w:t>
      </w:r>
      <w:proofErr w:type="spellEnd"/>
      <w:r>
        <w:rPr>
          <w:sz w:val="24"/>
          <w:szCs w:val="24"/>
        </w:rPr>
        <w:t xml:space="preserve"> сельсовете: падение численности населения за счет отрицательного сальдо естественного движения, но в тоже время </w:t>
      </w:r>
      <w:proofErr w:type="gramStart"/>
      <w:r>
        <w:rPr>
          <w:sz w:val="24"/>
          <w:szCs w:val="24"/>
        </w:rPr>
        <w:t>наблюдается  миграционный</w:t>
      </w:r>
      <w:proofErr w:type="gramEnd"/>
      <w:r>
        <w:rPr>
          <w:sz w:val="24"/>
          <w:szCs w:val="24"/>
        </w:rPr>
        <w:t xml:space="preserve"> приток населения.</w:t>
      </w:r>
    </w:p>
    <w:p w14:paraId="229444FA" w14:textId="77777777" w:rsidR="00087835" w:rsidRDefault="00087835" w:rsidP="00087835">
      <w:pPr>
        <w:spacing w:line="360" w:lineRule="auto"/>
        <w:ind w:firstLine="851"/>
        <w:jc w:val="both"/>
        <w:rPr>
          <w:sz w:val="24"/>
          <w:szCs w:val="24"/>
        </w:rPr>
      </w:pPr>
      <w:r>
        <w:rPr>
          <w:sz w:val="24"/>
          <w:szCs w:val="24"/>
        </w:rPr>
        <w:t xml:space="preserve">Современные демографические характеристики позволяют сделать прогноз изменения численности на перспективу. </w:t>
      </w:r>
    </w:p>
    <w:p w14:paraId="2D26FB5F" w14:textId="77777777" w:rsidR="00087835" w:rsidRDefault="00087835" w:rsidP="00087835">
      <w:pPr>
        <w:spacing w:line="360" w:lineRule="auto"/>
        <w:ind w:firstLine="851"/>
        <w:jc w:val="both"/>
        <w:rPr>
          <w:b/>
          <w:bCs/>
          <w:sz w:val="24"/>
          <w:szCs w:val="24"/>
        </w:rPr>
      </w:pPr>
      <w:r>
        <w:rPr>
          <w:sz w:val="24"/>
          <w:szCs w:val="24"/>
        </w:rPr>
        <w:t xml:space="preserve">Оценка перспективного изменения численности населения в достаточно широком временном диапазоне (до 2033 г.) требует построения двух вариантов прогноза (условно </w:t>
      </w:r>
      <w:r>
        <w:rPr>
          <w:b/>
          <w:bCs/>
          <w:sz w:val="24"/>
          <w:szCs w:val="24"/>
        </w:rPr>
        <w:t>«инерционный» и «инновационный»</w:t>
      </w:r>
      <w:r>
        <w:rPr>
          <w:sz w:val="24"/>
          <w:szCs w:val="24"/>
        </w:rPr>
        <w:t xml:space="preserve">). Они необходимы в условиях </w:t>
      </w:r>
      <w:proofErr w:type="spellStart"/>
      <w:r>
        <w:rPr>
          <w:sz w:val="24"/>
          <w:szCs w:val="24"/>
        </w:rPr>
        <w:t>поливариантности</w:t>
      </w:r>
      <w:proofErr w:type="spellEnd"/>
      <w:r>
        <w:rPr>
          <w:sz w:val="24"/>
          <w:szCs w:val="24"/>
        </w:rPr>
        <w:t xml:space="preserve">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2018 год (первая очередь генерального плана) и 2033 год (расчетный срок).</w:t>
      </w:r>
    </w:p>
    <w:p w14:paraId="4B86291A" w14:textId="77777777" w:rsidR="00087835" w:rsidRDefault="00087835" w:rsidP="00087835">
      <w:pPr>
        <w:spacing w:line="360" w:lineRule="auto"/>
        <w:ind w:firstLine="851"/>
        <w:jc w:val="both"/>
        <w:rPr>
          <w:b/>
          <w:bCs/>
          <w:sz w:val="24"/>
          <w:szCs w:val="24"/>
        </w:rPr>
      </w:pPr>
      <w:r>
        <w:rPr>
          <w:b/>
          <w:bCs/>
          <w:sz w:val="24"/>
          <w:szCs w:val="24"/>
        </w:rPr>
        <w:lastRenderedPageBreak/>
        <w:t>«Инерционный»</w:t>
      </w:r>
      <w:r>
        <w:rPr>
          <w:sz w:val="24"/>
          <w:szCs w:val="24"/>
        </w:rPr>
        <w:t xml:space="preserve"> сценарий прогноза предполагает сохранение сложившихся условий смертности, рождаемости и миграции. </w:t>
      </w:r>
    </w:p>
    <w:p w14:paraId="74E3B01F" w14:textId="77777777" w:rsidR="00087835" w:rsidRDefault="00087835" w:rsidP="00087835">
      <w:pPr>
        <w:spacing w:line="360" w:lineRule="auto"/>
        <w:ind w:firstLine="851"/>
        <w:jc w:val="both"/>
        <w:rPr>
          <w:sz w:val="24"/>
          <w:szCs w:val="24"/>
        </w:rPr>
      </w:pPr>
      <w:r>
        <w:rPr>
          <w:b/>
          <w:bCs/>
          <w:sz w:val="24"/>
          <w:szCs w:val="24"/>
        </w:rPr>
        <w:t>«Инновационный»</w:t>
      </w:r>
      <w:r>
        <w:rPr>
          <w:sz w:val="24"/>
          <w:szCs w:val="24"/>
        </w:rPr>
        <w:t xml:space="preserve"> сценарий основан на росте численности населения за счёт повышения уровня рождаемости, снижения смертности, миграционного притока населения.</w:t>
      </w:r>
    </w:p>
    <w:p w14:paraId="5DE881C2" w14:textId="77777777" w:rsidR="00087835" w:rsidRDefault="00087835" w:rsidP="00087835">
      <w:pPr>
        <w:spacing w:line="360" w:lineRule="auto"/>
        <w:ind w:firstLine="851"/>
        <w:jc w:val="both"/>
        <w:rPr>
          <w:sz w:val="24"/>
          <w:szCs w:val="24"/>
        </w:rPr>
      </w:pPr>
      <w:r>
        <w:rPr>
          <w:sz w:val="24"/>
          <w:szCs w:val="24"/>
        </w:rPr>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2033 года. </w:t>
      </w:r>
    </w:p>
    <w:p w14:paraId="3BC6C9EA" w14:textId="77777777" w:rsidR="00087835" w:rsidRDefault="00087835" w:rsidP="00087835">
      <w:pPr>
        <w:spacing w:line="360" w:lineRule="auto"/>
        <w:ind w:firstLine="851"/>
        <w:jc w:val="both"/>
        <w:rPr>
          <w:sz w:val="24"/>
          <w:szCs w:val="24"/>
        </w:rPr>
      </w:pPr>
      <w:r>
        <w:rPr>
          <w:sz w:val="24"/>
          <w:szCs w:val="24"/>
        </w:rPr>
        <w:t xml:space="preserve">Далее </w:t>
      </w:r>
      <w:proofErr w:type="gramStart"/>
      <w:r>
        <w:rPr>
          <w:sz w:val="24"/>
          <w:szCs w:val="24"/>
        </w:rPr>
        <w:t>приведен  расчет</w:t>
      </w:r>
      <w:proofErr w:type="gramEnd"/>
      <w:r>
        <w:rPr>
          <w:sz w:val="24"/>
          <w:szCs w:val="24"/>
        </w:rPr>
        <w:t xml:space="preserve"> инерционного и инновационного прогноза численности населения.</w:t>
      </w:r>
    </w:p>
    <w:p w14:paraId="543CF910" w14:textId="77777777" w:rsidR="00087835" w:rsidRDefault="00087835" w:rsidP="00087835">
      <w:pPr>
        <w:pStyle w:val="af6"/>
        <w:spacing w:after="283" w:line="360" w:lineRule="auto"/>
        <w:jc w:val="center"/>
        <w:rPr>
          <w:sz w:val="24"/>
          <w:szCs w:val="24"/>
        </w:rPr>
      </w:pPr>
      <w:r>
        <w:rPr>
          <w:sz w:val="24"/>
          <w:szCs w:val="24"/>
        </w:rPr>
        <w:t xml:space="preserve">  </w:t>
      </w:r>
      <w:r>
        <w:rPr>
          <w:b/>
          <w:bCs/>
          <w:sz w:val="24"/>
          <w:szCs w:val="24"/>
        </w:rPr>
        <w:t>Расчет численности населения по инерционному сценарию.</w:t>
      </w:r>
    </w:p>
    <w:p w14:paraId="422BB999" w14:textId="77777777" w:rsidR="00087835" w:rsidRDefault="00087835" w:rsidP="00087835">
      <w:pPr>
        <w:pStyle w:val="af6"/>
        <w:widowControl w:val="0"/>
        <w:suppressLineNumbers w:val="0"/>
        <w:suppressAutoHyphens w:val="0"/>
        <w:spacing w:after="283" w:line="360" w:lineRule="auto"/>
        <w:ind w:firstLine="851"/>
        <w:jc w:val="both"/>
        <w:rPr>
          <w:sz w:val="24"/>
          <w:szCs w:val="24"/>
        </w:rPr>
      </w:pPr>
      <w:r>
        <w:rPr>
          <w:sz w:val="24"/>
          <w:szCs w:val="24"/>
        </w:rPr>
        <w:t>Демографический прогноз численности населения выполнен  с применением оценки миграционного движения и возрастных коэффициентов естественного воспроизводства, основанных на анализе статистических данных за последние 2 года  (2011-2012гг), полученных согласно письменных запросов в территориальный орган Федеральной службы государственной статистики по Курской области.</w:t>
      </w:r>
    </w:p>
    <w:p w14:paraId="227BF3CE" w14:textId="77777777" w:rsidR="00087835" w:rsidRDefault="00087835" w:rsidP="00087835">
      <w:pPr>
        <w:pStyle w:val="af6"/>
        <w:widowControl w:val="0"/>
        <w:suppressLineNumbers w:val="0"/>
        <w:suppressAutoHyphens w:val="0"/>
        <w:spacing w:after="283" w:line="360" w:lineRule="auto"/>
        <w:ind w:firstLine="709"/>
        <w:rPr>
          <w:sz w:val="24"/>
          <w:szCs w:val="24"/>
          <w:u w:val="single"/>
        </w:rPr>
      </w:pPr>
      <w:r>
        <w:rPr>
          <w:sz w:val="24"/>
          <w:szCs w:val="24"/>
        </w:rPr>
        <w:t xml:space="preserve">По этому методу ожидаемая численность населения на проектные сроки определяется по формуле: </w:t>
      </w:r>
    </w:p>
    <w:p w14:paraId="0844FBC8" w14:textId="77777777" w:rsidR="00087835" w:rsidRDefault="00087835" w:rsidP="00087835">
      <w:pPr>
        <w:spacing w:line="360" w:lineRule="auto"/>
        <w:ind w:left="851"/>
        <w:jc w:val="both"/>
        <w:rPr>
          <w:sz w:val="28"/>
          <w:szCs w:val="28"/>
        </w:rPr>
      </w:pPr>
      <w:r>
        <w:rPr>
          <w:sz w:val="24"/>
          <w:szCs w:val="24"/>
          <w:u w:val="single"/>
        </w:rPr>
        <w:t>1. Коэффициент общего прироста населения:</w:t>
      </w:r>
    </w:p>
    <w:p w14:paraId="597BE83E" w14:textId="77777777" w:rsidR="00087835" w:rsidRDefault="00087835" w:rsidP="00087835">
      <w:pPr>
        <w:spacing w:line="360" w:lineRule="auto"/>
        <w:ind w:left="851"/>
        <w:rPr>
          <w:sz w:val="24"/>
          <w:szCs w:val="24"/>
          <w:u w:val="single"/>
        </w:rPr>
      </w:pPr>
      <w:proofErr w:type="spellStart"/>
      <w:r>
        <w:rPr>
          <w:sz w:val="28"/>
          <w:szCs w:val="28"/>
        </w:rPr>
        <w:t>К</w:t>
      </w:r>
      <w:r>
        <w:rPr>
          <w:sz w:val="28"/>
          <w:szCs w:val="28"/>
          <w:vertAlign w:val="subscript"/>
        </w:rPr>
        <w:t>общ</w:t>
      </w:r>
      <w:proofErr w:type="spellEnd"/>
      <w:r>
        <w:rPr>
          <w:sz w:val="28"/>
          <w:szCs w:val="28"/>
        </w:rPr>
        <w:t xml:space="preserve"> = </w:t>
      </w:r>
      <w:proofErr w:type="spellStart"/>
      <w:r>
        <w:rPr>
          <w:sz w:val="28"/>
          <w:szCs w:val="28"/>
        </w:rPr>
        <w:t>К</w:t>
      </w:r>
      <w:r>
        <w:rPr>
          <w:sz w:val="28"/>
          <w:szCs w:val="28"/>
          <w:vertAlign w:val="subscript"/>
        </w:rPr>
        <w:t>еп</w:t>
      </w:r>
      <w:proofErr w:type="spellEnd"/>
      <w:r>
        <w:rPr>
          <w:sz w:val="28"/>
          <w:szCs w:val="28"/>
        </w:rPr>
        <w:t xml:space="preserve"> + К</w:t>
      </w:r>
      <w:r>
        <w:rPr>
          <w:sz w:val="28"/>
          <w:szCs w:val="28"/>
          <w:vertAlign w:val="subscript"/>
        </w:rPr>
        <w:t>м</w:t>
      </w:r>
      <w:r>
        <w:rPr>
          <w:sz w:val="28"/>
          <w:szCs w:val="28"/>
        </w:rPr>
        <w:t xml:space="preserve"> </w:t>
      </w:r>
    </w:p>
    <w:p w14:paraId="01898265" w14:textId="77777777" w:rsidR="00087835" w:rsidRDefault="00087835" w:rsidP="00087835">
      <w:pPr>
        <w:spacing w:line="360" w:lineRule="auto"/>
        <w:ind w:left="851"/>
      </w:pPr>
      <w:r>
        <w:rPr>
          <w:sz w:val="24"/>
          <w:szCs w:val="24"/>
          <w:u w:val="single"/>
        </w:rPr>
        <w:t>2. Численность населения через t лет:</w:t>
      </w:r>
    </w:p>
    <w:p w14:paraId="135C1770" w14:textId="77777777" w:rsidR="00087835" w:rsidRDefault="00087835" w:rsidP="00087835">
      <w:pPr>
        <w:spacing w:line="360" w:lineRule="auto"/>
        <w:ind w:firstLine="851"/>
        <w:jc w:val="both"/>
        <w:rPr>
          <w:sz w:val="24"/>
          <w:szCs w:val="24"/>
        </w:rPr>
      </w:pPr>
      <w:r>
        <w:rPr>
          <w:position w:val="-25"/>
        </w:rPr>
        <w:object w:dxaOrig="2053" w:dyaOrig="706" w14:anchorId="4F1EF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6pt" o:ole="" filled="t">
            <v:fill color2="black"/>
            <v:imagedata r:id="rId9" o:title=""/>
          </v:shape>
          <o:OLEObject Type="Embed" ProgID="Microsoft" ShapeID="_x0000_i1025" DrawAspect="Content" ObjectID="_1805112929" r:id="rId10"/>
        </w:object>
      </w:r>
    </w:p>
    <w:p w14:paraId="4EFBE6C0" w14:textId="77777777" w:rsidR="00087835" w:rsidRDefault="00087835" w:rsidP="00087835">
      <w:pPr>
        <w:spacing w:line="360" w:lineRule="auto"/>
        <w:ind w:firstLine="851"/>
        <w:jc w:val="both"/>
        <w:rPr>
          <w:sz w:val="24"/>
          <w:szCs w:val="24"/>
        </w:rPr>
      </w:pPr>
      <w:r>
        <w:rPr>
          <w:sz w:val="24"/>
          <w:szCs w:val="24"/>
        </w:rPr>
        <w:t>Для расчета перспективной численности населения необходимо определить следующие коэффициенты:</w:t>
      </w:r>
      <w:r>
        <w:rPr>
          <w:position w:val="-3"/>
        </w:rPr>
        <w:object w:dxaOrig="114" w:dyaOrig="266" w14:anchorId="71E5783B">
          <v:shape id="_x0000_i1026" type="#_x0000_t75" style="width:7.5pt;height:14.25pt" o:ole="" filled="t">
            <v:fill color2="black"/>
            <v:imagedata r:id="rId11" o:title=""/>
          </v:shape>
          <o:OLEObject Type="Embed" ProgID="Microsoft" ShapeID="_x0000_i1026" DrawAspect="Content" ObjectID="_1805112930" r:id="rId12"/>
        </w:object>
      </w:r>
    </w:p>
    <w:p w14:paraId="30D02888" w14:textId="77777777" w:rsidR="00087835" w:rsidRDefault="00087835" w:rsidP="00087835">
      <w:pPr>
        <w:spacing w:line="360" w:lineRule="auto"/>
        <w:ind w:left="851"/>
      </w:pPr>
      <w:r>
        <w:rPr>
          <w:sz w:val="24"/>
          <w:szCs w:val="24"/>
        </w:rPr>
        <w:t>1. Коэффициент рождаемости –</w:t>
      </w:r>
      <w:proofErr w:type="spellStart"/>
      <w:r>
        <w:rPr>
          <w:sz w:val="24"/>
          <w:szCs w:val="24"/>
        </w:rPr>
        <w:t>К</w:t>
      </w:r>
      <w:r>
        <w:rPr>
          <w:sz w:val="24"/>
          <w:szCs w:val="24"/>
          <w:vertAlign w:val="subscript"/>
        </w:rPr>
        <w:t>р</w:t>
      </w:r>
      <w:proofErr w:type="spellEnd"/>
      <w:r>
        <w:rPr>
          <w:sz w:val="24"/>
          <w:szCs w:val="24"/>
        </w:rPr>
        <w:t>=</w:t>
      </w:r>
      <w:r>
        <w:rPr>
          <w:sz w:val="24"/>
          <w:szCs w:val="24"/>
          <w:lang w:val="en-US"/>
        </w:rPr>
        <w:t>N</w:t>
      </w:r>
      <w:proofErr w:type="spellStart"/>
      <w:r>
        <w:rPr>
          <w:sz w:val="24"/>
          <w:szCs w:val="24"/>
          <w:vertAlign w:val="subscript"/>
        </w:rPr>
        <w:t>рт</w:t>
      </w:r>
      <w:proofErr w:type="spellEnd"/>
      <w:r>
        <w:rPr>
          <w:sz w:val="24"/>
          <w:szCs w:val="24"/>
        </w:rPr>
        <w:t>/</w:t>
      </w:r>
      <w:r>
        <w:rPr>
          <w:sz w:val="24"/>
          <w:szCs w:val="24"/>
          <w:lang w:val="en-US"/>
        </w:rPr>
        <w:t>N</w:t>
      </w:r>
      <w:r>
        <w:rPr>
          <w:sz w:val="22"/>
          <w:szCs w:val="22"/>
          <w:vertAlign w:val="subscript"/>
        </w:rPr>
        <w:t xml:space="preserve"> </w:t>
      </w:r>
      <w:r>
        <w:rPr>
          <w:sz w:val="22"/>
          <w:szCs w:val="22"/>
        </w:rPr>
        <w:t xml:space="preserve">Х </w:t>
      </w:r>
      <w:r>
        <w:rPr>
          <w:sz w:val="28"/>
          <w:szCs w:val="28"/>
        </w:rPr>
        <w:t>1000</w:t>
      </w:r>
    </w:p>
    <w:p w14:paraId="3CAFC438" w14:textId="77777777" w:rsidR="00087835" w:rsidRPr="00087835" w:rsidRDefault="00087835" w:rsidP="00087835">
      <w:pPr>
        <w:spacing w:line="360" w:lineRule="auto"/>
        <w:ind w:firstLine="851"/>
        <w:jc w:val="both"/>
        <w:rPr>
          <w:sz w:val="24"/>
          <w:szCs w:val="24"/>
        </w:rPr>
      </w:pPr>
      <w:r>
        <w:rPr>
          <w:position w:val="-5"/>
        </w:rPr>
        <w:object w:dxaOrig="512" w:dyaOrig="319" w14:anchorId="0B4256B0">
          <v:shape id="_x0000_i1027" type="#_x0000_t75" style="width:28.5pt;height:14.25pt" o:ole="" filled="t">
            <v:fill color2="black"/>
            <v:imagedata r:id="rId13" o:title=""/>
          </v:shape>
          <o:OLEObject Type="Embed" ProgID="Microsoft" ShapeID="_x0000_i1027" DrawAspect="Content" ObjectID="_1805112931" r:id="rId14"/>
        </w:object>
      </w:r>
      <w:r>
        <w:t xml:space="preserve">- </w:t>
      </w:r>
      <w:r>
        <w:rPr>
          <w:sz w:val="24"/>
          <w:szCs w:val="24"/>
        </w:rPr>
        <w:t>среднее</w:t>
      </w:r>
      <w:r>
        <w:t xml:space="preserve"> </w:t>
      </w:r>
      <w:r>
        <w:rPr>
          <w:sz w:val="24"/>
          <w:szCs w:val="24"/>
        </w:rPr>
        <w:t xml:space="preserve">количество родившихся, в 2011 -2012 году </w:t>
      </w:r>
      <w:proofErr w:type="gramStart"/>
      <w:r>
        <w:rPr>
          <w:sz w:val="24"/>
          <w:szCs w:val="24"/>
        </w:rPr>
        <w:t>=(</w:t>
      </w:r>
      <w:proofErr w:type="gramEnd"/>
      <w:r>
        <w:rPr>
          <w:sz w:val="24"/>
          <w:szCs w:val="24"/>
        </w:rPr>
        <w:t xml:space="preserve">47+41)/2=44 чел. </w:t>
      </w:r>
    </w:p>
    <w:p w14:paraId="3E0777E1" w14:textId="77777777" w:rsidR="00087835" w:rsidRDefault="00087835" w:rsidP="00087835">
      <w:pPr>
        <w:spacing w:line="360" w:lineRule="auto"/>
        <w:ind w:firstLine="851"/>
        <w:jc w:val="both"/>
        <w:rPr>
          <w:sz w:val="24"/>
          <w:szCs w:val="24"/>
        </w:rPr>
      </w:pPr>
      <w:r>
        <w:rPr>
          <w:sz w:val="24"/>
          <w:szCs w:val="24"/>
          <w:lang w:val="en-US"/>
        </w:rPr>
        <w:t>N</w:t>
      </w:r>
      <w:r>
        <w:rPr>
          <w:sz w:val="22"/>
          <w:szCs w:val="22"/>
          <w:vertAlign w:val="subscript"/>
        </w:rPr>
        <w:t xml:space="preserve"> </w:t>
      </w:r>
      <w:r>
        <w:rPr>
          <w:sz w:val="22"/>
          <w:szCs w:val="22"/>
        </w:rPr>
        <w:t>-</w:t>
      </w:r>
      <w:r>
        <w:rPr>
          <w:sz w:val="24"/>
          <w:szCs w:val="24"/>
        </w:rPr>
        <w:t>численность населения, в 2012 год –3523</w:t>
      </w:r>
      <w:proofErr w:type="gramStart"/>
      <w:r>
        <w:rPr>
          <w:sz w:val="24"/>
          <w:szCs w:val="24"/>
        </w:rPr>
        <w:t>чел.( согласно</w:t>
      </w:r>
      <w:proofErr w:type="gramEnd"/>
      <w:r>
        <w:rPr>
          <w:sz w:val="24"/>
          <w:szCs w:val="24"/>
        </w:rPr>
        <w:t xml:space="preserve"> паспорту МО)</w:t>
      </w:r>
    </w:p>
    <w:p w14:paraId="3F8EBCEB" w14:textId="77777777" w:rsidR="00087835" w:rsidRDefault="00087835" w:rsidP="00087835">
      <w:pPr>
        <w:spacing w:line="360" w:lineRule="auto"/>
        <w:ind w:firstLine="851"/>
        <w:jc w:val="both"/>
        <w:rPr>
          <w:sz w:val="24"/>
          <w:szCs w:val="24"/>
        </w:rPr>
      </w:pPr>
      <w:r>
        <w:rPr>
          <w:sz w:val="24"/>
          <w:szCs w:val="24"/>
        </w:rPr>
        <w:t xml:space="preserve">Таким </w:t>
      </w:r>
      <w:proofErr w:type="gramStart"/>
      <w:r>
        <w:rPr>
          <w:sz w:val="24"/>
          <w:szCs w:val="24"/>
        </w:rPr>
        <w:t xml:space="preserve">образом: </w:t>
      </w:r>
      <w:r>
        <w:rPr>
          <w:sz w:val="28"/>
          <w:szCs w:val="28"/>
        </w:rPr>
        <w:t xml:space="preserve"> </w:t>
      </w:r>
      <w:proofErr w:type="spellStart"/>
      <w:r>
        <w:rPr>
          <w:sz w:val="28"/>
          <w:szCs w:val="28"/>
        </w:rPr>
        <w:t>К</w:t>
      </w:r>
      <w:proofErr w:type="gramEnd"/>
      <w:r>
        <w:rPr>
          <w:sz w:val="28"/>
          <w:szCs w:val="28"/>
          <w:vertAlign w:val="subscript"/>
        </w:rPr>
        <w:t>p</w:t>
      </w:r>
      <w:proofErr w:type="spellEnd"/>
      <w:r>
        <w:rPr>
          <w:sz w:val="28"/>
          <w:szCs w:val="28"/>
        </w:rPr>
        <w:t xml:space="preserve"> = 44</w:t>
      </w:r>
      <w:r>
        <w:rPr>
          <w:sz w:val="24"/>
          <w:szCs w:val="24"/>
        </w:rPr>
        <w:t>/3523х1000 = 0,012 х1000=12</w:t>
      </w:r>
    </w:p>
    <w:p w14:paraId="61F25677" w14:textId="77777777" w:rsidR="00087835" w:rsidRDefault="00087835" w:rsidP="00087835">
      <w:pPr>
        <w:spacing w:line="360" w:lineRule="auto"/>
        <w:ind w:left="851"/>
      </w:pPr>
      <w:r>
        <w:rPr>
          <w:sz w:val="24"/>
          <w:szCs w:val="24"/>
        </w:rPr>
        <w:t xml:space="preserve">2. Коэффициент смертности </w:t>
      </w:r>
      <w:proofErr w:type="gramStart"/>
      <w:r>
        <w:rPr>
          <w:sz w:val="24"/>
          <w:szCs w:val="24"/>
        </w:rPr>
        <w:t xml:space="preserve">– </w:t>
      </w:r>
      <w:r>
        <w:rPr>
          <w:sz w:val="22"/>
          <w:szCs w:val="22"/>
        </w:rPr>
        <w:t xml:space="preserve"> </w:t>
      </w:r>
      <w:r>
        <w:rPr>
          <w:sz w:val="24"/>
          <w:szCs w:val="24"/>
        </w:rPr>
        <w:t>К</w:t>
      </w:r>
      <w:r>
        <w:rPr>
          <w:sz w:val="24"/>
          <w:szCs w:val="24"/>
          <w:vertAlign w:val="subscript"/>
        </w:rPr>
        <w:t>см</w:t>
      </w:r>
      <w:proofErr w:type="gramEnd"/>
      <w:r>
        <w:rPr>
          <w:sz w:val="24"/>
          <w:szCs w:val="24"/>
        </w:rPr>
        <w:t>=</w:t>
      </w:r>
      <w:r>
        <w:rPr>
          <w:sz w:val="24"/>
          <w:szCs w:val="24"/>
          <w:lang w:val="en-US"/>
        </w:rPr>
        <w:t>N</w:t>
      </w:r>
      <w:proofErr w:type="spellStart"/>
      <w:r>
        <w:rPr>
          <w:sz w:val="24"/>
          <w:szCs w:val="24"/>
          <w:vertAlign w:val="subscript"/>
        </w:rPr>
        <w:t>уг</w:t>
      </w:r>
      <w:proofErr w:type="spellEnd"/>
      <w:r>
        <w:rPr>
          <w:sz w:val="24"/>
          <w:szCs w:val="24"/>
        </w:rPr>
        <w:t>/</w:t>
      </w:r>
      <w:r>
        <w:rPr>
          <w:sz w:val="24"/>
          <w:szCs w:val="24"/>
          <w:lang w:val="en-US"/>
        </w:rPr>
        <w:t>N</w:t>
      </w:r>
      <w:r>
        <w:rPr>
          <w:sz w:val="22"/>
          <w:szCs w:val="22"/>
          <w:vertAlign w:val="subscript"/>
        </w:rPr>
        <w:t xml:space="preserve"> </w:t>
      </w:r>
      <w:r>
        <w:rPr>
          <w:sz w:val="22"/>
          <w:szCs w:val="22"/>
        </w:rPr>
        <w:t>Х</w:t>
      </w:r>
      <w:r>
        <w:rPr>
          <w:sz w:val="28"/>
          <w:szCs w:val="28"/>
        </w:rPr>
        <w:t xml:space="preserve"> 1000</w:t>
      </w:r>
    </w:p>
    <w:p w14:paraId="28EBFDEE" w14:textId="77777777" w:rsidR="00087835" w:rsidRPr="00087835" w:rsidRDefault="00087835" w:rsidP="00087835">
      <w:pPr>
        <w:spacing w:line="360" w:lineRule="auto"/>
        <w:ind w:firstLine="851"/>
        <w:jc w:val="both"/>
        <w:rPr>
          <w:sz w:val="24"/>
          <w:szCs w:val="24"/>
        </w:rPr>
      </w:pPr>
      <w:r>
        <w:rPr>
          <w:position w:val="-5"/>
        </w:rPr>
        <w:object w:dxaOrig="511" w:dyaOrig="319" w14:anchorId="0B045D1B">
          <v:shape id="_x0000_i1028" type="#_x0000_t75" style="width:28.5pt;height:14.25pt" o:ole="" filled="t">
            <v:fill color2="black"/>
            <v:imagedata r:id="rId15" o:title=""/>
          </v:shape>
          <o:OLEObject Type="Embed" ProgID="Microsoft" ShapeID="_x0000_i1028" DrawAspect="Content" ObjectID="_1805112932" r:id="rId16"/>
        </w:object>
      </w:r>
      <w:r>
        <w:t xml:space="preserve">- </w:t>
      </w:r>
      <w:r>
        <w:rPr>
          <w:sz w:val="24"/>
          <w:szCs w:val="24"/>
        </w:rPr>
        <w:t xml:space="preserve">количество умерших, в 2011-2012 году </w:t>
      </w:r>
      <w:proofErr w:type="gramStart"/>
      <w:r>
        <w:rPr>
          <w:sz w:val="24"/>
          <w:szCs w:val="24"/>
        </w:rPr>
        <w:t>=(</w:t>
      </w:r>
      <w:proofErr w:type="gramEnd"/>
      <w:r>
        <w:rPr>
          <w:sz w:val="24"/>
          <w:szCs w:val="24"/>
        </w:rPr>
        <w:t xml:space="preserve">56+55)/2=56 чел. </w:t>
      </w:r>
    </w:p>
    <w:p w14:paraId="0079601E" w14:textId="77777777" w:rsidR="00087835" w:rsidRDefault="00087835" w:rsidP="00087835">
      <w:pPr>
        <w:spacing w:line="360" w:lineRule="auto"/>
        <w:ind w:firstLine="851"/>
        <w:jc w:val="both"/>
        <w:rPr>
          <w:sz w:val="24"/>
          <w:szCs w:val="24"/>
        </w:rPr>
      </w:pPr>
      <w:proofErr w:type="gramStart"/>
      <w:r>
        <w:rPr>
          <w:sz w:val="24"/>
          <w:szCs w:val="24"/>
          <w:lang w:val="en-US"/>
        </w:rPr>
        <w:t>N</w:t>
      </w:r>
      <w:r>
        <w:rPr>
          <w:sz w:val="22"/>
          <w:szCs w:val="22"/>
          <w:vertAlign w:val="subscript"/>
        </w:rPr>
        <w:t xml:space="preserve"> </w:t>
      </w:r>
      <w:r>
        <w:t xml:space="preserve"> -</w:t>
      </w:r>
      <w:proofErr w:type="gramEnd"/>
      <w:r>
        <w:t xml:space="preserve"> </w:t>
      </w:r>
      <w:r>
        <w:rPr>
          <w:sz w:val="24"/>
          <w:szCs w:val="24"/>
        </w:rPr>
        <w:t>численность населения, в 2012 год – 3523 чел.</w:t>
      </w:r>
    </w:p>
    <w:p w14:paraId="4B690B68" w14:textId="77777777" w:rsidR="00087835" w:rsidRDefault="00087835" w:rsidP="00087835">
      <w:pPr>
        <w:spacing w:line="360" w:lineRule="auto"/>
        <w:ind w:firstLine="851"/>
        <w:jc w:val="both"/>
        <w:rPr>
          <w:sz w:val="24"/>
          <w:szCs w:val="24"/>
        </w:rPr>
      </w:pPr>
      <w:r>
        <w:rPr>
          <w:sz w:val="24"/>
          <w:szCs w:val="24"/>
        </w:rPr>
        <w:t xml:space="preserve">Таким </w:t>
      </w:r>
      <w:proofErr w:type="gramStart"/>
      <w:r>
        <w:rPr>
          <w:sz w:val="24"/>
          <w:szCs w:val="24"/>
        </w:rPr>
        <w:t xml:space="preserve">образом: </w:t>
      </w:r>
      <w:r>
        <w:rPr>
          <w:sz w:val="28"/>
          <w:szCs w:val="28"/>
        </w:rPr>
        <w:t xml:space="preserve"> К</w:t>
      </w:r>
      <w:r>
        <w:rPr>
          <w:sz w:val="28"/>
          <w:szCs w:val="28"/>
          <w:vertAlign w:val="subscript"/>
        </w:rPr>
        <w:t>см</w:t>
      </w:r>
      <w:proofErr w:type="gramEnd"/>
      <w:r>
        <w:rPr>
          <w:sz w:val="28"/>
          <w:szCs w:val="28"/>
        </w:rPr>
        <w:t xml:space="preserve"> = 56</w:t>
      </w:r>
      <w:r>
        <w:rPr>
          <w:sz w:val="24"/>
          <w:szCs w:val="24"/>
        </w:rPr>
        <w:t>/3523х1000 = 15,9</w:t>
      </w:r>
    </w:p>
    <w:p w14:paraId="17E76A94" w14:textId="77777777" w:rsidR="00087835" w:rsidRDefault="00087835" w:rsidP="00087835">
      <w:pPr>
        <w:spacing w:line="360" w:lineRule="auto"/>
        <w:ind w:left="851"/>
      </w:pPr>
      <w:r>
        <w:rPr>
          <w:sz w:val="24"/>
          <w:szCs w:val="24"/>
        </w:rPr>
        <w:t xml:space="preserve">3. Коэффициент естественного прироста – </w:t>
      </w:r>
      <w:r>
        <w:rPr>
          <w:position w:val="-5"/>
        </w:rPr>
        <w:object w:dxaOrig="1560" w:dyaOrig="319" w14:anchorId="41748D01">
          <v:shape id="_x0000_i1029" type="#_x0000_t75" style="width:79.5pt;height:14.25pt" o:ole="" filled="t">
            <v:fill color2="black"/>
            <v:imagedata r:id="rId17" o:title=""/>
          </v:shape>
          <o:OLEObject Type="Embed" ProgID="Microsoft" ShapeID="_x0000_i1029" DrawAspect="Content" ObjectID="_1805112933" r:id="rId18"/>
        </w:object>
      </w:r>
      <w:r>
        <w:rPr>
          <w:sz w:val="22"/>
          <w:szCs w:val="22"/>
        </w:rPr>
        <w:t xml:space="preserve"> </w:t>
      </w:r>
    </w:p>
    <w:p w14:paraId="23F06DE2" w14:textId="77777777" w:rsidR="00087835" w:rsidRDefault="00087835" w:rsidP="00087835">
      <w:pPr>
        <w:spacing w:line="360" w:lineRule="auto"/>
        <w:ind w:firstLine="851"/>
        <w:jc w:val="both"/>
        <w:rPr>
          <w:sz w:val="24"/>
          <w:szCs w:val="24"/>
        </w:rPr>
      </w:pPr>
      <w:r>
        <w:object w:dxaOrig="2260" w:dyaOrig="596" w14:anchorId="2F52420C">
          <v:shape id="_x0000_i1030" type="#_x0000_t75" style="width:115.5pt;height:28.5pt" o:ole="" filled="t">
            <v:fill color2="black"/>
            <v:imagedata r:id="rId19" o:title=""/>
          </v:shape>
          <o:OLEObject Type="Embed" ProgID="Microsoft" ShapeID="_x0000_i1030" DrawAspect="Content" ObjectID="_1805112934" r:id="rId20"/>
        </w:object>
      </w:r>
    </w:p>
    <w:p w14:paraId="59B440D4" w14:textId="77777777" w:rsidR="00087835" w:rsidRDefault="00087835" w:rsidP="00087835">
      <w:pPr>
        <w:spacing w:line="360" w:lineRule="auto"/>
        <w:ind w:left="851"/>
      </w:pPr>
      <w:r>
        <w:rPr>
          <w:sz w:val="24"/>
          <w:szCs w:val="24"/>
        </w:rPr>
        <w:t xml:space="preserve">4. Коэффициент прибытия – </w:t>
      </w:r>
      <w:r>
        <w:rPr>
          <w:sz w:val="22"/>
          <w:szCs w:val="22"/>
        </w:rPr>
        <w:t xml:space="preserve">  </w:t>
      </w:r>
      <w:proofErr w:type="spellStart"/>
      <w:r>
        <w:rPr>
          <w:sz w:val="24"/>
          <w:szCs w:val="24"/>
        </w:rPr>
        <w:t>К</w:t>
      </w:r>
      <w:r>
        <w:rPr>
          <w:sz w:val="24"/>
          <w:szCs w:val="24"/>
          <w:vertAlign w:val="subscript"/>
        </w:rPr>
        <w:t>пр</w:t>
      </w:r>
      <w:proofErr w:type="spellEnd"/>
      <w:r>
        <w:rPr>
          <w:sz w:val="24"/>
          <w:szCs w:val="24"/>
        </w:rPr>
        <w:t>=</w:t>
      </w:r>
      <w:r>
        <w:rPr>
          <w:sz w:val="24"/>
          <w:szCs w:val="24"/>
          <w:lang w:val="en-US"/>
        </w:rPr>
        <w:t>N</w:t>
      </w:r>
      <w:proofErr w:type="spellStart"/>
      <w:r>
        <w:rPr>
          <w:sz w:val="24"/>
          <w:szCs w:val="24"/>
          <w:vertAlign w:val="subscript"/>
        </w:rPr>
        <w:t>пр</w:t>
      </w:r>
      <w:proofErr w:type="spellEnd"/>
      <w:r>
        <w:rPr>
          <w:sz w:val="24"/>
          <w:szCs w:val="24"/>
        </w:rPr>
        <w:t>/</w:t>
      </w:r>
      <w:r>
        <w:rPr>
          <w:sz w:val="24"/>
          <w:szCs w:val="24"/>
          <w:lang w:val="en-US"/>
        </w:rPr>
        <w:t>N</w:t>
      </w:r>
      <w:r>
        <w:rPr>
          <w:sz w:val="22"/>
          <w:szCs w:val="22"/>
          <w:vertAlign w:val="subscript"/>
        </w:rPr>
        <w:t xml:space="preserve"> </w:t>
      </w:r>
      <w:r>
        <w:rPr>
          <w:sz w:val="22"/>
          <w:szCs w:val="22"/>
        </w:rPr>
        <w:t>Х</w:t>
      </w:r>
      <w:r>
        <w:rPr>
          <w:sz w:val="28"/>
          <w:szCs w:val="28"/>
        </w:rPr>
        <w:t xml:space="preserve"> 1000</w:t>
      </w:r>
    </w:p>
    <w:p w14:paraId="7327FB06" w14:textId="77777777" w:rsidR="00087835" w:rsidRDefault="00087835" w:rsidP="00087835">
      <w:pPr>
        <w:spacing w:line="360" w:lineRule="auto"/>
        <w:ind w:left="851"/>
      </w:pPr>
    </w:p>
    <w:p w14:paraId="5FD6189A" w14:textId="77777777" w:rsidR="00087835" w:rsidRPr="00087835" w:rsidRDefault="00087835" w:rsidP="00087835">
      <w:pPr>
        <w:spacing w:line="360" w:lineRule="auto"/>
        <w:ind w:firstLine="851"/>
        <w:jc w:val="both"/>
        <w:rPr>
          <w:sz w:val="24"/>
          <w:szCs w:val="24"/>
        </w:rPr>
      </w:pPr>
      <w:r>
        <w:rPr>
          <w:position w:val="-5"/>
        </w:rPr>
        <w:object w:dxaOrig="523" w:dyaOrig="319" w14:anchorId="01BC824E">
          <v:shape id="_x0000_i1031" type="#_x0000_t75" style="width:28.5pt;height:14.25pt" o:ole="" filled="t">
            <v:fill color2="black"/>
            <v:imagedata r:id="rId21" o:title=""/>
          </v:shape>
          <o:OLEObject Type="Embed" ProgID="Microsoft" ShapeID="_x0000_i1031" DrawAspect="Content" ObjectID="_1805112935" r:id="rId22"/>
        </w:object>
      </w:r>
      <w:r>
        <w:t xml:space="preserve">- </w:t>
      </w:r>
      <w:r>
        <w:rPr>
          <w:sz w:val="24"/>
          <w:szCs w:val="24"/>
        </w:rPr>
        <w:t xml:space="preserve">показатель миграции: прибыло, в 2011-2012 году (37+17)/2=27 чел. </w:t>
      </w:r>
    </w:p>
    <w:p w14:paraId="337ABCDD" w14:textId="77777777" w:rsidR="00087835" w:rsidRDefault="00087835" w:rsidP="00087835">
      <w:pPr>
        <w:spacing w:line="360" w:lineRule="auto"/>
        <w:ind w:firstLine="851"/>
        <w:jc w:val="both"/>
      </w:pPr>
      <w:r>
        <w:rPr>
          <w:sz w:val="24"/>
          <w:szCs w:val="24"/>
          <w:lang w:val="en-US"/>
        </w:rPr>
        <w:t>N</w:t>
      </w:r>
      <w:r>
        <w:rPr>
          <w:sz w:val="22"/>
          <w:szCs w:val="22"/>
          <w:vertAlign w:val="subscript"/>
        </w:rPr>
        <w:t xml:space="preserve"> </w:t>
      </w:r>
      <w:r>
        <w:rPr>
          <w:sz w:val="22"/>
          <w:szCs w:val="22"/>
        </w:rPr>
        <w:t>-</w:t>
      </w:r>
      <w:r>
        <w:rPr>
          <w:sz w:val="24"/>
          <w:szCs w:val="24"/>
        </w:rPr>
        <w:t>численность населения, в 2012 год –3523</w:t>
      </w:r>
      <w:proofErr w:type="gramStart"/>
      <w:r>
        <w:rPr>
          <w:sz w:val="24"/>
          <w:szCs w:val="24"/>
        </w:rPr>
        <w:t>чел.( согласно</w:t>
      </w:r>
      <w:proofErr w:type="gramEnd"/>
      <w:r>
        <w:rPr>
          <w:sz w:val="24"/>
          <w:szCs w:val="24"/>
        </w:rPr>
        <w:t xml:space="preserve"> паспорту МО)</w:t>
      </w:r>
    </w:p>
    <w:p w14:paraId="06AC39DD" w14:textId="77777777" w:rsidR="00087835" w:rsidRDefault="00087835" w:rsidP="00087835">
      <w:pPr>
        <w:spacing w:line="360" w:lineRule="auto"/>
        <w:ind w:firstLine="851"/>
        <w:jc w:val="both"/>
      </w:pPr>
    </w:p>
    <w:p w14:paraId="18348304" w14:textId="77777777" w:rsidR="00087835" w:rsidRDefault="00087835" w:rsidP="00087835">
      <w:pPr>
        <w:spacing w:line="360" w:lineRule="auto"/>
        <w:ind w:firstLine="851"/>
        <w:jc w:val="both"/>
        <w:rPr>
          <w:sz w:val="24"/>
          <w:szCs w:val="24"/>
        </w:rPr>
      </w:pPr>
      <w:r>
        <w:rPr>
          <w:sz w:val="24"/>
          <w:szCs w:val="24"/>
        </w:rPr>
        <w:t xml:space="preserve">Таким </w:t>
      </w:r>
      <w:proofErr w:type="gramStart"/>
      <w:r>
        <w:rPr>
          <w:sz w:val="24"/>
          <w:szCs w:val="24"/>
        </w:rPr>
        <w:t xml:space="preserve">образом: </w:t>
      </w:r>
      <w:r>
        <w:rPr>
          <w:sz w:val="28"/>
          <w:szCs w:val="28"/>
        </w:rPr>
        <w:t xml:space="preserve"> </w:t>
      </w:r>
      <w:proofErr w:type="spellStart"/>
      <w:r>
        <w:rPr>
          <w:sz w:val="28"/>
          <w:szCs w:val="28"/>
        </w:rPr>
        <w:t>К</w:t>
      </w:r>
      <w:r>
        <w:rPr>
          <w:sz w:val="28"/>
          <w:szCs w:val="28"/>
          <w:vertAlign w:val="subscript"/>
        </w:rPr>
        <w:t>пр</w:t>
      </w:r>
      <w:proofErr w:type="spellEnd"/>
      <w:proofErr w:type="gramEnd"/>
      <w:r>
        <w:rPr>
          <w:sz w:val="28"/>
          <w:szCs w:val="28"/>
        </w:rPr>
        <w:t xml:space="preserve"> = 27</w:t>
      </w:r>
      <w:r>
        <w:rPr>
          <w:sz w:val="24"/>
          <w:szCs w:val="24"/>
        </w:rPr>
        <w:t>/3523х1000 = 7.7</w:t>
      </w:r>
    </w:p>
    <w:p w14:paraId="3192FEFB" w14:textId="77777777" w:rsidR="00087835" w:rsidRDefault="00087835" w:rsidP="00087835">
      <w:pPr>
        <w:spacing w:line="360" w:lineRule="auto"/>
        <w:ind w:left="851"/>
      </w:pPr>
      <w:r>
        <w:rPr>
          <w:sz w:val="24"/>
          <w:szCs w:val="24"/>
        </w:rPr>
        <w:t xml:space="preserve">5. Коэффициент выбытия –  </w:t>
      </w:r>
      <w:r>
        <w:rPr>
          <w:sz w:val="22"/>
          <w:szCs w:val="22"/>
        </w:rPr>
        <w:t xml:space="preserve">  </w:t>
      </w:r>
      <w:proofErr w:type="spellStart"/>
      <w:r>
        <w:rPr>
          <w:sz w:val="24"/>
          <w:szCs w:val="24"/>
        </w:rPr>
        <w:t>К</w:t>
      </w:r>
      <w:r>
        <w:rPr>
          <w:sz w:val="24"/>
          <w:szCs w:val="24"/>
          <w:vertAlign w:val="subscript"/>
        </w:rPr>
        <w:t>выб</w:t>
      </w:r>
      <w:proofErr w:type="spellEnd"/>
      <w:r>
        <w:rPr>
          <w:sz w:val="24"/>
          <w:szCs w:val="24"/>
        </w:rPr>
        <w:t>=</w:t>
      </w:r>
      <w:r>
        <w:rPr>
          <w:sz w:val="24"/>
          <w:szCs w:val="24"/>
          <w:lang w:val="en-US"/>
        </w:rPr>
        <w:t>N</w:t>
      </w:r>
      <w:proofErr w:type="spellStart"/>
      <w:r>
        <w:rPr>
          <w:sz w:val="24"/>
          <w:szCs w:val="24"/>
          <w:vertAlign w:val="subscript"/>
        </w:rPr>
        <w:t>выб</w:t>
      </w:r>
      <w:proofErr w:type="spellEnd"/>
      <w:r>
        <w:rPr>
          <w:sz w:val="24"/>
          <w:szCs w:val="24"/>
        </w:rPr>
        <w:t>/</w:t>
      </w:r>
      <w:r>
        <w:rPr>
          <w:sz w:val="24"/>
          <w:szCs w:val="24"/>
          <w:lang w:val="en-US"/>
        </w:rPr>
        <w:t>N</w:t>
      </w:r>
      <w:r>
        <w:rPr>
          <w:sz w:val="22"/>
          <w:szCs w:val="22"/>
          <w:vertAlign w:val="subscript"/>
        </w:rPr>
        <w:t xml:space="preserve"> </w:t>
      </w:r>
      <w:r>
        <w:rPr>
          <w:sz w:val="22"/>
          <w:szCs w:val="22"/>
        </w:rPr>
        <w:t>Х</w:t>
      </w:r>
      <w:r>
        <w:rPr>
          <w:sz w:val="28"/>
          <w:szCs w:val="28"/>
        </w:rPr>
        <w:t xml:space="preserve"> 1000</w:t>
      </w:r>
    </w:p>
    <w:p w14:paraId="6F4CA472" w14:textId="77777777" w:rsidR="00087835" w:rsidRDefault="00087835" w:rsidP="00087835">
      <w:pPr>
        <w:spacing w:line="360" w:lineRule="auto"/>
        <w:ind w:firstLine="851"/>
        <w:jc w:val="both"/>
        <w:rPr>
          <w:sz w:val="24"/>
          <w:szCs w:val="24"/>
        </w:rPr>
      </w:pPr>
      <w:r>
        <w:rPr>
          <w:position w:val="-5"/>
        </w:rPr>
        <w:object w:dxaOrig="622" w:dyaOrig="319" w14:anchorId="37DFA9CD">
          <v:shape id="_x0000_i1032" type="#_x0000_t75" style="width:28.5pt;height:14.25pt" o:ole="" filled="t">
            <v:fill color2="black"/>
            <v:imagedata r:id="rId23" o:title=""/>
          </v:shape>
          <o:OLEObject Type="Embed" ProgID="Microsoft" ShapeID="_x0000_i1032" DrawAspect="Content" ObjectID="_1805112936" r:id="rId24"/>
        </w:object>
      </w:r>
      <w:r>
        <w:t xml:space="preserve">- </w:t>
      </w:r>
      <w:r>
        <w:rPr>
          <w:sz w:val="24"/>
          <w:szCs w:val="24"/>
        </w:rPr>
        <w:t xml:space="preserve">показатель миграции: выбыло, в 2011-2012 году – 0 чел. </w:t>
      </w:r>
    </w:p>
    <w:p w14:paraId="6A4D8B45" w14:textId="77777777" w:rsidR="00087835" w:rsidRDefault="00087835" w:rsidP="00087835">
      <w:pPr>
        <w:spacing w:line="360" w:lineRule="auto"/>
        <w:ind w:firstLine="851"/>
        <w:jc w:val="both"/>
        <w:rPr>
          <w:sz w:val="24"/>
          <w:szCs w:val="24"/>
        </w:rPr>
      </w:pPr>
      <w:r>
        <w:rPr>
          <w:sz w:val="24"/>
          <w:szCs w:val="24"/>
        </w:rPr>
        <w:t xml:space="preserve">  </w:t>
      </w:r>
      <w:proofErr w:type="gramStart"/>
      <w:r>
        <w:rPr>
          <w:sz w:val="24"/>
          <w:szCs w:val="24"/>
          <w:lang w:val="en-US"/>
        </w:rPr>
        <w:t>N</w:t>
      </w:r>
      <w:r>
        <w:rPr>
          <w:sz w:val="22"/>
          <w:szCs w:val="22"/>
          <w:vertAlign w:val="subscript"/>
        </w:rPr>
        <w:t xml:space="preserve"> </w:t>
      </w:r>
      <w:r>
        <w:t xml:space="preserve"> -</w:t>
      </w:r>
      <w:proofErr w:type="gramEnd"/>
      <w:r>
        <w:t xml:space="preserve"> </w:t>
      </w:r>
      <w:r>
        <w:rPr>
          <w:sz w:val="24"/>
          <w:szCs w:val="24"/>
        </w:rPr>
        <w:t>численность населения, в 2012 год – 3523 чел.</w:t>
      </w:r>
    </w:p>
    <w:p w14:paraId="3BE4B899" w14:textId="77777777" w:rsidR="00087835" w:rsidRDefault="00087835" w:rsidP="00087835">
      <w:pPr>
        <w:spacing w:line="360" w:lineRule="auto"/>
        <w:ind w:firstLine="851"/>
        <w:jc w:val="both"/>
        <w:rPr>
          <w:sz w:val="24"/>
          <w:szCs w:val="24"/>
        </w:rPr>
      </w:pPr>
      <w:r>
        <w:rPr>
          <w:sz w:val="24"/>
          <w:szCs w:val="24"/>
        </w:rPr>
        <w:t xml:space="preserve"> </w:t>
      </w:r>
      <w:proofErr w:type="spellStart"/>
      <w:r>
        <w:rPr>
          <w:sz w:val="24"/>
          <w:szCs w:val="24"/>
        </w:rPr>
        <w:t>К</w:t>
      </w:r>
      <w:r>
        <w:rPr>
          <w:sz w:val="24"/>
          <w:szCs w:val="24"/>
          <w:vertAlign w:val="subscript"/>
        </w:rPr>
        <w:t>выб</w:t>
      </w:r>
      <w:proofErr w:type="spellEnd"/>
      <w:r>
        <w:rPr>
          <w:sz w:val="24"/>
          <w:szCs w:val="24"/>
        </w:rPr>
        <w:t>= 0/</w:t>
      </w:r>
      <w:r>
        <w:t xml:space="preserve"> 3523 Х1000=0</w:t>
      </w:r>
    </w:p>
    <w:p w14:paraId="508A99F3" w14:textId="77777777" w:rsidR="00087835" w:rsidRDefault="00087835" w:rsidP="00087835">
      <w:pPr>
        <w:spacing w:line="360" w:lineRule="auto"/>
        <w:ind w:firstLine="851"/>
        <w:jc w:val="both"/>
        <w:rPr>
          <w:sz w:val="24"/>
          <w:szCs w:val="24"/>
        </w:rPr>
      </w:pPr>
      <w:r>
        <w:rPr>
          <w:sz w:val="24"/>
          <w:szCs w:val="24"/>
        </w:rPr>
        <w:t xml:space="preserve">Таким </w:t>
      </w:r>
      <w:proofErr w:type="gramStart"/>
      <w:r>
        <w:rPr>
          <w:sz w:val="24"/>
          <w:szCs w:val="24"/>
        </w:rPr>
        <w:t xml:space="preserve">образом: </w:t>
      </w:r>
      <w:r>
        <w:rPr>
          <w:sz w:val="28"/>
          <w:szCs w:val="28"/>
        </w:rPr>
        <w:t xml:space="preserve"> </w:t>
      </w:r>
      <w:proofErr w:type="spellStart"/>
      <w:r>
        <w:rPr>
          <w:sz w:val="28"/>
          <w:szCs w:val="28"/>
        </w:rPr>
        <w:t>К</w:t>
      </w:r>
      <w:r>
        <w:rPr>
          <w:sz w:val="28"/>
          <w:szCs w:val="28"/>
          <w:vertAlign w:val="subscript"/>
        </w:rPr>
        <w:t>выб</w:t>
      </w:r>
      <w:proofErr w:type="spellEnd"/>
      <w:proofErr w:type="gramEnd"/>
      <w:r>
        <w:rPr>
          <w:sz w:val="28"/>
          <w:szCs w:val="28"/>
        </w:rPr>
        <w:t xml:space="preserve"> = </w:t>
      </w:r>
      <w:r>
        <w:rPr>
          <w:sz w:val="24"/>
          <w:szCs w:val="24"/>
        </w:rPr>
        <w:t>0</w:t>
      </w:r>
    </w:p>
    <w:p w14:paraId="7040ED58" w14:textId="77777777" w:rsidR="00087835" w:rsidRDefault="00087835" w:rsidP="00087835">
      <w:pPr>
        <w:spacing w:line="360" w:lineRule="auto"/>
        <w:ind w:left="851"/>
      </w:pPr>
      <w:r>
        <w:rPr>
          <w:sz w:val="24"/>
          <w:szCs w:val="24"/>
        </w:rPr>
        <w:t xml:space="preserve">6. Коэффициент миграции – </w:t>
      </w:r>
      <w:r>
        <w:rPr>
          <w:position w:val="-5"/>
        </w:rPr>
        <w:object w:dxaOrig="1675" w:dyaOrig="319" w14:anchorId="1A81F18C">
          <v:shape id="_x0000_i1033" type="#_x0000_t75" style="width:86.25pt;height:14.25pt" o:ole="" filled="t">
            <v:fill color2="black"/>
            <v:imagedata r:id="rId25" o:title=""/>
          </v:shape>
          <o:OLEObject Type="Embed" ProgID="Microsoft" ShapeID="_x0000_i1033" DrawAspect="Content" ObjectID="_1805112937" r:id="rId26"/>
        </w:object>
      </w:r>
      <w:r>
        <w:rPr>
          <w:sz w:val="22"/>
          <w:szCs w:val="22"/>
        </w:rPr>
        <w:t xml:space="preserve"> </w:t>
      </w:r>
    </w:p>
    <w:p w14:paraId="05DE42A8" w14:textId="77777777" w:rsidR="00087835" w:rsidRDefault="00087835" w:rsidP="00087835">
      <w:pPr>
        <w:spacing w:line="360" w:lineRule="auto"/>
        <w:ind w:firstLine="851"/>
        <w:jc w:val="both"/>
        <w:rPr>
          <w:sz w:val="24"/>
          <w:szCs w:val="24"/>
        </w:rPr>
      </w:pPr>
      <w:r>
        <w:object w:dxaOrig="2724" w:dyaOrig="609" w14:anchorId="061C4AB3">
          <v:shape id="_x0000_i1034" type="#_x0000_t75" style="width:136.5pt;height:28.5pt" o:ole="" filled="t">
            <v:fill color2="black"/>
            <v:imagedata r:id="rId27" o:title=""/>
          </v:shape>
          <o:OLEObject Type="Embed" ProgID="Microsoft" ShapeID="_x0000_i1034" DrawAspect="Content" ObjectID="_1805112938" r:id="rId28"/>
        </w:object>
      </w:r>
      <w:r>
        <w:t xml:space="preserve"> </w:t>
      </w:r>
    </w:p>
    <w:p w14:paraId="3AAFD9E9" w14:textId="77777777" w:rsidR="00087835" w:rsidRDefault="00087835" w:rsidP="00087835">
      <w:pPr>
        <w:spacing w:line="360" w:lineRule="auto"/>
        <w:ind w:left="851"/>
        <w:jc w:val="both"/>
        <w:rPr>
          <w:sz w:val="24"/>
          <w:szCs w:val="24"/>
          <w:u w:val="single"/>
        </w:rPr>
      </w:pPr>
      <w:r>
        <w:rPr>
          <w:sz w:val="24"/>
          <w:szCs w:val="24"/>
        </w:rPr>
        <w:t>Далее рассчитаем перспективную численность населения:</w:t>
      </w:r>
    </w:p>
    <w:p w14:paraId="07477FF0" w14:textId="77777777" w:rsidR="00087835" w:rsidRDefault="00087835" w:rsidP="00087835">
      <w:pPr>
        <w:spacing w:line="360" w:lineRule="auto"/>
        <w:ind w:left="851"/>
        <w:jc w:val="both"/>
        <w:rPr>
          <w:sz w:val="28"/>
          <w:szCs w:val="28"/>
        </w:rPr>
      </w:pPr>
      <w:r>
        <w:rPr>
          <w:sz w:val="24"/>
          <w:szCs w:val="24"/>
          <w:u w:val="single"/>
        </w:rPr>
        <w:t>Коэффициент общего прироста населения</w:t>
      </w:r>
      <w:r>
        <w:rPr>
          <w:b/>
          <w:sz w:val="24"/>
          <w:szCs w:val="24"/>
          <w:u w:val="single"/>
        </w:rPr>
        <w:t>:</w:t>
      </w:r>
    </w:p>
    <w:p w14:paraId="5D03C7D1" w14:textId="77777777" w:rsidR="00087835" w:rsidRDefault="00087835" w:rsidP="00087835">
      <w:pPr>
        <w:spacing w:line="360" w:lineRule="auto"/>
        <w:ind w:left="851"/>
        <w:rPr>
          <w:sz w:val="24"/>
          <w:szCs w:val="24"/>
          <w:u w:val="single"/>
        </w:rPr>
      </w:pPr>
      <w:proofErr w:type="spellStart"/>
      <w:r>
        <w:rPr>
          <w:sz w:val="28"/>
          <w:szCs w:val="28"/>
        </w:rPr>
        <w:t>К</w:t>
      </w:r>
      <w:r>
        <w:rPr>
          <w:sz w:val="28"/>
          <w:szCs w:val="28"/>
          <w:vertAlign w:val="subscript"/>
        </w:rPr>
        <w:t>общ</w:t>
      </w:r>
      <w:proofErr w:type="spellEnd"/>
      <w:r>
        <w:rPr>
          <w:sz w:val="28"/>
          <w:szCs w:val="28"/>
        </w:rPr>
        <w:t xml:space="preserve"> = </w:t>
      </w:r>
      <w:proofErr w:type="spellStart"/>
      <w:r>
        <w:rPr>
          <w:sz w:val="28"/>
          <w:szCs w:val="28"/>
        </w:rPr>
        <w:t>К</w:t>
      </w:r>
      <w:r>
        <w:rPr>
          <w:sz w:val="28"/>
          <w:szCs w:val="28"/>
          <w:vertAlign w:val="subscript"/>
        </w:rPr>
        <w:t>еп</w:t>
      </w:r>
      <w:proofErr w:type="spellEnd"/>
      <w:r>
        <w:rPr>
          <w:sz w:val="28"/>
          <w:szCs w:val="28"/>
        </w:rPr>
        <w:t xml:space="preserve"> + К</w:t>
      </w:r>
      <w:r>
        <w:rPr>
          <w:sz w:val="28"/>
          <w:szCs w:val="28"/>
          <w:vertAlign w:val="subscript"/>
        </w:rPr>
        <w:t>м</w:t>
      </w:r>
      <w:r>
        <w:rPr>
          <w:sz w:val="28"/>
          <w:szCs w:val="28"/>
        </w:rPr>
        <w:t xml:space="preserve"> = </w:t>
      </w:r>
      <w:r>
        <w:rPr>
          <w:sz w:val="24"/>
          <w:szCs w:val="24"/>
        </w:rPr>
        <w:t>-3,9 +7.7</w:t>
      </w:r>
      <w:proofErr w:type="gramStart"/>
      <w:r>
        <w:rPr>
          <w:sz w:val="24"/>
          <w:szCs w:val="24"/>
        </w:rPr>
        <w:t>=  3</w:t>
      </w:r>
      <w:proofErr w:type="gramEnd"/>
      <w:r>
        <w:rPr>
          <w:sz w:val="24"/>
          <w:szCs w:val="24"/>
        </w:rPr>
        <w:t>,8</w:t>
      </w:r>
    </w:p>
    <w:p w14:paraId="75158E84" w14:textId="77777777" w:rsidR="00087835" w:rsidRDefault="00087835" w:rsidP="00087835">
      <w:pPr>
        <w:spacing w:line="360" w:lineRule="auto"/>
        <w:ind w:left="851"/>
      </w:pPr>
      <w:r>
        <w:rPr>
          <w:sz w:val="24"/>
          <w:szCs w:val="24"/>
          <w:u w:val="single"/>
        </w:rPr>
        <w:t>Численность населения через 5 лет:</w:t>
      </w:r>
    </w:p>
    <w:p w14:paraId="570945E1" w14:textId="77777777" w:rsidR="00087835" w:rsidRDefault="00087835" w:rsidP="00087835">
      <w:pPr>
        <w:spacing w:line="360" w:lineRule="auto"/>
        <w:ind w:firstLine="851"/>
        <w:jc w:val="both"/>
        <w:rPr>
          <w:sz w:val="24"/>
          <w:szCs w:val="24"/>
          <w:u w:val="single"/>
        </w:rPr>
      </w:pPr>
      <w:r w:rsidRPr="00087835">
        <w:rPr>
          <w:position w:val="-30"/>
        </w:rPr>
        <w:object w:dxaOrig="5140" w:dyaOrig="780" w14:anchorId="066A6968">
          <v:shape id="_x0000_i1035" type="#_x0000_t75" style="width:259.5pt;height:36pt" o:ole="" filled="t">
            <v:fill color2="black"/>
            <v:imagedata r:id="rId29" o:title=""/>
          </v:shape>
          <o:OLEObject Type="Embed" ProgID="Microsoft" ShapeID="_x0000_i1035" DrawAspect="Content" ObjectID="_1805112939" r:id="rId30"/>
        </w:object>
      </w:r>
    </w:p>
    <w:p w14:paraId="19CAA02F" w14:textId="77777777" w:rsidR="00087835" w:rsidRDefault="00087835" w:rsidP="00087835">
      <w:pPr>
        <w:spacing w:line="360" w:lineRule="auto"/>
        <w:ind w:left="851"/>
        <w:rPr>
          <w:sz w:val="24"/>
          <w:szCs w:val="24"/>
          <w:u w:val="single"/>
        </w:rPr>
      </w:pPr>
    </w:p>
    <w:p w14:paraId="0D6FDD94" w14:textId="77777777" w:rsidR="00087835" w:rsidRDefault="00087835" w:rsidP="00087835">
      <w:pPr>
        <w:spacing w:line="360" w:lineRule="auto"/>
        <w:ind w:left="851"/>
      </w:pPr>
      <w:r>
        <w:rPr>
          <w:sz w:val="24"/>
          <w:szCs w:val="24"/>
          <w:u w:val="single"/>
        </w:rPr>
        <w:t>Численность населения через 20 лет:</w:t>
      </w:r>
    </w:p>
    <w:p w14:paraId="17943A94" w14:textId="77777777" w:rsidR="00087835" w:rsidRDefault="00087835" w:rsidP="00087835">
      <w:pPr>
        <w:spacing w:line="360" w:lineRule="auto"/>
        <w:ind w:firstLine="851"/>
        <w:jc w:val="both"/>
        <w:rPr>
          <w:sz w:val="24"/>
          <w:szCs w:val="24"/>
        </w:rPr>
      </w:pPr>
      <w:r w:rsidRPr="00087835">
        <w:rPr>
          <w:position w:val="-30"/>
        </w:rPr>
        <w:object w:dxaOrig="5160" w:dyaOrig="780" w14:anchorId="3B5A6CFC">
          <v:shape id="_x0000_i1036" type="#_x0000_t75" style="width:259.5pt;height:36pt" o:ole="" filled="t">
            <v:fill color2="black"/>
            <v:imagedata r:id="rId31" o:title=""/>
          </v:shape>
          <o:OLEObject Type="Embed" ProgID="Microsoft" ShapeID="_x0000_i1036" DrawAspect="Content" ObjectID="_1805112940" r:id="rId32"/>
        </w:object>
      </w:r>
      <w:r>
        <w:rPr>
          <w:sz w:val="24"/>
          <w:szCs w:val="24"/>
        </w:rPr>
        <w:t xml:space="preserve"> </w:t>
      </w:r>
    </w:p>
    <w:p w14:paraId="2C980201" w14:textId="77777777" w:rsidR="00087835" w:rsidRDefault="00087835" w:rsidP="00087835">
      <w:pPr>
        <w:spacing w:line="360" w:lineRule="auto"/>
        <w:ind w:left="567" w:firstLine="851"/>
        <w:jc w:val="both"/>
        <w:rPr>
          <w:sz w:val="24"/>
          <w:szCs w:val="24"/>
        </w:rPr>
      </w:pPr>
    </w:p>
    <w:p w14:paraId="5E91A9B7" w14:textId="77777777" w:rsidR="00087835" w:rsidRDefault="00087835" w:rsidP="00087835">
      <w:pPr>
        <w:pStyle w:val="17"/>
        <w:widowControl w:val="0"/>
        <w:jc w:val="both"/>
        <w:rPr>
          <w:sz w:val="24"/>
          <w:szCs w:val="24"/>
        </w:rPr>
      </w:pPr>
      <w:r>
        <w:rPr>
          <w:color w:val="00000A"/>
          <w:sz w:val="24"/>
          <w:szCs w:val="24"/>
        </w:rPr>
        <w:t>Таблица 1</w:t>
      </w:r>
      <w:r w:rsidR="002251E9">
        <w:rPr>
          <w:color w:val="00000A"/>
          <w:sz w:val="24"/>
          <w:szCs w:val="24"/>
        </w:rPr>
        <w:t>2</w:t>
      </w:r>
      <w:r>
        <w:rPr>
          <w:color w:val="00000A"/>
          <w:sz w:val="24"/>
          <w:szCs w:val="24"/>
        </w:rPr>
        <w:t xml:space="preserve"> - Данные для расчета ожидаемой численности населения и результаты этого расчета (инерционный сценарий развития)</w:t>
      </w:r>
    </w:p>
    <w:tbl>
      <w:tblPr>
        <w:tblW w:w="0" w:type="auto"/>
        <w:tblInd w:w="-215" w:type="dxa"/>
        <w:tblLayout w:type="fixed"/>
        <w:tblLook w:val="0000" w:firstRow="0" w:lastRow="0" w:firstColumn="0" w:lastColumn="0" w:noHBand="0" w:noVBand="0"/>
      </w:tblPr>
      <w:tblGrid>
        <w:gridCol w:w="686"/>
        <w:gridCol w:w="7055"/>
        <w:gridCol w:w="2260"/>
      </w:tblGrid>
      <w:tr w:rsidR="00087835" w14:paraId="7A7A07BA" w14:textId="77777777" w:rsidTr="00CF44FA">
        <w:trPr>
          <w:cantSplit/>
          <w:trHeight w:val="126"/>
        </w:trPr>
        <w:tc>
          <w:tcPr>
            <w:tcW w:w="686" w:type="dxa"/>
            <w:tcBorders>
              <w:top w:val="single" w:sz="4" w:space="0" w:color="000000"/>
              <w:left w:val="single" w:sz="4" w:space="0" w:color="000000"/>
              <w:bottom w:val="single" w:sz="4" w:space="0" w:color="000000"/>
            </w:tcBorders>
            <w:shd w:val="clear" w:color="auto" w:fill="FFFFFF"/>
            <w:vAlign w:val="center"/>
          </w:tcPr>
          <w:p w14:paraId="1528CB04" w14:textId="77777777" w:rsidR="00087835" w:rsidRDefault="00087835" w:rsidP="00CF44FA">
            <w:pPr>
              <w:tabs>
                <w:tab w:val="left" w:pos="2276"/>
              </w:tabs>
              <w:snapToGrid w:val="0"/>
              <w:spacing w:line="100" w:lineRule="atLeast"/>
              <w:jc w:val="center"/>
              <w:rPr>
                <w:b/>
                <w:sz w:val="24"/>
                <w:szCs w:val="24"/>
              </w:rPr>
            </w:pPr>
            <w:r>
              <w:rPr>
                <w:b/>
                <w:sz w:val="24"/>
                <w:szCs w:val="24"/>
              </w:rPr>
              <w:t>№</w:t>
            </w:r>
          </w:p>
          <w:p w14:paraId="590123C1" w14:textId="77777777" w:rsidR="00087835" w:rsidRDefault="00087835" w:rsidP="00CF44FA">
            <w:pPr>
              <w:tabs>
                <w:tab w:val="left" w:pos="2276"/>
              </w:tabs>
              <w:spacing w:line="100" w:lineRule="atLeast"/>
              <w:jc w:val="center"/>
              <w:rPr>
                <w:b/>
                <w:sz w:val="24"/>
                <w:szCs w:val="24"/>
              </w:rPr>
            </w:pPr>
            <w:r>
              <w:rPr>
                <w:b/>
                <w:sz w:val="24"/>
                <w:szCs w:val="24"/>
              </w:rPr>
              <w:t>п/п</w:t>
            </w:r>
          </w:p>
        </w:tc>
        <w:tc>
          <w:tcPr>
            <w:tcW w:w="7055" w:type="dxa"/>
            <w:tcBorders>
              <w:top w:val="single" w:sz="4" w:space="0" w:color="000000"/>
              <w:left w:val="single" w:sz="4" w:space="0" w:color="000000"/>
              <w:bottom w:val="single" w:sz="4" w:space="0" w:color="000000"/>
            </w:tcBorders>
            <w:shd w:val="clear" w:color="auto" w:fill="FFFFFF"/>
            <w:vAlign w:val="center"/>
          </w:tcPr>
          <w:p w14:paraId="1BC59202" w14:textId="77777777" w:rsidR="00087835" w:rsidRDefault="00087835" w:rsidP="00CF44FA">
            <w:pPr>
              <w:tabs>
                <w:tab w:val="left" w:pos="2276"/>
              </w:tabs>
              <w:snapToGrid w:val="0"/>
              <w:spacing w:line="100" w:lineRule="atLeast"/>
              <w:jc w:val="center"/>
              <w:rPr>
                <w:b/>
                <w:sz w:val="24"/>
                <w:szCs w:val="24"/>
              </w:rPr>
            </w:pPr>
            <w:r>
              <w:rPr>
                <w:b/>
                <w:sz w:val="24"/>
                <w:szCs w:val="24"/>
              </w:rPr>
              <w:t>Показатели</w:t>
            </w:r>
          </w:p>
        </w:tc>
        <w:tc>
          <w:tcPr>
            <w:tcW w:w="2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F29FA" w14:textId="77777777" w:rsidR="00087835" w:rsidRDefault="00087835" w:rsidP="00CF44FA">
            <w:pPr>
              <w:tabs>
                <w:tab w:val="left" w:pos="2276"/>
              </w:tabs>
              <w:snapToGrid w:val="0"/>
              <w:spacing w:line="100" w:lineRule="atLeast"/>
              <w:jc w:val="center"/>
              <w:rPr>
                <w:sz w:val="24"/>
                <w:szCs w:val="24"/>
              </w:rPr>
            </w:pPr>
            <w:r>
              <w:rPr>
                <w:b/>
                <w:sz w:val="24"/>
                <w:szCs w:val="24"/>
              </w:rPr>
              <w:t>Значение</w:t>
            </w:r>
          </w:p>
        </w:tc>
      </w:tr>
      <w:tr w:rsidR="00087835" w14:paraId="3A73D15E" w14:textId="77777777" w:rsidTr="00CF44FA">
        <w:trPr>
          <w:cantSplit/>
          <w:trHeight w:val="126"/>
        </w:trPr>
        <w:tc>
          <w:tcPr>
            <w:tcW w:w="686" w:type="dxa"/>
            <w:tcBorders>
              <w:top w:val="single" w:sz="4" w:space="0" w:color="000000"/>
              <w:left w:val="single" w:sz="4" w:space="0" w:color="000000"/>
              <w:bottom w:val="single" w:sz="4" w:space="0" w:color="000000"/>
            </w:tcBorders>
            <w:shd w:val="clear" w:color="auto" w:fill="FFFFFF"/>
            <w:vAlign w:val="center"/>
          </w:tcPr>
          <w:p w14:paraId="36875558" w14:textId="77777777" w:rsidR="00087835" w:rsidRDefault="00087835" w:rsidP="00CF44FA">
            <w:pPr>
              <w:tabs>
                <w:tab w:val="left" w:pos="2276"/>
              </w:tabs>
              <w:snapToGrid w:val="0"/>
              <w:spacing w:line="100" w:lineRule="atLeast"/>
              <w:jc w:val="center"/>
              <w:rPr>
                <w:sz w:val="24"/>
                <w:szCs w:val="24"/>
              </w:rPr>
            </w:pPr>
            <w:r>
              <w:rPr>
                <w:sz w:val="24"/>
                <w:szCs w:val="24"/>
              </w:rPr>
              <w:lastRenderedPageBreak/>
              <w:t>1</w:t>
            </w:r>
          </w:p>
        </w:tc>
        <w:tc>
          <w:tcPr>
            <w:tcW w:w="7055" w:type="dxa"/>
            <w:tcBorders>
              <w:top w:val="single" w:sz="4" w:space="0" w:color="000000"/>
              <w:left w:val="single" w:sz="4" w:space="0" w:color="000000"/>
              <w:bottom w:val="single" w:sz="4" w:space="0" w:color="000000"/>
            </w:tcBorders>
            <w:shd w:val="clear" w:color="auto" w:fill="FFFFFF"/>
            <w:vAlign w:val="center"/>
          </w:tcPr>
          <w:p w14:paraId="00E1E4AB" w14:textId="77777777" w:rsidR="00087835" w:rsidRDefault="00087835" w:rsidP="00CF44FA">
            <w:pPr>
              <w:tabs>
                <w:tab w:val="left" w:pos="2276"/>
              </w:tabs>
              <w:snapToGrid w:val="0"/>
              <w:spacing w:line="100" w:lineRule="atLeast"/>
              <w:jc w:val="center"/>
              <w:rPr>
                <w:color w:val="000000"/>
                <w:sz w:val="24"/>
                <w:szCs w:val="24"/>
              </w:rPr>
            </w:pPr>
            <w:r>
              <w:rPr>
                <w:sz w:val="24"/>
                <w:szCs w:val="24"/>
              </w:rPr>
              <w:t>Численность населения на момент проектирования, чел</w:t>
            </w:r>
          </w:p>
        </w:tc>
        <w:tc>
          <w:tcPr>
            <w:tcW w:w="2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E2379" w14:textId="77777777" w:rsidR="00087835" w:rsidRDefault="00087835" w:rsidP="00CF44FA">
            <w:pPr>
              <w:snapToGrid w:val="0"/>
              <w:spacing w:line="100" w:lineRule="atLeast"/>
              <w:jc w:val="center"/>
              <w:rPr>
                <w:sz w:val="24"/>
                <w:szCs w:val="24"/>
              </w:rPr>
            </w:pPr>
            <w:r>
              <w:rPr>
                <w:color w:val="000000"/>
                <w:sz w:val="24"/>
                <w:szCs w:val="24"/>
              </w:rPr>
              <w:t>3523</w:t>
            </w:r>
          </w:p>
        </w:tc>
      </w:tr>
      <w:tr w:rsidR="00087835" w14:paraId="54C52939" w14:textId="77777777" w:rsidTr="00CF44FA">
        <w:trPr>
          <w:cantSplit/>
          <w:trHeight w:val="126"/>
        </w:trPr>
        <w:tc>
          <w:tcPr>
            <w:tcW w:w="686" w:type="dxa"/>
            <w:tcBorders>
              <w:top w:val="single" w:sz="4" w:space="0" w:color="000000"/>
              <w:left w:val="single" w:sz="4" w:space="0" w:color="000000"/>
              <w:bottom w:val="single" w:sz="4" w:space="0" w:color="000000"/>
            </w:tcBorders>
            <w:shd w:val="clear" w:color="auto" w:fill="FFFFFF"/>
            <w:vAlign w:val="center"/>
          </w:tcPr>
          <w:p w14:paraId="0833E4A2" w14:textId="77777777" w:rsidR="00087835" w:rsidRDefault="00087835" w:rsidP="00CF44FA">
            <w:pPr>
              <w:tabs>
                <w:tab w:val="left" w:pos="2276"/>
              </w:tabs>
              <w:snapToGrid w:val="0"/>
              <w:spacing w:line="100" w:lineRule="atLeast"/>
              <w:jc w:val="center"/>
              <w:rPr>
                <w:sz w:val="24"/>
                <w:szCs w:val="24"/>
              </w:rPr>
            </w:pPr>
            <w:r>
              <w:rPr>
                <w:sz w:val="24"/>
                <w:szCs w:val="24"/>
              </w:rPr>
              <w:t>2</w:t>
            </w:r>
          </w:p>
        </w:tc>
        <w:tc>
          <w:tcPr>
            <w:tcW w:w="7055" w:type="dxa"/>
            <w:tcBorders>
              <w:top w:val="single" w:sz="4" w:space="0" w:color="000000"/>
              <w:left w:val="single" w:sz="4" w:space="0" w:color="000000"/>
              <w:bottom w:val="single" w:sz="4" w:space="0" w:color="000000"/>
            </w:tcBorders>
            <w:shd w:val="clear" w:color="auto" w:fill="FFFFFF"/>
            <w:vAlign w:val="center"/>
          </w:tcPr>
          <w:p w14:paraId="49D6DA64" w14:textId="77777777" w:rsidR="00087835" w:rsidRDefault="00087835" w:rsidP="00CF44FA">
            <w:pPr>
              <w:tabs>
                <w:tab w:val="left" w:pos="2276"/>
              </w:tabs>
              <w:snapToGrid w:val="0"/>
              <w:spacing w:line="100" w:lineRule="atLeast"/>
              <w:jc w:val="center"/>
              <w:rPr>
                <w:sz w:val="24"/>
                <w:szCs w:val="24"/>
              </w:rPr>
            </w:pPr>
            <w:r>
              <w:rPr>
                <w:sz w:val="24"/>
                <w:szCs w:val="24"/>
              </w:rPr>
              <w:t>Среднегодовой общий прирост населения, %</w:t>
            </w:r>
          </w:p>
        </w:tc>
        <w:tc>
          <w:tcPr>
            <w:tcW w:w="2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5095D" w14:textId="77777777" w:rsidR="00087835" w:rsidRDefault="00087835" w:rsidP="00CF44FA">
            <w:pPr>
              <w:snapToGrid w:val="0"/>
              <w:spacing w:line="100" w:lineRule="atLeast"/>
              <w:jc w:val="center"/>
              <w:rPr>
                <w:sz w:val="24"/>
                <w:szCs w:val="24"/>
              </w:rPr>
            </w:pPr>
            <w:r>
              <w:rPr>
                <w:sz w:val="24"/>
                <w:szCs w:val="24"/>
              </w:rPr>
              <w:t>3,8</w:t>
            </w:r>
          </w:p>
        </w:tc>
      </w:tr>
      <w:tr w:rsidR="00087835" w14:paraId="73224750" w14:textId="77777777" w:rsidTr="00CF44FA">
        <w:trPr>
          <w:cantSplit/>
          <w:trHeight w:val="126"/>
        </w:trPr>
        <w:tc>
          <w:tcPr>
            <w:tcW w:w="686" w:type="dxa"/>
            <w:tcBorders>
              <w:top w:val="single" w:sz="4" w:space="0" w:color="000000"/>
              <w:left w:val="single" w:sz="4" w:space="0" w:color="000000"/>
              <w:bottom w:val="single" w:sz="4" w:space="0" w:color="000000"/>
            </w:tcBorders>
            <w:shd w:val="clear" w:color="auto" w:fill="FFFFFF"/>
            <w:vAlign w:val="center"/>
          </w:tcPr>
          <w:p w14:paraId="2ACB53E3" w14:textId="77777777" w:rsidR="00087835" w:rsidRDefault="00087835" w:rsidP="00CF44FA">
            <w:pPr>
              <w:tabs>
                <w:tab w:val="left" w:pos="2276"/>
              </w:tabs>
              <w:snapToGrid w:val="0"/>
              <w:spacing w:line="100" w:lineRule="atLeast"/>
              <w:jc w:val="center"/>
              <w:rPr>
                <w:sz w:val="24"/>
                <w:szCs w:val="24"/>
              </w:rPr>
            </w:pPr>
            <w:r>
              <w:rPr>
                <w:sz w:val="24"/>
                <w:szCs w:val="24"/>
              </w:rPr>
              <w:t>3</w:t>
            </w:r>
          </w:p>
        </w:tc>
        <w:tc>
          <w:tcPr>
            <w:tcW w:w="7055" w:type="dxa"/>
            <w:tcBorders>
              <w:top w:val="single" w:sz="4" w:space="0" w:color="000000"/>
              <w:left w:val="single" w:sz="4" w:space="0" w:color="000000"/>
              <w:bottom w:val="single" w:sz="4" w:space="0" w:color="000000"/>
            </w:tcBorders>
            <w:shd w:val="clear" w:color="auto" w:fill="FFFFFF"/>
            <w:vAlign w:val="center"/>
          </w:tcPr>
          <w:p w14:paraId="555DFFAF" w14:textId="77777777" w:rsidR="00087835" w:rsidRDefault="00087835" w:rsidP="00CF44FA">
            <w:pPr>
              <w:tabs>
                <w:tab w:val="left" w:pos="2276"/>
              </w:tabs>
              <w:snapToGrid w:val="0"/>
              <w:spacing w:line="100" w:lineRule="atLeast"/>
              <w:jc w:val="center"/>
              <w:rPr>
                <w:sz w:val="24"/>
                <w:szCs w:val="24"/>
              </w:rPr>
            </w:pPr>
            <w:r>
              <w:rPr>
                <w:sz w:val="24"/>
                <w:szCs w:val="24"/>
              </w:rPr>
              <w:t>Срок первой очереди, лет</w:t>
            </w:r>
          </w:p>
        </w:tc>
        <w:tc>
          <w:tcPr>
            <w:tcW w:w="2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6BCB6" w14:textId="77777777" w:rsidR="00087835" w:rsidRDefault="00087835" w:rsidP="00CF44FA">
            <w:pPr>
              <w:snapToGrid w:val="0"/>
              <w:spacing w:line="100" w:lineRule="atLeast"/>
              <w:jc w:val="center"/>
              <w:rPr>
                <w:sz w:val="24"/>
                <w:szCs w:val="24"/>
              </w:rPr>
            </w:pPr>
            <w:r>
              <w:rPr>
                <w:sz w:val="24"/>
                <w:szCs w:val="24"/>
              </w:rPr>
              <w:t>5</w:t>
            </w:r>
          </w:p>
        </w:tc>
      </w:tr>
      <w:tr w:rsidR="00087835" w14:paraId="2F090B2C" w14:textId="77777777" w:rsidTr="00CF44FA">
        <w:trPr>
          <w:cantSplit/>
          <w:trHeight w:val="126"/>
        </w:trPr>
        <w:tc>
          <w:tcPr>
            <w:tcW w:w="686" w:type="dxa"/>
            <w:tcBorders>
              <w:top w:val="single" w:sz="4" w:space="0" w:color="000000"/>
              <w:left w:val="single" w:sz="4" w:space="0" w:color="000000"/>
              <w:bottom w:val="single" w:sz="4" w:space="0" w:color="000000"/>
            </w:tcBorders>
            <w:shd w:val="clear" w:color="auto" w:fill="FFFFFF"/>
            <w:vAlign w:val="center"/>
          </w:tcPr>
          <w:p w14:paraId="0516C6EC" w14:textId="77777777" w:rsidR="00087835" w:rsidRDefault="00087835" w:rsidP="00CF44FA">
            <w:pPr>
              <w:tabs>
                <w:tab w:val="left" w:pos="2276"/>
              </w:tabs>
              <w:snapToGrid w:val="0"/>
              <w:spacing w:line="100" w:lineRule="atLeast"/>
              <w:jc w:val="center"/>
              <w:rPr>
                <w:sz w:val="24"/>
                <w:szCs w:val="24"/>
              </w:rPr>
            </w:pPr>
            <w:r>
              <w:rPr>
                <w:sz w:val="24"/>
                <w:szCs w:val="24"/>
              </w:rPr>
              <w:t>4</w:t>
            </w:r>
          </w:p>
        </w:tc>
        <w:tc>
          <w:tcPr>
            <w:tcW w:w="7055" w:type="dxa"/>
            <w:tcBorders>
              <w:top w:val="single" w:sz="4" w:space="0" w:color="000000"/>
              <w:left w:val="single" w:sz="4" w:space="0" w:color="000000"/>
              <w:bottom w:val="single" w:sz="4" w:space="0" w:color="000000"/>
            </w:tcBorders>
            <w:shd w:val="clear" w:color="auto" w:fill="FFFFFF"/>
            <w:vAlign w:val="center"/>
          </w:tcPr>
          <w:p w14:paraId="55D9ECC7" w14:textId="77777777" w:rsidR="00087835" w:rsidRDefault="00087835" w:rsidP="00CF44FA">
            <w:pPr>
              <w:tabs>
                <w:tab w:val="left" w:pos="2276"/>
              </w:tabs>
              <w:snapToGrid w:val="0"/>
              <w:spacing w:line="100" w:lineRule="atLeast"/>
              <w:jc w:val="center"/>
              <w:rPr>
                <w:sz w:val="24"/>
                <w:szCs w:val="24"/>
              </w:rPr>
            </w:pPr>
            <w:r>
              <w:rPr>
                <w:sz w:val="24"/>
                <w:szCs w:val="24"/>
              </w:rPr>
              <w:t>Расчетный срок, лет</w:t>
            </w:r>
          </w:p>
        </w:tc>
        <w:tc>
          <w:tcPr>
            <w:tcW w:w="2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D6C1B" w14:textId="77777777" w:rsidR="00087835" w:rsidRDefault="00087835" w:rsidP="00CF44FA">
            <w:pPr>
              <w:snapToGrid w:val="0"/>
              <w:spacing w:line="100" w:lineRule="atLeast"/>
              <w:jc w:val="center"/>
              <w:rPr>
                <w:sz w:val="24"/>
                <w:szCs w:val="24"/>
              </w:rPr>
            </w:pPr>
            <w:r>
              <w:rPr>
                <w:sz w:val="24"/>
                <w:szCs w:val="24"/>
              </w:rPr>
              <w:t>20</w:t>
            </w:r>
          </w:p>
        </w:tc>
      </w:tr>
      <w:tr w:rsidR="00087835" w14:paraId="06962E87" w14:textId="77777777" w:rsidTr="00CF44FA">
        <w:trPr>
          <w:cantSplit/>
          <w:trHeight w:val="126"/>
        </w:trPr>
        <w:tc>
          <w:tcPr>
            <w:tcW w:w="686" w:type="dxa"/>
            <w:tcBorders>
              <w:top w:val="single" w:sz="4" w:space="0" w:color="000000"/>
              <w:left w:val="single" w:sz="4" w:space="0" w:color="000000"/>
              <w:bottom w:val="single" w:sz="4" w:space="0" w:color="000000"/>
            </w:tcBorders>
            <w:shd w:val="clear" w:color="auto" w:fill="FFFFFF"/>
            <w:vAlign w:val="center"/>
          </w:tcPr>
          <w:p w14:paraId="08FE55C7" w14:textId="77777777" w:rsidR="00087835" w:rsidRDefault="00087835" w:rsidP="00CF44FA">
            <w:pPr>
              <w:tabs>
                <w:tab w:val="left" w:pos="2276"/>
              </w:tabs>
              <w:snapToGrid w:val="0"/>
              <w:spacing w:line="100" w:lineRule="atLeast"/>
              <w:jc w:val="center"/>
              <w:rPr>
                <w:sz w:val="24"/>
                <w:szCs w:val="24"/>
              </w:rPr>
            </w:pPr>
            <w:r>
              <w:rPr>
                <w:sz w:val="24"/>
                <w:szCs w:val="24"/>
              </w:rPr>
              <w:t>5</w:t>
            </w:r>
          </w:p>
        </w:tc>
        <w:tc>
          <w:tcPr>
            <w:tcW w:w="7055" w:type="dxa"/>
            <w:tcBorders>
              <w:top w:val="single" w:sz="4" w:space="0" w:color="000000"/>
              <w:left w:val="single" w:sz="4" w:space="0" w:color="000000"/>
              <w:bottom w:val="single" w:sz="4" w:space="0" w:color="000000"/>
            </w:tcBorders>
            <w:shd w:val="clear" w:color="auto" w:fill="FFFFFF"/>
            <w:vAlign w:val="center"/>
          </w:tcPr>
          <w:p w14:paraId="202D6F03" w14:textId="77777777" w:rsidR="00087835" w:rsidRDefault="00087835" w:rsidP="00CF44FA">
            <w:pPr>
              <w:tabs>
                <w:tab w:val="left" w:pos="2276"/>
              </w:tabs>
              <w:snapToGrid w:val="0"/>
              <w:spacing w:line="100" w:lineRule="atLeast"/>
              <w:jc w:val="center"/>
              <w:rPr>
                <w:sz w:val="24"/>
                <w:szCs w:val="24"/>
              </w:rPr>
            </w:pPr>
            <w:r>
              <w:rPr>
                <w:sz w:val="24"/>
                <w:szCs w:val="24"/>
              </w:rPr>
              <w:t>Ожидаемая численность населения в 2018 году, чел</w:t>
            </w:r>
          </w:p>
        </w:tc>
        <w:tc>
          <w:tcPr>
            <w:tcW w:w="2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89704" w14:textId="77777777" w:rsidR="00087835" w:rsidRDefault="00087835" w:rsidP="00CF44FA">
            <w:pPr>
              <w:snapToGrid w:val="0"/>
              <w:spacing w:line="100" w:lineRule="atLeast"/>
              <w:jc w:val="center"/>
              <w:rPr>
                <w:sz w:val="24"/>
                <w:szCs w:val="24"/>
              </w:rPr>
            </w:pPr>
            <w:r>
              <w:rPr>
                <w:sz w:val="24"/>
                <w:szCs w:val="24"/>
              </w:rPr>
              <w:t>3594</w:t>
            </w:r>
          </w:p>
        </w:tc>
      </w:tr>
      <w:tr w:rsidR="00087835" w14:paraId="7705B279" w14:textId="77777777" w:rsidTr="00CF44FA">
        <w:trPr>
          <w:cantSplit/>
          <w:trHeight w:val="126"/>
        </w:trPr>
        <w:tc>
          <w:tcPr>
            <w:tcW w:w="686" w:type="dxa"/>
            <w:tcBorders>
              <w:top w:val="single" w:sz="4" w:space="0" w:color="000000"/>
              <w:left w:val="single" w:sz="4" w:space="0" w:color="000000"/>
              <w:bottom w:val="single" w:sz="4" w:space="0" w:color="000000"/>
            </w:tcBorders>
            <w:shd w:val="clear" w:color="auto" w:fill="FFFFFF"/>
            <w:vAlign w:val="center"/>
          </w:tcPr>
          <w:p w14:paraId="4A839BC0" w14:textId="77777777" w:rsidR="00087835" w:rsidRDefault="00087835" w:rsidP="00CF44FA">
            <w:pPr>
              <w:tabs>
                <w:tab w:val="left" w:pos="2276"/>
              </w:tabs>
              <w:snapToGrid w:val="0"/>
              <w:spacing w:line="100" w:lineRule="atLeast"/>
              <w:jc w:val="center"/>
              <w:rPr>
                <w:sz w:val="24"/>
                <w:szCs w:val="24"/>
              </w:rPr>
            </w:pPr>
            <w:r>
              <w:rPr>
                <w:sz w:val="24"/>
                <w:szCs w:val="24"/>
              </w:rPr>
              <w:t>6</w:t>
            </w:r>
          </w:p>
        </w:tc>
        <w:tc>
          <w:tcPr>
            <w:tcW w:w="7055" w:type="dxa"/>
            <w:tcBorders>
              <w:top w:val="single" w:sz="4" w:space="0" w:color="000000"/>
              <w:left w:val="single" w:sz="4" w:space="0" w:color="000000"/>
              <w:bottom w:val="single" w:sz="4" w:space="0" w:color="000000"/>
            </w:tcBorders>
            <w:shd w:val="clear" w:color="auto" w:fill="FFFFFF"/>
            <w:vAlign w:val="center"/>
          </w:tcPr>
          <w:p w14:paraId="35FB031F" w14:textId="77777777" w:rsidR="00087835" w:rsidRDefault="00087835" w:rsidP="00CF44FA">
            <w:pPr>
              <w:tabs>
                <w:tab w:val="left" w:pos="2276"/>
              </w:tabs>
              <w:snapToGrid w:val="0"/>
              <w:spacing w:line="100" w:lineRule="atLeast"/>
              <w:jc w:val="center"/>
              <w:rPr>
                <w:sz w:val="24"/>
                <w:szCs w:val="24"/>
              </w:rPr>
            </w:pPr>
            <w:r>
              <w:rPr>
                <w:sz w:val="24"/>
                <w:szCs w:val="24"/>
              </w:rPr>
              <w:t>Ожидаемая численность населения в 2033 году, чел.</w:t>
            </w:r>
          </w:p>
        </w:tc>
        <w:tc>
          <w:tcPr>
            <w:tcW w:w="2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38517" w14:textId="77777777" w:rsidR="00087835" w:rsidRDefault="00087835" w:rsidP="00CF44FA">
            <w:pPr>
              <w:snapToGrid w:val="0"/>
              <w:spacing w:line="100" w:lineRule="atLeast"/>
              <w:jc w:val="center"/>
            </w:pPr>
            <w:r>
              <w:rPr>
                <w:sz w:val="24"/>
                <w:szCs w:val="24"/>
              </w:rPr>
              <w:t>3801</w:t>
            </w:r>
          </w:p>
        </w:tc>
      </w:tr>
    </w:tbl>
    <w:p w14:paraId="309CB42F" w14:textId="77777777" w:rsidR="00087835" w:rsidRDefault="00087835" w:rsidP="00087835">
      <w:pPr>
        <w:spacing w:line="360" w:lineRule="auto"/>
        <w:ind w:firstLine="709"/>
        <w:jc w:val="both"/>
      </w:pPr>
    </w:p>
    <w:p w14:paraId="06B93C08" w14:textId="77777777" w:rsidR="00087835" w:rsidRDefault="00087835" w:rsidP="00087835">
      <w:pPr>
        <w:spacing w:line="360" w:lineRule="auto"/>
        <w:ind w:firstLine="709"/>
        <w:jc w:val="both"/>
        <w:rPr>
          <w:b/>
          <w:bCs/>
          <w:sz w:val="24"/>
          <w:szCs w:val="24"/>
        </w:rPr>
      </w:pPr>
      <w:r>
        <w:rPr>
          <w:sz w:val="24"/>
          <w:szCs w:val="24"/>
        </w:rPr>
        <w:t>Инерционный сценарий прогноза показывает, что в соответствии с современными тенденциями численность населения увеличивается, но очень медленно. За следующие 5 лет увеличение численности составит 2 %. В 2033 году число жителей сельсовета достигнет 3801 человек (увеличение численности составит -7,9 % к уровню 2013 года).</w:t>
      </w:r>
    </w:p>
    <w:p w14:paraId="0B40A0ED" w14:textId="77777777" w:rsidR="00087835" w:rsidRDefault="00087835" w:rsidP="00087835">
      <w:pPr>
        <w:spacing w:line="360" w:lineRule="auto"/>
        <w:ind w:firstLine="709"/>
        <w:jc w:val="both"/>
        <w:rPr>
          <w:sz w:val="24"/>
          <w:szCs w:val="24"/>
        </w:rPr>
      </w:pPr>
      <w:r>
        <w:rPr>
          <w:b/>
          <w:bCs/>
          <w:sz w:val="24"/>
          <w:szCs w:val="24"/>
        </w:rPr>
        <w:t>Расчет численности населения по инновационному сценарию</w:t>
      </w:r>
      <w:r>
        <w:rPr>
          <w:sz w:val="24"/>
          <w:szCs w:val="24"/>
        </w:rPr>
        <w:t xml:space="preserve">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w:t>
      </w:r>
    </w:p>
    <w:p w14:paraId="496A6968" w14:textId="77777777" w:rsidR="00087835" w:rsidRDefault="00087835" w:rsidP="00087835">
      <w:pPr>
        <w:spacing w:line="360" w:lineRule="auto"/>
        <w:ind w:firstLine="709"/>
        <w:jc w:val="both"/>
        <w:rPr>
          <w:sz w:val="24"/>
          <w:szCs w:val="24"/>
        </w:rPr>
      </w:pPr>
      <w:r>
        <w:rPr>
          <w:sz w:val="24"/>
          <w:szCs w:val="24"/>
        </w:rPr>
        <w:t xml:space="preserve">При инновационном сценарии число </w:t>
      </w:r>
      <w:proofErr w:type="gramStart"/>
      <w:r>
        <w:rPr>
          <w:sz w:val="24"/>
          <w:szCs w:val="24"/>
        </w:rPr>
        <w:t>жителей  будет</w:t>
      </w:r>
      <w:proofErr w:type="gramEnd"/>
      <w:r>
        <w:rPr>
          <w:sz w:val="24"/>
          <w:szCs w:val="24"/>
        </w:rPr>
        <w:t xml:space="preserve"> увеличиваться, но гораздо с большей скоростью, надежда на миграционный приток населения ( все показатели улучшаем на 10% )</w:t>
      </w:r>
    </w:p>
    <w:p w14:paraId="125A954C" w14:textId="77777777" w:rsidR="00087835" w:rsidRDefault="00087835" w:rsidP="00087835">
      <w:pPr>
        <w:spacing w:line="360" w:lineRule="auto"/>
        <w:ind w:firstLine="709"/>
        <w:jc w:val="both"/>
        <w:rPr>
          <w:sz w:val="24"/>
          <w:szCs w:val="24"/>
        </w:rPr>
      </w:pPr>
    </w:p>
    <w:p w14:paraId="381E4845" w14:textId="77777777" w:rsidR="00087835" w:rsidRDefault="00087835" w:rsidP="00087835">
      <w:pPr>
        <w:spacing w:line="360" w:lineRule="auto"/>
        <w:ind w:left="851"/>
        <w:jc w:val="both"/>
        <w:rPr>
          <w:sz w:val="28"/>
          <w:szCs w:val="28"/>
        </w:rPr>
      </w:pPr>
      <w:r>
        <w:rPr>
          <w:sz w:val="24"/>
          <w:szCs w:val="24"/>
          <w:u w:val="single"/>
        </w:rPr>
        <w:t>1. Коэффициент общего прироста населения:</w:t>
      </w:r>
    </w:p>
    <w:p w14:paraId="7CC759BA" w14:textId="77777777" w:rsidR="00087835" w:rsidRDefault="00087835" w:rsidP="00087835">
      <w:pPr>
        <w:spacing w:line="360" w:lineRule="auto"/>
        <w:ind w:left="851"/>
        <w:rPr>
          <w:sz w:val="24"/>
          <w:szCs w:val="24"/>
          <w:u w:val="single"/>
        </w:rPr>
      </w:pPr>
      <w:proofErr w:type="spellStart"/>
      <w:r>
        <w:rPr>
          <w:sz w:val="28"/>
          <w:szCs w:val="28"/>
        </w:rPr>
        <w:t>К</w:t>
      </w:r>
      <w:r>
        <w:rPr>
          <w:sz w:val="28"/>
          <w:szCs w:val="28"/>
          <w:vertAlign w:val="subscript"/>
        </w:rPr>
        <w:t>общ</w:t>
      </w:r>
      <w:proofErr w:type="spellEnd"/>
      <w:r>
        <w:rPr>
          <w:sz w:val="28"/>
          <w:szCs w:val="28"/>
        </w:rPr>
        <w:t xml:space="preserve"> = </w:t>
      </w:r>
      <w:proofErr w:type="spellStart"/>
      <w:r>
        <w:rPr>
          <w:sz w:val="28"/>
          <w:szCs w:val="28"/>
        </w:rPr>
        <w:t>К</w:t>
      </w:r>
      <w:r>
        <w:rPr>
          <w:sz w:val="28"/>
          <w:szCs w:val="28"/>
          <w:vertAlign w:val="subscript"/>
        </w:rPr>
        <w:t>еп</w:t>
      </w:r>
      <w:proofErr w:type="spellEnd"/>
      <w:r>
        <w:rPr>
          <w:sz w:val="28"/>
          <w:szCs w:val="28"/>
        </w:rPr>
        <w:t xml:space="preserve"> + К</w:t>
      </w:r>
      <w:r>
        <w:rPr>
          <w:sz w:val="28"/>
          <w:szCs w:val="28"/>
          <w:vertAlign w:val="subscript"/>
        </w:rPr>
        <w:t>м</w:t>
      </w:r>
      <w:r>
        <w:rPr>
          <w:sz w:val="28"/>
          <w:szCs w:val="28"/>
        </w:rPr>
        <w:t xml:space="preserve"> </w:t>
      </w:r>
    </w:p>
    <w:p w14:paraId="06CA2C89" w14:textId="77777777" w:rsidR="00087835" w:rsidRDefault="00087835" w:rsidP="00087835">
      <w:pPr>
        <w:spacing w:line="360" w:lineRule="auto"/>
        <w:ind w:left="851"/>
      </w:pPr>
      <w:r>
        <w:rPr>
          <w:sz w:val="24"/>
          <w:szCs w:val="24"/>
          <w:u w:val="single"/>
        </w:rPr>
        <w:t>2. Численность населения через t лет:</w:t>
      </w:r>
    </w:p>
    <w:p w14:paraId="151B2FE8" w14:textId="77777777" w:rsidR="00087835" w:rsidRDefault="00087835" w:rsidP="00087835">
      <w:pPr>
        <w:spacing w:line="360" w:lineRule="auto"/>
        <w:ind w:firstLine="851"/>
        <w:jc w:val="both"/>
        <w:rPr>
          <w:sz w:val="24"/>
          <w:szCs w:val="24"/>
        </w:rPr>
      </w:pPr>
      <w:r>
        <w:rPr>
          <w:position w:val="-25"/>
        </w:rPr>
        <w:object w:dxaOrig="2053" w:dyaOrig="706" w14:anchorId="1713CDDA">
          <v:shape id="_x0000_i1037" type="#_x0000_t75" style="width:100.5pt;height:36pt" o:ole="" filled="t">
            <v:fill color2="black"/>
            <v:imagedata r:id="rId33" o:title=""/>
          </v:shape>
          <o:OLEObject Type="Embed" ProgID="Microsoft" ShapeID="_x0000_i1037" DrawAspect="Content" ObjectID="_1805112941" r:id="rId34"/>
        </w:object>
      </w:r>
    </w:p>
    <w:p w14:paraId="4F098A3B" w14:textId="77777777" w:rsidR="00087835" w:rsidRDefault="00087835" w:rsidP="00087835">
      <w:pPr>
        <w:spacing w:line="360" w:lineRule="auto"/>
        <w:ind w:firstLine="851"/>
        <w:jc w:val="both"/>
        <w:rPr>
          <w:sz w:val="24"/>
          <w:szCs w:val="24"/>
        </w:rPr>
      </w:pPr>
      <w:r>
        <w:rPr>
          <w:sz w:val="24"/>
          <w:szCs w:val="24"/>
        </w:rPr>
        <w:t>Для расчета перспективной численности населения необходимо определить следующие коэффициенты:</w:t>
      </w:r>
      <w:r>
        <w:rPr>
          <w:position w:val="-3"/>
        </w:rPr>
        <w:object w:dxaOrig="114" w:dyaOrig="266" w14:anchorId="6DCCD08D">
          <v:shape id="_x0000_i1038" type="#_x0000_t75" style="width:7.5pt;height:14.25pt" o:ole="" filled="t">
            <v:fill color2="black"/>
            <v:imagedata r:id="rId11" o:title=""/>
          </v:shape>
          <o:OLEObject Type="Embed" ProgID="Microsoft" ShapeID="_x0000_i1038" DrawAspect="Content" ObjectID="_1805112942" r:id="rId35"/>
        </w:object>
      </w:r>
    </w:p>
    <w:p w14:paraId="3C08E70E" w14:textId="77777777" w:rsidR="00087835" w:rsidRDefault="00087835" w:rsidP="00087835">
      <w:pPr>
        <w:spacing w:line="360" w:lineRule="auto"/>
        <w:ind w:left="851"/>
      </w:pPr>
      <w:r>
        <w:rPr>
          <w:sz w:val="24"/>
          <w:szCs w:val="24"/>
        </w:rPr>
        <w:t>1. Коэффициент рождаемости –</w:t>
      </w:r>
      <w:proofErr w:type="spellStart"/>
      <w:r>
        <w:rPr>
          <w:sz w:val="24"/>
          <w:szCs w:val="24"/>
        </w:rPr>
        <w:t>К</w:t>
      </w:r>
      <w:r>
        <w:rPr>
          <w:sz w:val="24"/>
          <w:szCs w:val="24"/>
          <w:vertAlign w:val="subscript"/>
        </w:rPr>
        <w:t>р</w:t>
      </w:r>
      <w:proofErr w:type="spellEnd"/>
      <w:r>
        <w:rPr>
          <w:sz w:val="24"/>
          <w:szCs w:val="24"/>
        </w:rPr>
        <w:t>=</w:t>
      </w:r>
      <w:r>
        <w:rPr>
          <w:sz w:val="24"/>
          <w:szCs w:val="24"/>
          <w:lang w:val="en-US"/>
        </w:rPr>
        <w:t>N</w:t>
      </w:r>
      <w:proofErr w:type="spellStart"/>
      <w:r>
        <w:rPr>
          <w:sz w:val="24"/>
          <w:szCs w:val="24"/>
          <w:vertAlign w:val="subscript"/>
        </w:rPr>
        <w:t>рт</w:t>
      </w:r>
      <w:proofErr w:type="spellEnd"/>
      <w:r>
        <w:rPr>
          <w:sz w:val="24"/>
          <w:szCs w:val="24"/>
        </w:rPr>
        <w:t>/</w:t>
      </w:r>
      <w:r>
        <w:rPr>
          <w:sz w:val="24"/>
          <w:szCs w:val="24"/>
          <w:lang w:val="en-US"/>
        </w:rPr>
        <w:t>N</w:t>
      </w:r>
      <w:r>
        <w:rPr>
          <w:sz w:val="22"/>
          <w:szCs w:val="22"/>
          <w:vertAlign w:val="subscript"/>
        </w:rPr>
        <w:t xml:space="preserve"> </w:t>
      </w:r>
      <w:r>
        <w:rPr>
          <w:sz w:val="22"/>
          <w:szCs w:val="22"/>
        </w:rPr>
        <w:t xml:space="preserve">Х </w:t>
      </w:r>
      <w:r>
        <w:rPr>
          <w:sz w:val="28"/>
          <w:szCs w:val="28"/>
        </w:rPr>
        <w:t>1000</w:t>
      </w:r>
    </w:p>
    <w:p w14:paraId="3C94D3F6" w14:textId="77777777" w:rsidR="00087835" w:rsidRDefault="00087835" w:rsidP="00087835">
      <w:pPr>
        <w:spacing w:line="360" w:lineRule="auto"/>
        <w:ind w:firstLine="851"/>
        <w:jc w:val="both"/>
        <w:rPr>
          <w:sz w:val="24"/>
          <w:szCs w:val="24"/>
        </w:rPr>
      </w:pPr>
      <w:r>
        <w:rPr>
          <w:position w:val="-5"/>
        </w:rPr>
        <w:object w:dxaOrig="512" w:dyaOrig="319" w14:anchorId="65699F71">
          <v:shape id="_x0000_i1039" type="#_x0000_t75" style="width:28.5pt;height:14.25pt" o:ole="" filled="t">
            <v:fill color2="black"/>
            <v:imagedata r:id="rId13" o:title=""/>
          </v:shape>
          <o:OLEObject Type="Embed" ProgID="Microsoft" ShapeID="_x0000_i1039" DrawAspect="Content" ObjectID="_1805112943" r:id="rId36"/>
        </w:object>
      </w:r>
      <w:r>
        <w:t xml:space="preserve">- </w:t>
      </w:r>
      <w:r>
        <w:rPr>
          <w:sz w:val="24"/>
          <w:szCs w:val="24"/>
        </w:rPr>
        <w:t>среднее</w:t>
      </w:r>
      <w:r>
        <w:t xml:space="preserve"> </w:t>
      </w:r>
      <w:r>
        <w:rPr>
          <w:sz w:val="24"/>
          <w:szCs w:val="24"/>
        </w:rPr>
        <w:t xml:space="preserve">количество родившихся, в 2011 -2012 году </w:t>
      </w:r>
      <w:proofErr w:type="gramStart"/>
      <w:r>
        <w:rPr>
          <w:sz w:val="24"/>
          <w:szCs w:val="24"/>
        </w:rPr>
        <w:t>=(</w:t>
      </w:r>
      <w:proofErr w:type="gramEnd"/>
      <w:r>
        <w:rPr>
          <w:sz w:val="24"/>
          <w:szCs w:val="24"/>
        </w:rPr>
        <w:t xml:space="preserve">47+41)/2=44 чел. </w:t>
      </w:r>
    </w:p>
    <w:p w14:paraId="34944FF9" w14:textId="77777777" w:rsidR="00087835" w:rsidRPr="00087835" w:rsidRDefault="00087835" w:rsidP="00087835">
      <w:pPr>
        <w:spacing w:line="360" w:lineRule="auto"/>
        <w:ind w:firstLine="851"/>
        <w:jc w:val="both"/>
        <w:rPr>
          <w:sz w:val="24"/>
          <w:szCs w:val="24"/>
        </w:rPr>
      </w:pPr>
      <w:r>
        <w:rPr>
          <w:sz w:val="24"/>
          <w:szCs w:val="24"/>
        </w:rPr>
        <w:t>+10%=44+ 4,4=48,4 =48 чел.</w:t>
      </w:r>
    </w:p>
    <w:p w14:paraId="38CCC180" w14:textId="77777777" w:rsidR="00087835" w:rsidRDefault="00087835" w:rsidP="00087835">
      <w:pPr>
        <w:spacing w:line="360" w:lineRule="auto"/>
        <w:ind w:firstLine="851"/>
        <w:jc w:val="both"/>
        <w:rPr>
          <w:sz w:val="24"/>
          <w:szCs w:val="24"/>
        </w:rPr>
      </w:pPr>
      <w:r>
        <w:rPr>
          <w:sz w:val="24"/>
          <w:szCs w:val="24"/>
          <w:lang w:val="en-US"/>
        </w:rPr>
        <w:t>N</w:t>
      </w:r>
      <w:r>
        <w:rPr>
          <w:sz w:val="22"/>
          <w:szCs w:val="22"/>
          <w:vertAlign w:val="subscript"/>
        </w:rPr>
        <w:t xml:space="preserve"> </w:t>
      </w:r>
      <w:r>
        <w:rPr>
          <w:sz w:val="22"/>
          <w:szCs w:val="22"/>
        </w:rPr>
        <w:t>-</w:t>
      </w:r>
      <w:r>
        <w:rPr>
          <w:sz w:val="24"/>
          <w:szCs w:val="24"/>
        </w:rPr>
        <w:t>численность населения, в 2012 год –3523</w:t>
      </w:r>
      <w:proofErr w:type="gramStart"/>
      <w:r>
        <w:rPr>
          <w:sz w:val="24"/>
          <w:szCs w:val="24"/>
        </w:rPr>
        <w:t>чел.( согласно</w:t>
      </w:r>
      <w:proofErr w:type="gramEnd"/>
      <w:r>
        <w:rPr>
          <w:sz w:val="24"/>
          <w:szCs w:val="24"/>
        </w:rPr>
        <w:t xml:space="preserve"> паспорту МО)</w:t>
      </w:r>
    </w:p>
    <w:p w14:paraId="22280E43" w14:textId="77777777" w:rsidR="00087835" w:rsidRDefault="00087835" w:rsidP="00087835">
      <w:pPr>
        <w:spacing w:line="360" w:lineRule="auto"/>
        <w:ind w:firstLine="851"/>
        <w:jc w:val="both"/>
        <w:rPr>
          <w:sz w:val="24"/>
          <w:szCs w:val="24"/>
        </w:rPr>
      </w:pPr>
      <w:r>
        <w:rPr>
          <w:sz w:val="24"/>
          <w:szCs w:val="24"/>
        </w:rPr>
        <w:t xml:space="preserve">Таким </w:t>
      </w:r>
      <w:proofErr w:type="gramStart"/>
      <w:r>
        <w:rPr>
          <w:sz w:val="24"/>
          <w:szCs w:val="24"/>
        </w:rPr>
        <w:t xml:space="preserve">образом: </w:t>
      </w:r>
      <w:r>
        <w:rPr>
          <w:sz w:val="28"/>
          <w:szCs w:val="28"/>
        </w:rPr>
        <w:t xml:space="preserve"> </w:t>
      </w:r>
      <w:proofErr w:type="spellStart"/>
      <w:r>
        <w:rPr>
          <w:sz w:val="28"/>
          <w:szCs w:val="28"/>
        </w:rPr>
        <w:t>К</w:t>
      </w:r>
      <w:proofErr w:type="gramEnd"/>
      <w:r>
        <w:rPr>
          <w:sz w:val="28"/>
          <w:szCs w:val="28"/>
          <w:vertAlign w:val="subscript"/>
        </w:rPr>
        <w:t>p</w:t>
      </w:r>
      <w:proofErr w:type="spellEnd"/>
      <w:r>
        <w:rPr>
          <w:sz w:val="28"/>
          <w:szCs w:val="28"/>
        </w:rPr>
        <w:t xml:space="preserve"> = 48</w:t>
      </w:r>
      <w:r>
        <w:rPr>
          <w:sz w:val="24"/>
          <w:szCs w:val="24"/>
        </w:rPr>
        <w:t>/3523х1000 = 0,014 х1000=14</w:t>
      </w:r>
    </w:p>
    <w:p w14:paraId="75B7F41B" w14:textId="77777777" w:rsidR="00087835" w:rsidRDefault="00087835" w:rsidP="00087835">
      <w:pPr>
        <w:spacing w:line="360" w:lineRule="auto"/>
        <w:ind w:left="851"/>
      </w:pPr>
      <w:r>
        <w:rPr>
          <w:sz w:val="24"/>
          <w:szCs w:val="24"/>
        </w:rPr>
        <w:t xml:space="preserve">2. Коэффициент смертности </w:t>
      </w:r>
      <w:proofErr w:type="gramStart"/>
      <w:r>
        <w:rPr>
          <w:sz w:val="24"/>
          <w:szCs w:val="24"/>
        </w:rPr>
        <w:t xml:space="preserve">– </w:t>
      </w:r>
      <w:r>
        <w:rPr>
          <w:sz w:val="22"/>
          <w:szCs w:val="22"/>
        </w:rPr>
        <w:t xml:space="preserve"> </w:t>
      </w:r>
      <w:r>
        <w:rPr>
          <w:sz w:val="24"/>
          <w:szCs w:val="24"/>
        </w:rPr>
        <w:t>К</w:t>
      </w:r>
      <w:r>
        <w:rPr>
          <w:sz w:val="24"/>
          <w:szCs w:val="24"/>
          <w:vertAlign w:val="subscript"/>
        </w:rPr>
        <w:t>см</w:t>
      </w:r>
      <w:proofErr w:type="gramEnd"/>
      <w:r>
        <w:rPr>
          <w:sz w:val="24"/>
          <w:szCs w:val="24"/>
        </w:rPr>
        <w:t>=</w:t>
      </w:r>
      <w:r>
        <w:rPr>
          <w:sz w:val="24"/>
          <w:szCs w:val="24"/>
          <w:lang w:val="en-US"/>
        </w:rPr>
        <w:t>N</w:t>
      </w:r>
      <w:proofErr w:type="spellStart"/>
      <w:r>
        <w:rPr>
          <w:sz w:val="24"/>
          <w:szCs w:val="24"/>
          <w:vertAlign w:val="subscript"/>
        </w:rPr>
        <w:t>уг</w:t>
      </w:r>
      <w:proofErr w:type="spellEnd"/>
      <w:r>
        <w:rPr>
          <w:sz w:val="24"/>
          <w:szCs w:val="24"/>
        </w:rPr>
        <w:t>/</w:t>
      </w:r>
      <w:r>
        <w:rPr>
          <w:sz w:val="24"/>
          <w:szCs w:val="24"/>
          <w:lang w:val="en-US"/>
        </w:rPr>
        <w:t>N</w:t>
      </w:r>
      <w:r>
        <w:rPr>
          <w:sz w:val="22"/>
          <w:szCs w:val="22"/>
          <w:vertAlign w:val="subscript"/>
        </w:rPr>
        <w:t xml:space="preserve"> </w:t>
      </w:r>
      <w:r>
        <w:rPr>
          <w:sz w:val="22"/>
          <w:szCs w:val="22"/>
        </w:rPr>
        <w:t>Х</w:t>
      </w:r>
      <w:r>
        <w:rPr>
          <w:sz w:val="28"/>
          <w:szCs w:val="28"/>
        </w:rPr>
        <w:t xml:space="preserve"> 1000</w:t>
      </w:r>
    </w:p>
    <w:p w14:paraId="2D1CB2DC" w14:textId="77777777" w:rsidR="00087835" w:rsidRPr="00087835" w:rsidRDefault="00087835" w:rsidP="00087835">
      <w:pPr>
        <w:spacing w:line="360" w:lineRule="auto"/>
        <w:ind w:firstLine="851"/>
        <w:jc w:val="both"/>
        <w:rPr>
          <w:sz w:val="24"/>
          <w:szCs w:val="24"/>
        </w:rPr>
      </w:pPr>
      <w:r>
        <w:rPr>
          <w:position w:val="-5"/>
        </w:rPr>
        <w:object w:dxaOrig="511" w:dyaOrig="319" w14:anchorId="20169363">
          <v:shape id="_x0000_i1040" type="#_x0000_t75" style="width:28.5pt;height:14.25pt" o:ole="" filled="t">
            <v:fill color2="black"/>
            <v:imagedata r:id="rId15" o:title=""/>
          </v:shape>
          <o:OLEObject Type="Embed" ProgID="Microsoft" ShapeID="_x0000_i1040" DrawAspect="Content" ObjectID="_1805112944" r:id="rId37"/>
        </w:object>
      </w:r>
      <w:r>
        <w:t xml:space="preserve">- </w:t>
      </w:r>
      <w:r>
        <w:rPr>
          <w:sz w:val="24"/>
          <w:szCs w:val="24"/>
        </w:rPr>
        <w:t xml:space="preserve">количество умерших, в 2011-2012 году </w:t>
      </w:r>
      <w:proofErr w:type="gramStart"/>
      <w:r>
        <w:rPr>
          <w:sz w:val="24"/>
          <w:szCs w:val="24"/>
        </w:rPr>
        <w:t>=(</w:t>
      </w:r>
      <w:proofErr w:type="gramEnd"/>
      <w:r>
        <w:rPr>
          <w:sz w:val="24"/>
          <w:szCs w:val="24"/>
        </w:rPr>
        <w:t>56+55)/2=56 чел.-10%=56-5,6=50 чел.</w:t>
      </w:r>
    </w:p>
    <w:p w14:paraId="41066FEC" w14:textId="77777777" w:rsidR="00087835" w:rsidRDefault="00087835" w:rsidP="00087835">
      <w:pPr>
        <w:spacing w:line="360" w:lineRule="auto"/>
        <w:ind w:firstLine="851"/>
        <w:jc w:val="both"/>
        <w:rPr>
          <w:sz w:val="24"/>
          <w:szCs w:val="24"/>
        </w:rPr>
      </w:pPr>
      <w:proofErr w:type="gramStart"/>
      <w:r>
        <w:rPr>
          <w:sz w:val="24"/>
          <w:szCs w:val="24"/>
          <w:lang w:val="en-US"/>
        </w:rPr>
        <w:t>N</w:t>
      </w:r>
      <w:r>
        <w:rPr>
          <w:sz w:val="22"/>
          <w:szCs w:val="22"/>
          <w:vertAlign w:val="subscript"/>
        </w:rPr>
        <w:t xml:space="preserve"> </w:t>
      </w:r>
      <w:r>
        <w:t xml:space="preserve"> -</w:t>
      </w:r>
      <w:proofErr w:type="gramEnd"/>
      <w:r>
        <w:t xml:space="preserve"> </w:t>
      </w:r>
      <w:r>
        <w:rPr>
          <w:sz w:val="24"/>
          <w:szCs w:val="24"/>
        </w:rPr>
        <w:t>численность населения, в 2012 год – 3523 чел.</w:t>
      </w:r>
    </w:p>
    <w:p w14:paraId="2F008DF2" w14:textId="77777777" w:rsidR="00087835" w:rsidRDefault="00087835" w:rsidP="00087835">
      <w:pPr>
        <w:spacing w:line="360" w:lineRule="auto"/>
        <w:ind w:firstLine="851"/>
        <w:jc w:val="both"/>
        <w:rPr>
          <w:sz w:val="24"/>
          <w:szCs w:val="24"/>
        </w:rPr>
      </w:pPr>
      <w:r>
        <w:rPr>
          <w:sz w:val="24"/>
          <w:szCs w:val="24"/>
        </w:rPr>
        <w:t xml:space="preserve">Таким </w:t>
      </w:r>
      <w:proofErr w:type="gramStart"/>
      <w:r>
        <w:rPr>
          <w:sz w:val="24"/>
          <w:szCs w:val="24"/>
        </w:rPr>
        <w:t xml:space="preserve">образом: </w:t>
      </w:r>
      <w:r>
        <w:rPr>
          <w:sz w:val="28"/>
          <w:szCs w:val="28"/>
        </w:rPr>
        <w:t xml:space="preserve"> К</w:t>
      </w:r>
      <w:r>
        <w:rPr>
          <w:sz w:val="28"/>
          <w:szCs w:val="28"/>
          <w:vertAlign w:val="subscript"/>
        </w:rPr>
        <w:t>см</w:t>
      </w:r>
      <w:proofErr w:type="gramEnd"/>
      <w:r>
        <w:rPr>
          <w:sz w:val="28"/>
          <w:szCs w:val="28"/>
        </w:rPr>
        <w:t xml:space="preserve"> = 50</w:t>
      </w:r>
      <w:r>
        <w:rPr>
          <w:sz w:val="24"/>
          <w:szCs w:val="24"/>
        </w:rPr>
        <w:t>/3523х1000 = 14</w:t>
      </w:r>
    </w:p>
    <w:p w14:paraId="43525541" w14:textId="77777777" w:rsidR="00087835" w:rsidRDefault="00087835" w:rsidP="00087835">
      <w:pPr>
        <w:spacing w:line="360" w:lineRule="auto"/>
        <w:ind w:left="851"/>
      </w:pPr>
      <w:r>
        <w:rPr>
          <w:sz w:val="24"/>
          <w:szCs w:val="24"/>
        </w:rPr>
        <w:lastRenderedPageBreak/>
        <w:t xml:space="preserve">3. Коэффициент естественного прироста – </w:t>
      </w:r>
      <w:r>
        <w:rPr>
          <w:position w:val="-5"/>
        </w:rPr>
        <w:object w:dxaOrig="1560" w:dyaOrig="319" w14:anchorId="1D20EE92">
          <v:shape id="_x0000_i1041" type="#_x0000_t75" style="width:79.5pt;height:14.25pt" o:ole="" filled="t">
            <v:fill color2="black"/>
            <v:imagedata r:id="rId17" o:title=""/>
          </v:shape>
          <o:OLEObject Type="Embed" ProgID="Microsoft" ShapeID="_x0000_i1041" DrawAspect="Content" ObjectID="_1805112945" r:id="rId38"/>
        </w:object>
      </w:r>
      <w:r>
        <w:rPr>
          <w:sz w:val="22"/>
          <w:szCs w:val="22"/>
        </w:rPr>
        <w:t xml:space="preserve"> </w:t>
      </w:r>
    </w:p>
    <w:p w14:paraId="489D7E5F" w14:textId="77777777" w:rsidR="00087835" w:rsidRDefault="00087835" w:rsidP="00087835">
      <w:pPr>
        <w:spacing w:line="360" w:lineRule="auto"/>
        <w:ind w:firstLine="851"/>
        <w:jc w:val="both"/>
        <w:rPr>
          <w:sz w:val="24"/>
          <w:szCs w:val="24"/>
        </w:rPr>
      </w:pPr>
      <w:r>
        <w:object w:dxaOrig="1734" w:dyaOrig="596" w14:anchorId="136D13F5">
          <v:shape id="_x0000_i1042" type="#_x0000_t75" style="width:86.25pt;height:28.5pt" o:ole="" filled="t">
            <v:fill color2="black"/>
            <v:imagedata r:id="rId39" o:title=""/>
          </v:shape>
          <o:OLEObject Type="Embed" ProgID="Microsoft" ShapeID="_x0000_i1042" DrawAspect="Content" ObjectID="_1805112946" r:id="rId40"/>
        </w:object>
      </w:r>
    </w:p>
    <w:p w14:paraId="5D05E198" w14:textId="77777777" w:rsidR="00087835" w:rsidRDefault="00087835" w:rsidP="00087835">
      <w:pPr>
        <w:spacing w:line="360" w:lineRule="auto"/>
        <w:ind w:left="851"/>
      </w:pPr>
      <w:r>
        <w:rPr>
          <w:sz w:val="24"/>
          <w:szCs w:val="24"/>
        </w:rPr>
        <w:t xml:space="preserve">4. Коэффициент прибытия – </w:t>
      </w:r>
      <w:r>
        <w:rPr>
          <w:sz w:val="22"/>
          <w:szCs w:val="22"/>
        </w:rPr>
        <w:t xml:space="preserve">  </w:t>
      </w:r>
      <w:proofErr w:type="spellStart"/>
      <w:r>
        <w:rPr>
          <w:sz w:val="24"/>
          <w:szCs w:val="24"/>
        </w:rPr>
        <w:t>К</w:t>
      </w:r>
      <w:r>
        <w:rPr>
          <w:sz w:val="24"/>
          <w:szCs w:val="24"/>
          <w:vertAlign w:val="subscript"/>
        </w:rPr>
        <w:t>пр</w:t>
      </w:r>
      <w:proofErr w:type="spellEnd"/>
      <w:r>
        <w:rPr>
          <w:sz w:val="24"/>
          <w:szCs w:val="24"/>
        </w:rPr>
        <w:t>=</w:t>
      </w:r>
      <w:r>
        <w:rPr>
          <w:sz w:val="24"/>
          <w:szCs w:val="24"/>
          <w:lang w:val="en-US"/>
        </w:rPr>
        <w:t>N</w:t>
      </w:r>
      <w:proofErr w:type="spellStart"/>
      <w:r>
        <w:rPr>
          <w:sz w:val="24"/>
          <w:szCs w:val="24"/>
          <w:vertAlign w:val="subscript"/>
        </w:rPr>
        <w:t>пр</w:t>
      </w:r>
      <w:proofErr w:type="spellEnd"/>
      <w:r>
        <w:rPr>
          <w:sz w:val="24"/>
          <w:szCs w:val="24"/>
        </w:rPr>
        <w:t>/</w:t>
      </w:r>
      <w:r>
        <w:rPr>
          <w:sz w:val="24"/>
          <w:szCs w:val="24"/>
          <w:lang w:val="en-US"/>
        </w:rPr>
        <w:t>N</w:t>
      </w:r>
      <w:r>
        <w:rPr>
          <w:sz w:val="22"/>
          <w:szCs w:val="22"/>
          <w:vertAlign w:val="subscript"/>
        </w:rPr>
        <w:t xml:space="preserve"> </w:t>
      </w:r>
      <w:r>
        <w:rPr>
          <w:sz w:val="22"/>
          <w:szCs w:val="22"/>
        </w:rPr>
        <w:t>Х</w:t>
      </w:r>
      <w:r>
        <w:rPr>
          <w:sz w:val="28"/>
          <w:szCs w:val="28"/>
        </w:rPr>
        <w:t xml:space="preserve"> 1000</w:t>
      </w:r>
    </w:p>
    <w:p w14:paraId="45AC7150" w14:textId="77777777" w:rsidR="00087835" w:rsidRDefault="00087835" w:rsidP="00087835">
      <w:pPr>
        <w:spacing w:line="360" w:lineRule="auto"/>
        <w:ind w:left="851"/>
      </w:pPr>
    </w:p>
    <w:p w14:paraId="0383F5E3" w14:textId="77777777" w:rsidR="00087835" w:rsidRPr="00087835" w:rsidRDefault="00087835" w:rsidP="00087835">
      <w:pPr>
        <w:spacing w:line="360" w:lineRule="auto"/>
        <w:ind w:firstLine="851"/>
        <w:jc w:val="both"/>
        <w:rPr>
          <w:sz w:val="24"/>
          <w:szCs w:val="24"/>
        </w:rPr>
      </w:pPr>
      <w:r>
        <w:rPr>
          <w:position w:val="-5"/>
        </w:rPr>
        <w:object w:dxaOrig="523" w:dyaOrig="319" w14:anchorId="5AA36B54">
          <v:shape id="_x0000_i1043" type="#_x0000_t75" style="width:28.5pt;height:14.25pt" o:ole="" filled="t">
            <v:fill color2="black"/>
            <v:imagedata r:id="rId41" o:title=""/>
          </v:shape>
          <o:OLEObject Type="Embed" ProgID="Microsoft" ShapeID="_x0000_i1043" DrawAspect="Content" ObjectID="_1805112947" r:id="rId42"/>
        </w:object>
      </w:r>
      <w:r>
        <w:t xml:space="preserve">- </w:t>
      </w:r>
      <w:r>
        <w:rPr>
          <w:sz w:val="24"/>
          <w:szCs w:val="24"/>
        </w:rPr>
        <w:t>показатель миграции: прибыло, в 2011-2012 году (37+17)/2=27 чел. +10%=27+2,7 =30 чел.</w:t>
      </w:r>
    </w:p>
    <w:p w14:paraId="787CC78C" w14:textId="77777777" w:rsidR="00087835" w:rsidRDefault="00087835" w:rsidP="00087835">
      <w:pPr>
        <w:spacing w:line="360" w:lineRule="auto"/>
        <w:ind w:firstLine="851"/>
        <w:jc w:val="both"/>
      </w:pPr>
      <w:r>
        <w:rPr>
          <w:sz w:val="24"/>
          <w:szCs w:val="24"/>
          <w:lang w:val="en-US"/>
        </w:rPr>
        <w:t>N</w:t>
      </w:r>
      <w:r>
        <w:rPr>
          <w:sz w:val="22"/>
          <w:szCs w:val="22"/>
          <w:vertAlign w:val="subscript"/>
        </w:rPr>
        <w:t xml:space="preserve"> </w:t>
      </w:r>
      <w:r>
        <w:rPr>
          <w:sz w:val="22"/>
          <w:szCs w:val="22"/>
        </w:rPr>
        <w:t>-</w:t>
      </w:r>
      <w:r>
        <w:rPr>
          <w:sz w:val="24"/>
          <w:szCs w:val="24"/>
        </w:rPr>
        <w:t>численность населения, в 2012 год –3523</w:t>
      </w:r>
      <w:proofErr w:type="gramStart"/>
      <w:r>
        <w:rPr>
          <w:sz w:val="24"/>
          <w:szCs w:val="24"/>
        </w:rPr>
        <w:t>чел.( согласно</w:t>
      </w:r>
      <w:proofErr w:type="gramEnd"/>
      <w:r>
        <w:rPr>
          <w:sz w:val="24"/>
          <w:szCs w:val="24"/>
        </w:rPr>
        <w:t xml:space="preserve"> паспорту МО)</w:t>
      </w:r>
    </w:p>
    <w:p w14:paraId="66004E01" w14:textId="77777777" w:rsidR="00087835" w:rsidRDefault="00087835" w:rsidP="00087835">
      <w:pPr>
        <w:spacing w:line="360" w:lineRule="auto"/>
        <w:ind w:firstLine="851"/>
        <w:jc w:val="both"/>
      </w:pPr>
    </w:p>
    <w:p w14:paraId="34BD57DA" w14:textId="77777777" w:rsidR="00087835" w:rsidRDefault="00087835" w:rsidP="00087835">
      <w:pPr>
        <w:spacing w:line="360" w:lineRule="auto"/>
        <w:ind w:firstLine="851"/>
        <w:jc w:val="both"/>
        <w:rPr>
          <w:sz w:val="24"/>
          <w:szCs w:val="24"/>
        </w:rPr>
      </w:pPr>
      <w:r>
        <w:rPr>
          <w:sz w:val="24"/>
          <w:szCs w:val="24"/>
        </w:rPr>
        <w:t xml:space="preserve">Таким </w:t>
      </w:r>
      <w:proofErr w:type="gramStart"/>
      <w:r>
        <w:rPr>
          <w:sz w:val="24"/>
          <w:szCs w:val="24"/>
        </w:rPr>
        <w:t xml:space="preserve">образом: </w:t>
      </w:r>
      <w:r>
        <w:rPr>
          <w:sz w:val="28"/>
          <w:szCs w:val="28"/>
        </w:rPr>
        <w:t xml:space="preserve"> </w:t>
      </w:r>
      <w:proofErr w:type="spellStart"/>
      <w:r>
        <w:rPr>
          <w:sz w:val="28"/>
          <w:szCs w:val="28"/>
        </w:rPr>
        <w:t>К</w:t>
      </w:r>
      <w:r>
        <w:rPr>
          <w:sz w:val="28"/>
          <w:szCs w:val="28"/>
          <w:vertAlign w:val="subscript"/>
        </w:rPr>
        <w:t>пр</w:t>
      </w:r>
      <w:proofErr w:type="spellEnd"/>
      <w:proofErr w:type="gramEnd"/>
      <w:r>
        <w:rPr>
          <w:sz w:val="28"/>
          <w:szCs w:val="28"/>
        </w:rPr>
        <w:t xml:space="preserve"> = 30</w:t>
      </w:r>
      <w:r>
        <w:rPr>
          <w:sz w:val="24"/>
          <w:szCs w:val="24"/>
        </w:rPr>
        <w:t>/3523х1000 = 8,5</w:t>
      </w:r>
    </w:p>
    <w:p w14:paraId="5EE017B7" w14:textId="77777777" w:rsidR="00087835" w:rsidRDefault="00087835" w:rsidP="00087835">
      <w:pPr>
        <w:spacing w:line="360" w:lineRule="auto"/>
        <w:ind w:left="851"/>
      </w:pPr>
      <w:r>
        <w:rPr>
          <w:sz w:val="24"/>
          <w:szCs w:val="24"/>
        </w:rPr>
        <w:t xml:space="preserve">5. Коэффициент выбытия –  </w:t>
      </w:r>
      <w:r>
        <w:rPr>
          <w:sz w:val="22"/>
          <w:szCs w:val="22"/>
        </w:rPr>
        <w:t xml:space="preserve">  </w:t>
      </w:r>
      <w:proofErr w:type="spellStart"/>
      <w:r>
        <w:rPr>
          <w:sz w:val="24"/>
          <w:szCs w:val="24"/>
        </w:rPr>
        <w:t>К</w:t>
      </w:r>
      <w:r>
        <w:rPr>
          <w:sz w:val="24"/>
          <w:szCs w:val="24"/>
          <w:vertAlign w:val="subscript"/>
        </w:rPr>
        <w:t>выб</w:t>
      </w:r>
      <w:proofErr w:type="spellEnd"/>
      <w:r>
        <w:rPr>
          <w:sz w:val="24"/>
          <w:szCs w:val="24"/>
        </w:rPr>
        <w:t>=</w:t>
      </w:r>
      <w:r>
        <w:rPr>
          <w:sz w:val="24"/>
          <w:szCs w:val="24"/>
          <w:lang w:val="en-US"/>
        </w:rPr>
        <w:t>N</w:t>
      </w:r>
      <w:proofErr w:type="spellStart"/>
      <w:r>
        <w:rPr>
          <w:sz w:val="24"/>
          <w:szCs w:val="24"/>
          <w:vertAlign w:val="subscript"/>
        </w:rPr>
        <w:t>выб</w:t>
      </w:r>
      <w:proofErr w:type="spellEnd"/>
      <w:r>
        <w:rPr>
          <w:sz w:val="24"/>
          <w:szCs w:val="24"/>
        </w:rPr>
        <w:t>/</w:t>
      </w:r>
      <w:r>
        <w:rPr>
          <w:sz w:val="24"/>
          <w:szCs w:val="24"/>
          <w:lang w:val="en-US"/>
        </w:rPr>
        <w:t>N</w:t>
      </w:r>
      <w:r>
        <w:rPr>
          <w:sz w:val="22"/>
          <w:szCs w:val="22"/>
          <w:vertAlign w:val="subscript"/>
        </w:rPr>
        <w:t xml:space="preserve"> </w:t>
      </w:r>
      <w:r>
        <w:rPr>
          <w:sz w:val="22"/>
          <w:szCs w:val="22"/>
        </w:rPr>
        <w:t>Х</w:t>
      </w:r>
      <w:r>
        <w:rPr>
          <w:sz w:val="28"/>
          <w:szCs w:val="28"/>
        </w:rPr>
        <w:t xml:space="preserve"> 1000</w:t>
      </w:r>
    </w:p>
    <w:p w14:paraId="55FAB94C" w14:textId="77777777" w:rsidR="00087835" w:rsidRDefault="00087835" w:rsidP="00087835">
      <w:pPr>
        <w:spacing w:line="360" w:lineRule="auto"/>
        <w:jc w:val="both"/>
        <w:rPr>
          <w:sz w:val="24"/>
          <w:szCs w:val="24"/>
        </w:rPr>
      </w:pPr>
      <w:r>
        <w:t xml:space="preserve">               </w:t>
      </w:r>
      <w:r>
        <w:rPr>
          <w:position w:val="-5"/>
        </w:rPr>
        <w:object w:dxaOrig="622" w:dyaOrig="319" w14:anchorId="4A5960BD">
          <v:shape id="_x0000_i1044" type="#_x0000_t75" style="width:28.5pt;height:14.25pt" o:ole="" filled="t">
            <v:fill color2="black"/>
            <v:imagedata r:id="rId43" o:title=""/>
          </v:shape>
          <o:OLEObject Type="Embed" ProgID="Microsoft" ShapeID="_x0000_i1044" DrawAspect="Content" ObjectID="_1805112948" r:id="rId44"/>
        </w:object>
      </w:r>
      <w:r>
        <w:t xml:space="preserve">- </w:t>
      </w:r>
      <w:r>
        <w:rPr>
          <w:sz w:val="24"/>
          <w:szCs w:val="24"/>
        </w:rPr>
        <w:t xml:space="preserve">показатель миграции: выбыло, в 2011-2012 году – 0 чел. </w:t>
      </w:r>
    </w:p>
    <w:p w14:paraId="0EA36F14" w14:textId="77777777" w:rsidR="00087835" w:rsidRDefault="00087835" w:rsidP="00087835">
      <w:pPr>
        <w:spacing w:line="360" w:lineRule="auto"/>
        <w:ind w:firstLine="851"/>
        <w:jc w:val="both"/>
        <w:rPr>
          <w:sz w:val="24"/>
          <w:szCs w:val="24"/>
        </w:rPr>
      </w:pPr>
      <w:r>
        <w:rPr>
          <w:sz w:val="24"/>
          <w:szCs w:val="24"/>
        </w:rPr>
        <w:t xml:space="preserve">  </w:t>
      </w:r>
      <w:proofErr w:type="gramStart"/>
      <w:r>
        <w:rPr>
          <w:sz w:val="24"/>
          <w:szCs w:val="24"/>
          <w:lang w:val="en-US"/>
        </w:rPr>
        <w:t>N</w:t>
      </w:r>
      <w:r>
        <w:rPr>
          <w:sz w:val="22"/>
          <w:szCs w:val="22"/>
          <w:vertAlign w:val="subscript"/>
        </w:rPr>
        <w:t xml:space="preserve"> </w:t>
      </w:r>
      <w:r>
        <w:t xml:space="preserve"> -</w:t>
      </w:r>
      <w:proofErr w:type="gramEnd"/>
      <w:r>
        <w:t xml:space="preserve"> </w:t>
      </w:r>
      <w:r>
        <w:rPr>
          <w:sz w:val="24"/>
          <w:szCs w:val="24"/>
        </w:rPr>
        <w:t>численность населения, в 2012 год – 3523 чел.</w:t>
      </w:r>
    </w:p>
    <w:p w14:paraId="2EE91D45" w14:textId="77777777" w:rsidR="00087835" w:rsidRDefault="00087835" w:rsidP="00087835">
      <w:pPr>
        <w:spacing w:line="360" w:lineRule="auto"/>
        <w:jc w:val="both"/>
        <w:rPr>
          <w:sz w:val="24"/>
          <w:szCs w:val="24"/>
        </w:rPr>
      </w:pPr>
      <w:r>
        <w:rPr>
          <w:sz w:val="24"/>
          <w:szCs w:val="24"/>
        </w:rPr>
        <w:t xml:space="preserve"> </w:t>
      </w:r>
    </w:p>
    <w:p w14:paraId="4014B316" w14:textId="77777777" w:rsidR="00087835" w:rsidRDefault="00087835" w:rsidP="00087835">
      <w:pPr>
        <w:spacing w:line="360" w:lineRule="auto"/>
        <w:ind w:firstLine="851"/>
        <w:jc w:val="both"/>
        <w:rPr>
          <w:sz w:val="24"/>
          <w:szCs w:val="24"/>
        </w:rPr>
      </w:pPr>
      <w:r>
        <w:rPr>
          <w:sz w:val="24"/>
          <w:szCs w:val="24"/>
        </w:rPr>
        <w:t xml:space="preserve">  </w:t>
      </w:r>
      <w:r>
        <w:rPr>
          <w:sz w:val="22"/>
          <w:szCs w:val="22"/>
        </w:rPr>
        <w:t xml:space="preserve">  </w:t>
      </w:r>
      <w:proofErr w:type="spellStart"/>
      <w:r>
        <w:rPr>
          <w:sz w:val="24"/>
          <w:szCs w:val="24"/>
        </w:rPr>
        <w:t>К</w:t>
      </w:r>
      <w:r>
        <w:rPr>
          <w:sz w:val="24"/>
          <w:szCs w:val="24"/>
          <w:vertAlign w:val="subscript"/>
        </w:rPr>
        <w:t>выб</w:t>
      </w:r>
      <w:proofErr w:type="spellEnd"/>
      <w:r>
        <w:rPr>
          <w:sz w:val="24"/>
          <w:szCs w:val="24"/>
        </w:rPr>
        <w:t>= 0/ 3523 Х1000=0</w:t>
      </w:r>
    </w:p>
    <w:p w14:paraId="752736B8" w14:textId="77777777" w:rsidR="00087835" w:rsidRDefault="00087835" w:rsidP="00087835">
      <w:pPr>
        <w:spacing w:line="360" w:lineRule="auto"/>
        <w:ind w:left="851"/>
      </w:pPr>
      <w:r>
        <w:rPr>
          <w:sz w:val="24"/>
          <w:szCs w:val="24"/>
        </w:rPr>
        <w:t xml:space="preserve">6. Коэффициент миграции – </w:t>
      </w:r>
      <w:r>
        <w:rPr>
          <w:position w:val="-5"/>
        </w:rPr>
        <w:object w:dxaOrig="1675" w:dyaOrig="319" w14:anchorId="61E109BA">
          <v:shape id="_x0000_i1045" type="#_x0000_t75" style="width:86.25pt;height:14.25pt" o:ole="" filled="t">
            <v:fill color2="black"/>
            <v:imagedata r:id="rId25" o:title=""/>
          </v:shape>
          <o:OLEObject Type="Embed" ProgID="Microsoft" ShapeID="_x0000_i1045" DrawAspect="Content" ObjectID="_1805112949" r:id="rId45"/>
        </w:object>
      </w:r>
      <w:r>
        <w:rPr>
          <w:sz w:val="22"/>
          <w:szCs w:val="22"/>
        </w:rPr>
        <w:t xml:space="preserve"> </w:t>
      </w:r>
    </w:p>
    <w:p w14:paraId="7C6B27FA" w14:textId="77777777" w:rsidR="00087835" w:rsidRDefault="00087835" w:rsidP="00087835">
      <w:pPr>
        <w:spacing w:line="360" w:lineRule="auto"/>
        <w:ind w:firstLine="851"/>
        <w:jc w:val="both"/>
        <w:rPr>
          <w:sz w:val="24"/>
          <w:szCs w:val="24"/>
        </w:rPr>
      </w:pPr>
      <w:r>
        <w:object w:dxaOrig="2716" w:dyaOrig="609" w14:anchorId="113F00F6">
          <v:shape id="_x0000_i1046" type="#_x0000_t75" style="width:136.5pt;height:28.5pt" o:ole="" filled="t">
            <v:fill color2="black"/>
            <v:imagedata r:id="rId46" o:title=""/>
          </v:shape>
          <o:OLEObject Type="Embed" ProgID="Microsoft" ShapeID="_x0000_i1046" DrawAspect="Content" ObjectID="_1805112950" r:id="rId47"/>
        </w:object>
      </w:r>
      <w:r>
        <w:t xml:space="preserve"> </w:t>
      </w:r>
    </w:p>
    <w:p w14:paraId="35E99AD5" w14:textId="77777777" w:rsidR="00087835" w:rsidRDefault="00087835" w:rsidP="00087835">
      <w:pPr>
        <w:spacing w:line="360" w:lineRule="auto"/>
        <w:ind w:left="851"/>
        <w:jc w:val="both"/>
        <w:rPr>
          <w:sz w:val="24"/>
          <w:szCs w:val="24"/>
          <w:u w:val="single"/>
        </w:rPr>
      </w:pPr>
      <w:r>
        <w:rPr>
          <w:sz w:val="24"/>
          <w:szCs w:val="24"/>
        </w:rPr>
        <w:t>Далее рассчитаем перспективную численность населения:</w:t>
      </w:r>
    </w:p>
    <w:p w14:paraId="5DE59E57" w14:textId="77777777" w:rsidR="00087835" w:rsidRDefault="00087835" w:rsidP="00087835">
      <w:pPr>
        <w:spacing w:line="360" w:lineRule="auto"/>
        <w:ind w:left="851"/>
        <w:jc w:val="both"/>
        <w:rPr>
          <w:sz w:val="28"/>
          <w:szCs w:val="28"/>
        </w:rPr>
      </w:pPr>
      <w:r>
        <w:rPr>
          <w:sz w:val="24"/>
          <w:szCs w:val="24"/>
          <w:u w:val="single"/>
        </w:rPr>
        <w:t>Коэффициент общего прироста населения</w:t>
      </w:r>
      <w:r>
        <w:rPr>
          <w:b/>
          <w:sz w:val="24"/>
          <w:szCs w:val="24"/>
          <w:u w:val="single"/>
        </w:rPr>
        <w:t>:</w:t>
      </w:r>
    </w:p>
    <w:p w14:paraId="4CF85BF4" w14:textId="77777777" w:rsidR="00087835" w:rsidRDefault="00087835" w:rsidP="00087835">
      <w:pPr>
        <w:spacing w:line="360" w:lineRule="auto"/>
        <w:ind w:left="851"/>
        <w:rPr>
          <w:sz w:val="24"/>
          <w:szCs w:val="24"/>
          <w:u w:val="single"/>
        </w:rPr>
      </w:pPr>
      <w:proofErr w:type="spellStart"/>
      <w:r>
        <w:rPr>
          <w:sz w:val="28"/>
          <w:szCs w:val="28"/>
        </w:rPr>
        <w:t>К</w:t>
      </w:r>
      <w:r>
        <w:rPr>
          <w:sz w:val="28"/>
          <w:szCs w:val="28"/>
          <w:vertAlign w:val="subscript"/>
        </w:rPr>
        <w:t>общ</w:t>
      </w:r>
      <w:proofErr w:type="spellEnd"/>
      <w:r>
        <w:rPr>
          <w:sz w:val="28"/>
          <w:szCs w:val="28"/>
        </w:rPr>
        <w:t xml:space="preserve"> = </w:t>
      </w:r>
      <w:proofErr w:type="spellStart"/>
      <w:r>
        <w:rPr>
          <w:sz w:val="28"/>
          <w:szCs w:val="28"/>
        </w:rPr>
        <w:t>К</w:t>
      </w:r>
      <w:r>
        <w:rPr>
          <w:sz w:val="28"/>
          <w:szCs w:val="28"/>
          <w:vertAlign w:val="subscript"/>
        </w:rPr>
        <w:t>еп</w:t>
      </w:r>
      <w:proofErr w:type="spellEnd"/>
      <w:r>
        <w:rPr>
          <w:sz w:val="28"/>
          <w:szCs w:val="28"/>
        </w:rPr>
        <w:t xml:space="preserve"> + К</w:t>
      </w:r>
      <w:r>
        <w:rPr>
          <w:sz w:val="28"/>
          <w:szCs w:val="28"/>
          <w:vertAlign w:val="subscript"/>
        </w:rPr>
        <w:t>м</w:t>
      </w:r>
      <w:r>
        <w:rPr>
          <w:sz w:val="28"/>
          <w:szCs w:val="28"/>
        </w:rPr>
        <w:t xml:space="preserve"> = 0</w:t>
      </w:r>
      <w:r>
        <w:rPr>
          <w:sz w:val="24"/>
          <w:szCs w:val="24"/>
        </w:rPr>
        <w:t xml:space="preserve"> +8,5</w:t>
      </w:r>
      <w:proofErr w:type="gramStart"/>
      <w:r>
        <w:rPr>
          <w:sz w:val="24"/>
          <w:szCs w:val="24"/>
        </w:rPr>
        <w:t>=  8</w:t>
      </w:r>
      <w:proofErr w:type="gramEnd"/>
      <w:r>
        <w:rPr>
          <w:sz w:val="24"/>
          <w:szCs w:val="24"/>
        </w:rPr>
        <w:t>,5</w:t>
      </w:r>
    </w:p>
    <w:p w14:paraId="6EEC6C24" w14:textId="77777777" w:rsidR="00087835" w:rsidRDefault="00087835" w:rsidP="00087835">
      <w:pPr>
        <w:spacing w:line="360" w:lineRule="auto"/>
        <w:ind w:left="851"/>
      </w:pPr>
      <w:r>
        <w:rPr>
          <w:sz w:val="24"/>
          <w:szCs w:val="24"/>
          <w:u w:val="single"/>
        </w:rPr>
        <w:t>Численность населения через 5 лет:</w:t>
      </w:r>
    </w:p>
    <w:p w14:paraId="7EFD8C5F" w14:textId="77777777" w:rsidR="00087835" w:rsidRDefault="00087835" w:rsidP="00087835">
      <w:pPr>
        <w:spacing w:line="360" w:lineRule="auto"/>
        <w:ind w:firstLine="851"/>
        <w:jc w:val="both"/>
        <w:rPr>
          <w:sz w:val="24"/>
          <w:szCs w:val="24"/>
          <w:u w:val="single"/>
        </w:rPr>
      </w:pPr>
      <w:r w:rsidRPr="00087835">
        <w:rPr>
          <w:position w:val="-30"/>
        </w:rPr>
        <w:object w:dxaOrig="5100" w:dyaOrig="780" w14:anchorId="39148F6C">
          <v:shape id="_x0000_i1047" type="#_x0000_t75" style="width:252pt;height:36pt" o:ole="" filled="t">
            <v:fill color2="black"/>
            <v:imagedata r:id="rId48" o:title=""/>
          </v:shape>
          <o:OLEObject Type="Embed" ProgID="Microsoft" ShapeID="_x0000_i1047" DrawAspect="Content" ObjectID="_1805112951" r:id="rId49"/>
        </w:object>
      </w:r>
    </w:p>
    <w:p w14:paraId="5FFF1CE9" w14:textId="77777777" w:rsidR="00087835" w:rsidRDefault="00087835" w:rsidP="00087835">
      <w:pPr>
        <w:spacing w:line="360" w:lineRule="auto"/>
        <w:ind w:left="851"/>
        <w:rPr>
          <w:sz w:val="24"/>
          <w:szCs w:val="24"/>
          <w:u w:val="single"/>
        </w:rPr>
      </w:pPr>
    </w:p>
    <w:p w14:paraId="5904EEFC" w14:textId="77777777" w:rsidR="00087835" w:rsidRDefault="00087835" w:rsidP="00087835">
      <w:pPr>
        <w:spacing w:line="360" w:lineRule="auto"/>
        <w:ind w:left="851"/>
      </w:pPr>
      <w:r>
        <w:rPr>
          <w:sz w:val="24"/>
          <w:szCs w:val="24"/>
          <w:u w:val="single"/>
        </w:rPr>
        <w:t>Численность населения через 20 лет:</w:t>
      </w:r>
    </w:p>
    <w:p w14:paraId="2D51194F" w14:textId="77777777" w:rsidR="00087835" w:rsidRDefault="00087835" w:rsidP="00087835">
      <w:pPr>
        <w:spacing w:line="360" w:lineRule="auto"/>
        <w:ind w:firstLine="851"/>
        <w:jc w:val="both"/>
        <w:rPr>
          <w:sz w:val="24"/>
          <w:szCs w:val="24"/>
        </w:rPr>
      </w:pPr>
      <w:r w:rsidRPr="00087835">
        <w:rPr>
          <w:position w:val="-30"/>
        </w:rPr>
        <w:object w:dxaOrig="5179" w:dyaOrig="780" w14:anchorId="64CEE299">
          <v:shape id="_x0000_i1048" type="#_x0000_t75" style="width:259.5pt;height:36pt" o:ole="" filled="t">
            <v:fill color2="black"/>
            <v:imagedata r:id="rId50" o:title=""/>
          </v:shape>
          <o:OLEObject Type="Embed" ProgID="Microsoft" ShapeID="_x0000_i1048" DrawAspect="Content" ObjectID="_1805112952" r:id="rId51"/>
        </w:object>
      </w:r>
    </w:p>
    <w:p w14:paraId="1B44A46C" w14:textId="77777777" w:rsidR="00087835" w:rsidRDefault="00087835" w:rsidP="00D334A6">
      <w:pPr>
        <w:pStyle w:val="17"/>
        <w:widowControl w:val="0"/>
        <w:jc w:val="both"/>
        <w:rPr>
          <w:color w:val="00000A"/>
          <w:sz w:val="24"/>
          <w:szCs w:val="24"/>
        </w:rPr>
      </w:pPr>
    </w:p>
    <w:p w14:paraId="119049BC" w14:textId="77777777" w:rsidR="001553A0" w:rsidRDefault="001553A0">
      <w:pPr>
        <w:suppressAutoHyphens w:val="0"/>
        <w:overflowPunct/>
        <w:autoSpaceDE/>
        <w:textAlignment w:val="auto"/>
        <w:rPr>
          <w:rFonts w:eastAsia="Calibri"/>
          <w:b/>
          <w:bCs/>
          <w:color w:val="00000A"/>
          <w:sz w:val="24"/>
          <w:szCs w:val="24"/>
        </w:rPr>
      </w:pPr>
      <w:r>
        <w:rPr>
          <w:color w:val="00000A"/>
          <w:sz w:val="24"/>
          <w:szCs w:val="24"/>
        </w:rPr>
        <w:br w:type="page"/>
      </w:r>
    </w:p>
    <w:p w14:paraId="336489F8" w14:textId="78207E0A" w:rsidR="00D334A6" w:rsidRDefault="00D334A6" w:rsidP="00D334A6">
      <w:pPr>
        <w:pStyle w:val="17"/>
        <w:widowControl w:val="0"/>
        <w:jc w:val="both"/>
        <w:rPr>
          <w:rFonts w:eastAsia="Times New Roman"/>
          <w:kern w:val="2"/>
          <w:sz w:val="24"/>
          <w:szCs w:val="24"/>
          <w:lang w:eastAsia="ru-RU"/>
        </w:rPr>
      </w:pPr>
      <w:r>
        <w:rPr>
          <w:color w:val="00000A"/>
          <w:sz w:val="24"/>
          <w:szCs w:val="24"/>
        </w:rPr>
        <w:lastRenderedPageBreak/>
        <w:t xml:space="preserve">Таблица </w:t>
      </w:r>
      <w:r w:rsidR="001550E0">
        <w:rPr>
          <w:color w:val="00000A"/>
          <w:sz w:val="24"/>
          <w:szCs w:val="24"/>
        </w:rPr>
        <w:t>1</w:t>
      </w:r>
      <w:r w:rsidR="002251E9">
        <w:rPr>
          <w:color w:val="00000A"/>
          <w:sz w:val="24"/>
          <w:szCs w:val="24"/>
        </w:rPr>
        <w:t>3</w:t>
      </w:r>
      <w:r>
        <w:rPr>
          <w:color w:val="00000A"/>
          <w:sz w:val="24"/>
          <w:szCs w:val="24"/>
        </w:rPr>
        <w:t xml:space="preserve"> – Данные для расчета ожидаемой численности населения и результаты этого расчета (инновационный сценарий развития)</w:t>
      </w:r>
    </w:p>
    <w:tbl>
      <w:tblPr>
        <w:tblW w:w="0" w:type="auto"/>
        <w:tblInd w:w="88" w:type="dxa"/>
        <w:tblLayout w:type="fixed"/>
        <w:tblCellMar>
          <w:left w:w="113" w:type="dxa"/>
        </w:tblCellMar>
        <w:tblLook w:val="0000" w:firstRow="0" w:lastRow="0" w:firstColumn="0" w:lastColumn="0" w:noHBand="0" w:noVBand="0"/>
      </w:tblPr>
      <w:tblGrid>
        <w:gridCol w:w="679"/>
        <w:gridCol w:w="6974"/>
        <w:gridCol w:w="1849"/>
      </w:tblGrid>
      <w:tr w:rsidR="00D334A6" w14:paraId="4CE8AE74" w14:textId="77777777" w:rsidTr="006E583E">
        <w:tc>
          <w:tcPr>
            <w:tcW w:w="679" w:type="dxa"/>
            <w:tcBorders>
              <w:top w:val="single" w:sz="4" w:space="0" w:color="000000"/>
              <w:left w:val="single" w:sz="4" w:space="0" w:color="000000"/>
              <w:bottom w:val="single" w:sz="4" w:space="0" w:color="000000"/>
              <w:right w:val="nil"/>
            </w:tcBorders>
            <w:shd w:val="clear" w:color="auto" w:fill="FFFFFF"/>
            <w:vAlign w:val="center"/>
          </w:tcPr>
          <w:p w14:paraId="330DB48E" w14:textId="77777777" w:rsidR="00D334A6" w:rsidRDefault="00D334A6" w:rsidP="006E583E">
            <w:pPr>
              <w:tabs>
                <w:tab w:val="left" w:pos="1230"/>
              </w:tabs>
              <w:spacing w:line="100" w:lineRule="atLeast"/>
              <w:jc w:val="center"/>
              <w:rPr>
                <w:b/>
                <w:kern w:val="2"/>
                <w:sz w:val="24"/>
                <w:szCs w:val="24"/>
                <w:lang w:eastAsia="ru-RU"/>
              </w:rPr>
            </w:pPr>
            <w:r>
              <w:rPr>
                <w:b/>
                <w:kern w:val="2"/>
                <w:sz w:val="24"/>
                <w:szCs w:val="24"/>
                <w:lang w:eastAsia="ru-RU"/>
              </w:rPr>
              <w:t>№</w:t>
            </w:r>
          </w:p>
          <w:p w14:paraId="2FD46DAD" w14:textId="77777777" w:rsidR="00D334A6" w:rsidRDefault="00D334A6" w:rsidP="006E583E">
            <w:pPr>
              <w:spacing w:line="100" w:lineRule="atLeast"/>
              <w:jc w:val="center"/>
              <w:rPr>
                <w:b/>
                <w:sz w:val="24"/>
                <w:szCs w:val="24"/>
              </w:rPr>
            </w:pPr>
            <w:r>
              <w:rPr>
                <w:b/>
                <w:kern w:val="2"/>
                <w:sz w:val="24"/>
                <w:szCs w:val="24"/>
                <w:lang w:eastAsia="ru-RU"/>
              </w:rPr>
              <w:t>п/п</w:t>
            </w:r>
          </w:p>
        </w:tc>
        <w:tc>
          <w:tcPr>
            <w:tcW w:w="6974" w:type="dxa"/>
            <w:tcBorders>
              <w:top w:val="single" w:sz="4" w:space="0" w:color="000000"/>
              <w:left w:val="single" w:sz="4" w:space="0" w:color="000000"/>
              <w:bottom w:val="single" w:sz="4" w:space="0" w:color="000000"/>
              <w:right w:val="nil"/>
            </w:tcBorders>
            <w:shd w:val="clear" w:color="auto" w:fill="FFFFFF"/>
            <w:vAlign w:val="center"/>
          </w:tcPr>
          <w:p w14:paraId="03804145" w14:textId="77777777" w:rsidR="00D334A6" w:rsidRDefault="00D334A6" w:rsidP="006E583E">
            <w:pPr>
              <w:spacing w:line="100" w:lineRule="atLeast"/>
              <w:jc w:val="center"/>
              <w:rPr>
                <w:b/>
                <w:sz w:val="24"/>
                <w:szCs w:val="24"/>
              </w:rPr>
            </w:pPr>
            <w:r>
              <w:rPr>
                <w:b/>
                <w:sz w:val="24"/>
                <w:szCs w:val="24"/>
              </w:rPr>
              <w:t>Показатели</w:t>
            </w:r>
          </w:p>
        </w:tc>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4A91D" w14:textId="77777777" w:rsidR="00D334A6" w:rsidRDefault="00D334A6" w:rsidP="006E583E">
            <w:pPr>
              <w:spacing w:line="100" w:lineRule="atLeast"/>
              <w:jc w:val="center"/>
              <w:rPr>
                <w:kern w:val="2"/>
                <w:sz w:val="24"/>
                <w:szCs w:val="24"/>
                <w:lang w:eastAsia="ru-RU"/>
              </w:rPr>
            </w:pPr>
            <w:r>
              <w:rPr>
                <w:b/>
                <w:sz w:val="24"/>
                <w:szCs w:val="24"/>
              </w:rPr>
              <w:t>Значение</w:t>
            </w:r>
          </w:p>
        </w:tc>
      </w:tr>
      <w:tr w:rsidR="00D334A6" w14:paraId="14A2A1BA" w14:textId="77777777" w:rsidTr="006E583E">
        <w:tc>
          <w:tcPr>
            <w:tcW w:w="679" w:type="dxa"/>
            <w:tcBorders>
              <w:top w:val="single" w:sz="4" w:space="0" w:color="000000"/>
              <w:left w:val="single" w:sz="4" w:space="0" w:color="000000"/>
              <w:bottom w:val="single" w:sz="4" w:space="0" w:color="000000"/>
              <w:right w:val="nil"/>
            </w:tcBorders>
            <w:shd w:val="clear" w:color="auto" w:fill="FFFFFF"/>
          </w:tcPr>
          <w:p w14:paraId="157967B8" w14:textId="77777777" w:rsidR="00D334A6" w:rsidRDefault="00D334A6" w:rsidP="006E583E">
            <w:pPr>
              <w:tabs>
                <w:tab w:val="left" w:pos="1230"/>
              </w:tabs>
              <w:spacing w:line="100" w:lineRule="atLeast"/>
              <w:jc w:val="center"/>
              <w:rPr>
                <w:kern w:val="2"/>
                <w:sz w:val="24"/>
                <w:szCs w:val="24"/>
                <w:lang w:eastAsia="ru-RU"/>
              </w:rPr>
            </w:pPr>
            <w:r>
              <w:rPr>
                <w:kern w:val="2"/>
                <w:sz w:val="24"/>
                <w:szCs w:val="24"/>
                <w:lang w:eastAsia="ru-RU"/>
              </w:rPr>
              <w:t>1</w:t>
            </w:r>
          </w:p>
        </w:tc>
        <w:tc>
          <w:tcPr>
            <w:tcW w:w="6974" w:type="dxa"/>
            <w:tcBorders>
              <w:top w:val="single" w:sz="4" w:space="0" w:color="000000"/>
              <w:left w:val="single" w:sz="4" w:space="0" w:color="000000"/>
              <w:bottom w:val="single" w:sz="4" w:space="0" w:color="000000"/>
              <w:right w:val="nil"/>
            </w:tcBorders>
            <w:shd w:val="clear" w:color="auto" w:fill="FFFFFF"/>
          </w:tcPr>
          <w:p w14:paraId="6D8CAD92" w14:textId="77777777" w:rsidR="00D334A6" w:rsidRDefault="00D334A6" w:rsidP="006E583E">
            <w:pPr>
              <w:tabs>
                <w:tab w:val="left" w:pos="1230"/>
              </w:tabs>
              <w:spacing w:line="100" w:lineRule="atLeast"/>
              <w:jc w:val="center"/>
              <w:rPr>
                <w:color w:val="000000"/>
                <w:sz w:val="24"/>
                <w:szCs w:val="24"/>
              </w:rPr>
            </w:pPr>
            <w:r>
              <w:rPr>
                <w:kern w:val="2"/>
                <w:sz w:val="24"/>
                <w:szCs w:val="24"/>
                <w:lang w:eastAsia="ru-RU"/>
              </w:rPr>
              <w:t>Численность населения на момент проектирования, чел</w:t>
            </w:r>
          </w:p>
        </w:tc>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BAEED" w14:textId="77777777" w:rsidR="00D334A6" w:rsidRDefault="00D36CB3" w:rsidP="006E583E">
            <w:pPr>
              <w:spacing w:line="100" w:lineRule="atLeast"/>
              <w:jc w:val="center"/>
              <w:rPr>
                <w:kern w:val="2"/>
                <w:sz w:val="24"/>
                <w:szCs w:val="24"/>
                <w:lang w:eastAsia="ru-RU"/>
              </w:rPr>
            </w:pPr>
            <w:r>
              <w:rPr>
                <w:color w:val="000000"/>
                <w:sz w:val="24"/>
                <w:szCs w:val="24"/>
              </w:rPr>
              <w:t>3523</w:t>
            </w:r>
          </w:p>
        </w:tc>
      </w:tr>
      <w:tr w:rsidR="00D334A6" w14:paraId="1C2F7188" w14:textId="77777777" w:rsidTr="006E583E">
        <w:tc>
          <w:tcPr>
            <w:tcW w:w="679" w:type="dxa"/>
            <w:tcBorders>
              <w:top w:val="single" w:sz="4" w:space="0" w:color="000000"/>
              <w:left w:val="single" w:sz="4" w:space="0" w:color="000000"/>
              <w:bottom w:val="single" w:sz="4" w:space="0" w:color="000000"/>
              <w:right w:val="nil"/>
            </w:tcBorders>
            <w:shd w:val="clear" w:color="auto" w:fill="FFFFFF"/>
          </w:tcPr>
          <w:p w14:paraId="3E231810" w14:textId="77777777" w:rsidR="00D334A6" w:rsidRDefault="00D334A6" w:rsidP="006E583E">
            <w:pPr>
              <w:tabs>
                <w:tab w:val="left" w:pos="1230"/>
              </w:tabs>
              <w:spacing w:line="100" w:lineRule="atLeast"/>
              <w:jc w:val="center"/>
              <w:rPr>
                <w:kern w:val="2"/>
                <w:sz w:val="24"/>
                <w:szCs w:val="24"/>
                <w:lang w:eastAsia="ru-RU"/>
              </w:rPr>
            </w:pPr>
            <w:r>
              <w:rPr>
                <w:kern w:val="2"/>
                <w:sz w:val="24"/>
                <w:szCs w:val="24"/>
                <w:lang w:eastAsia="ru-RU"/>
              </w:rPr>
              <w:t>2</w:t>
            </w:r>
          </w:p>
        </w:tc>
        <w:tc>
          <w:tcPr>
            <w:tcW w:w="6974" w:type="dxa"/>
            <w:tcBorders>
              <w:top w:val="single" w:sz="4" w:space="0" w:color="000000"/>
              <w:left w:val="single" w:sz="4" w:space="0" w:color="000000"/>
              <w:bottom w:val="single" w:sz="4" w:space="0" w:color="000000"/>
              <w:right w:val="nil"/>
            </w:tcBorders>
            <w:shd w:val="clear" w:color="auto" w:fill="FFFFFF"/>
          </w:tcPr>
          <w:p w14:paraId="635F0031" w14:textId="77777777" w:rsidR="00D334A6" w:rsidRDefault="00D334A6" w:rsidP="006E583E">
            <w:pPr>
              <w:tabs>
                <w:tab w:val="left" w:pos="1230"/>
              </w:tabs>
              <w:spacing w:line="100" w:lineRule="atLeast"/>
              <w:jc w:val="center"/>
              <w:rPr>
                <w:color w:val="000000"/>
                <w:sz w:val="24"/>
                <w:szCs w:val="24"/>
              </w:rPr>
            </w:pPr>
            <w:r>
              <w:rPr>
                <w:kern w:val="2"/>
                <w:sz w:val="24"/>
                <w:szCs w:val="24"/>
                <w:lang w:eastAsia="ru-RU"/>
              </w:rPr>
              <w:t>Среднегодовой общий прирост, %</w:t>
            </w:r>
          </w:p>
        </w:tc>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74499" w14:textId="77777777" w:rsidR="00D334A6" w:rsidRDefault="004960FA" w:rsidP="006E583E">
            <w:pPr>
              <w:spacing w:line="100" w:lineRule="atLeast"/>
              <w:jc w:val="center"/>
              <w:rPr>
                <w:kern w:val="2"/>
                <w:sz w:val="24"/>
                <w:szCs w:val="24"/>
                <w:lang w:eastAsia="ru-RU"/>
              </w:rPr>
            </w:pPr>
            <w:r>
              <w:rPr>
                <w:color w:val="000000"/>
                <w:sz w:val="24"/>
                <w:szCs w:val="24"/>
              </w:rPr>
              <w:t>8,5</w:t>
            </w:r>
          </w:p>
        </w:tc>
      </w:tr>
      <w:tr w:rsidR="00D334A6" w14:paraId="1651792A" w14:textId="77777777" w:rsidTr="006E583E">
        <w:tc>
          <w:tcPr>
            <w:tcW w:w="679" w:type="dxa"/>
            <w:tcBorders>
              <w:top w:val="single" w:sz="4" w:space="0" w:color="000000"/>
              <w:left w:val="single" w:sz="4" w:space="0" w:color="000000"/>
              <w:bottom w:val="single" w:sz="4" w:space="0" w:color="000000"/>
              <w:right w:val="nil"/>
            </w:tcBorders>
            <w:shd w:val="clear" w:color="auto" w:fill="FFFFFF"/>
          </w:tcPr>
          <w:p w14:paraId="632340FA" w14:textId="77777777" w:rsidR="00D334A6" w:rsidRDefault="00D334A6" w:rsidP="006E583E">
            <w:pPr>
              <w:tabs>
                <w:tab w:val="left" w:pos="1230"/>
              </w:tabs>
              <w:spacing w:line="100" w:lineRule="atLeast"/>
              <w:jc w:val="center"/>
              <w:rPr>
                <w:kern w:val="2"/>
                <w:sz w:val="24"/>
                <w:szCs w:val="24"/>
                <w:lang w:eastAsia="ru-RU"/>
              </w:rPr>
            </w:pPr>
            <w:r>
              <w:rPr>
                <w:kern w:val="2"/>
                <w:sz w:val="24"/>
                <w:szCs w:val="24"/>
                <w:lang w:eastAsia="ru-RU"/>
              </w:rPr>
              <w:t>3</w:t>
            </w:r>
          </w:p>
        </w:tc>
        <w:tc>
          <w:tcPr>
            <w:tcW w:w="6974" w:type="dxa"/>
            <w:tcBorders>
              <w:top w:val="single" w:sz="4" w:space="0" w:color="000000"/>
              <w:left w:val="single" w:sz="4" w:space="0" w:color="000000"/>
              <w:bottom w:val="single" w:sz="4" w:space="0" w:color="000000"/>
              <w:right w:val="nil"/>
            </w:tcBorders>
            <w:shd w:val="clear" w:color="auto" w:fill="FFFFFF"/>
          </w:tcPr>
          <w:p w14:paraId="5A80971A" w14:textId="77777777" w:rsidR="00D334A6" w:rsidRDefault="00D334A6" w:rsidP="006E583E">
            <w:pPr>
              <w:tabs>
                <w:tab w:val="left" w:pos="1230"/>
              </w:tabs>
              <w:spacing w:line="100" w:lineRule="atLeast"/>
              <w:jc w:val="center"/>
              <w:rPr>
                <w:color w:val="000000"/>
                <w:sz w:val="24"/>
                <w:szCs w:val="24"/>
              </w:rPr>
            </w:pPr>
            <w:r>
              <w:rPr>
                <w:kern w:val="2"/>
                <w:sz w:val="24"/>
                <w:szCs w:val="24"/>
                <w:lang w:eastAsia="ru-RU"/>
              </w:rPr>
              <w:t>Срок первой очереди, лет</w:t>
            </w:r>
          </w:p>
        </w:tc>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1A9F3" w14:textId="77777777" w:rsidR="00D334A6" w:rsidRDefault="00D334A6" w:rsidP="006E583E">
            <w:pPr>
              <w:spacing w:line="100" w:lineRule="atLeast"/>
              <w:jc w:val="center"/>
              <w:rPr>
                <w:kern w:val="2"/>
                <w:sz w:val="24"/>
                <w:szCs w:val="24"/>
                <w:lang w:eastAsia="ru-RU"/>
              </w:rPr>
            </w:pPr>
            <w:r>
              <w:rPr>
                <w:color w:val="000000"/>
                <w:sz w:val="24"/>
                <w:szCs w:val="24"/>
              </w:rPr>
              <w:t>5</w:t>
            </w:r>
          </w:p>
        </w:tc>
      </w:tr>
      <w:tr w:rsidR="00D334A6" w14:paraId="24B00609" w14:textId="77777777" w:rsidTr="006E583E">
        <w:tc>
          <w:tcPr>
            <w:tcW w:w="679" w:type="dxa"/>
            <w:tcBorders>
              <w:top w:val="single" w:sz="4" w:space="0" w:color="000000"/>
              <w:left w:val="single" w:sz="4" w:space="0" w:color="000000"/>
              <w:bottom w:val="single" w:sz="4" w:space="0" w:color="000000"/>
              <w:right w:val="nil"/>
            </w:tcBorders>
            <w:shd w:val="clear" w:color="auto" w:fill="FFFFFF"/>
          </w:tcPr>
          <w:p w14:paraId="4EA20857" w14:textId="77777777" w:rsidR="00D334A6" w:rsidRDefault="00D334A6" w:rsidP="006E583E">
            <w:pPr>
              <w:tabs>
                <w:tab w:val="left" w:pos="1230"/>
              </w:tabs>
              <w:spacing w:line="100" w:lineRule="atLeast"/>
              <w:jc w:val="center"/>
              <w:rPr>
                <w:kern w:val="2"/>
                <w:sz w:val="24"/>
                <w:szCs w:val="24"/>
                <w:lang w:eastAsia="ru-RU"/>
              </w:rPr>
            </w:pPr>
            <w:r>
              <w:rPr>
                <w:kern w:val="2"/>
                <w:sz w:val="24"/>
                <w:szCs w:val="24"/>
                <w:lang w:eastAsia="ru-RU"/>
              </w:rPr>
              <w:t>4</w:t>
            </w:r>
          </w:p>
        </w:tc>
        <w:tc>
          <w:tcPr>
            <w:tcW w:w="6974" w:type="dxa"/>
            <w:tcBorders>
              <w:top w:val="single" w:sz="4" w:space="0" w:color="000000"/>
              <w:left w:val="single" w:sz="4" w:space="0" w:color="000000"/>
              <w:bottom w:val="single" w:sz="4" w:space="0" w:color="000000"/>
              <w:right w:val="nil"/>
            </w:tcBorders>
            <w:shd w:val="clear" w:color="auto" w:fill="FFFFFF"/>
          </w:tcPr>
          <w:p w14:paraId="3926C168" w14:textId="77777777" w:rsidR="00D334A6" w:rsidRDefault="00D334A6" w:rsidP="006E583E">
            <w:pPr>
              <w:tabs>
                <w:tab w:val="left" w:pos="1230"/>
              </w:tabs>
              <w:spacing w:line="100" w:lineRule="atLeast"/>
              <w:jc w:val="center"/>
              <w:rPr>
                <w:color w:val="000000"/>
                <w:sz w:val="24"/>
                <w:szCs w:val="24"/>
              </w:rPr>
            </w:pPr>
            <w:r>
              <w:rPr>
                <w:kern w:val="2"/>
                <w:sz w:val="24"/>
                <w:szCs w:val="24"/>
                <w:lang w:eastAsia="ru-RU"/>
              </w:rPr>
              <w:t>Расчетный срок, лет</w:t>
            </w:r>
          </w:p>
        </w:tc>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6776B" w14:textId="77777777" w:rsidR="00D334A6" w:rsidRDefault="00D334A6" w:rsidP="006E583E">
            <w:pPr>
              <w:spacing w:line="100" w:lineRule="atLeast"/>
              <w:jc w:val="center"/>
              <w:rPr>
                <w:kern w:val="2"/>
                <w:sz w:val="24"/>
                <w:szCs w:val="24"/>
                <w:lang w:eastAsia="ru-RU"/>
              </w:rPr>
            </w:pPr>
            <w:r>
              <w:rPr>
                <w:color w:val="000000"/>
                <w:sz w:val="24"/>
                <w:szCs w:val="24"/>
              </w:rPr>
              <w:t>20</w:t>
            </w:r>
          </w:p>
        </w:tc>
      </w:tr>
      <w:tr w:rsidR="00D334A6" w14:paraId="6346F1AE" w14:textId="77777777" w:rsidTr="006E583E">
        <w:tc>
          <w:tcPr>
            <w:tcW w:w="679" w:type="dxa"/>
            <w:tcBorders>
              <w:top w:val="single" w:sz="4" w:space="0" w:color="000000"/>
              <w:left w:val="single" w:sz="4" w:space="0" w:color="000000"/>
              <w:bottom w:val="single" w:sz="4" w:space="0" w:color="000000"/>
              <w:right w:val="nil"/>
            </w:tcBorders>
            <w:shd w:val="clear" w:color="auto" w:fill="FFFFFF"/>
          </w:tcPr>
          <w:p w14:paraId="0FE449A9" w14:textId="77777777" w:rsidR="00D334A6" w:rsidRDefault="00D334A6" w:rsidP="006E583E">
            <w:pPr>
              <w:tabs>
                <w:tab w:val="left" w:pos="1230"/>
              </w:tabs>
              <w:spacing w:line="100" w:lineRule="atLeast"/>
              <w:jc w:val="center"/>
              <w:rPr>
                <w:kern w:val="2"/>
                <w:sz w:val="24"/>
                <w:szCs w:val="24"/>
                <w:lang w:eastAsia="ru-RU"/>
              </w:rPr>
            </w:pPr>
            <w:r>
              <w:rPr>
                <w:kern w:val="2"/>
                <w:sz w:val="24"/>
                <w:szCs w:val="24"/>
                <w:lang w:eastAsia="ru-RU"/>
              </w:rPr>
              <w:t>5</w:t>
            </w:r>
          </w:p>
        </w:tc>
        <w:tc>
          <w:tcPr>
            <w:tcW w:w="6974" w:type="dxa"/>
            <w:tcBorders>
              <w:top w:val="single" w:sz="4" w:space="0" w:color="000000"/>
              <w:left w:val="single" w:sz="4" w:space="0" w:color="000000"/>
              <w:bottom w:val="single" w:sz="4" w:space="0" w:color="000000"/>
              <w:right w:val="nil"/>
            </w:tcBorders>
            <w:shd w:val="clear" w:color="auto" w:fill="FFFFFF"/>
          </w:tcPr>
          <w:p w14:paraId="43EA8953" w14:textId="77777777" w:rsidR="00D334A6" w:rsidRDefault="00D334A6" w:rsidP="006E583E">
            <w:pPr>
              <w:tabs>
                <w:tab w:val="left" w:pos="1230"/>
              </w:tabs>
              <w:spacing w:line="100" w:lineRule="atLeast"/>
              <w:jc w:val="center"/>
              <w:rPr>
                <w:color w:val="000000"/>
                <w:sz w:val="24"/>
                <w:szCs w:val="24"/>
              </w:rPr>
            </w:pPr>
            <w:r>
              <w:rPr>
                <w:kern w:val="2"/>
                <w:sz w:val="24"/>
                <w:szCs w:val="24"/>
                <w:lang w:eastAsia="ru-RU"/>
              </w:rPr>
              <w:t>Ожидаемая численность населения в 2018 году, чел</w:t>
            </w:r>
          </w:p>
        </w:tc>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30015" w14:textId="77777777" w:rsidR="00D334A6" w:rsidRDefault="00087835" w:rsidP="006E583E">
            <w:pPr>
              <w:spacing w:line="100" w:lineRule="atLeast"/>
              <w:jc w:val="center"/>
              <w:rPr>
                <w:kern w:val="2"/>
                <w:sz w:val="24"/>
                <w:szCs w:val="24"/>
                <w:lang w:eastAsia="ru-RU"/>
              </w:rPr>
            </w:pPr>
            <w:r>
              <w:rPr>
                <w:color w:val="000000"/>
                <w:sz w:val="24"/>
                <w:szCs w:val="24"/>
              </w:rPr>
              <w:t>3675</w:t>
            </w:r>
          </w:p>
        </w:tc>
      </w:tr>
      <w:tr w:rsidR="00D334A6" w14:paraId="65795BC5" w14:textId="77777777" w:rsidTr="006E583E">
        <w:tc>
          <w:tcPr>
            <w:tcW w:w="679" w:type="dxa"/>
            <w:tcBorders>
              <w:top w:val="single" w:sz="4" w:space="0" w:color="000000"/>
              <w:left w:val="single" w:sz="4" w:space="0" w:color="000000"/>
              <w:bottom w:val="single" w:sz="4" w:space="0" w:color="000000"/>
              <w:right w:val="nil"/>
            </w:tcBorders>
            <w:shd w:val="clear" w:color="auto" w:fill="FFFFFF"/>
          </w:tcPr>
          <w:p w14:paraId="33B28810" w14:textId="77777777" w:rsidR="00D334A6" w:rsidRDefault="00D334A6" w:rsidP="006E583E">
            <w:pPr>
              <w:tabs>
                <w:tab w:val="left" w:pos="1230"/>
              </w:tabs>
              <w:spacing w:line="100" w:lineRule="atLeast"/>
              <w:jc w:val="center"/>
              <w:rPr>
                <w:kern w:val="2"/>
                <w:sz w:val="24"/>
                <w:szCs w:val="24"/>
                <w:lang w:eastAsia="ru-RU"/>
              </w:rPr>
            </w:pPr>
            <w:r>
              <w:rPr>
                <w:kern w:val="2"/>
                <w:sz w:val="24"/>
                <w:szCs w:val="24"/>
                <w:lang w:eastAsia="ru-RU"/>
              </w:rPr>
              <w:t>6</w:t>
            </w:r>
          </w:p>
        </w:tc>
        <w:tc>
          <w:tcPr>
            <w:tcW w:w="6974" w:type="dxa"/>
            <w:tcBorders>
              <w:top w:val="single" w:sz="4" w:space="0" w:color="000000"/>
              <w:left w:val="single" w:sz="4" w:space="0" w:color="000000"/>
              <w:bottom w:val="single" w:sz="4" w:space="0" w:color="000000"/>
              <w:right w:val="nil"/>
            </w:tcBorders>
            <w:shd w:val="clear" w:color="auto" w:fill="FFFFFF"/>
          </w:tcPr>
          <w:p w14:paraId="631A9E35" w14:textId="77777777" w:rsidR="00D334A6" w:rsidRDefault="00D334A6" w:rsidP="006E583E">
            <w:pPr>
              <w:tabs>
                <w:tab w:val="left" w:pos="1230"/>
              </w:tabs>
              <w:spacing w:line="100" w:lineRule="atLeast"/>
              <w:jc w:val="center"/>
              <w:rPr>
                <w:color w:val="000000"/>
                <w:sz w:val="24"/>
                <w:szCs w:val="24"/>
              </w:rPr>
            </w:pPr>
            <w:r>
              <w:rPr>
                <w:kern w:val="2"/>
                <w:sz w:val="24"/>
                <w:szCs w:val="24"/>
                <w:lang w:eastAsia="ru-RU"/>
              </w:rPr>
              <w:t>Ожидаемая численность населения в 2033 году, чел.</w:t>
            </w:r>
          </w:p>
        </w:tc>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453A3" w14:textId="77777777" w:rsidR="00D334A6" w:rsidRDefault="00087835" w:rsidP="006E583E">
            <w:pPr>
              <w:spacing w:line="100" w:lineRule="atLeast"/>
              <w:jc w:val="center"/>
            </w:pPr>
            <w:r>
              <w:rPr>
                <w:color w:val="000000"/>
                <w:sz w:val="24"/>
                <w:szCs w:val="24"/>
              </w:rPr>
              <w:t>4173</w:t>
            </w:r>
          </w:p>
        </w:tc>
      </w:tr>
    </w:tbl>
    <w:p w14:paraId="7BC2804F" w14:textId="77777777" w:rsidR="00D334A6" w:rsidRDefault="00D334A6" w:rsidP="00D334A6">
      <w:pPr>
        <w:spacing w:line="360" w:lineRule="auto"/>
        <w:ind w:firstLine="851"/>
        <w:jc w:val="both"/>
      </w:pPr>
    </w:p>
    <w:p w14:paraId="6FC15E8B" w14:textId="77777777" w:rsidR="00D36CB3" w:rsidRDefault="00D36CB3" w:rsidP="00D36CB3">
      <w:pPr>
        <w:spacing w:line="360" w:lineRule="auto"/>
        <w:ind w:firstLine="851"/>
        <w:jc w:val="both"/>
        <w:rPr>
          <w:sz w:val="24"/>
          <w:szCs w:val="24"/>
        </w:rPr>
      </w:pPr>
      <w:r>
        <w:rPr>
          <w:sz w:val="24"/>
          <w:szCs w:val="24"/>
        </w:rPr>
        <w:t>При инновационном сценарии число жи</w:t>
      </w:r>
      <w:r w:rsidR="00087835">
        <w:rPr>
          <w:sz w:val="24"/>
          <w:szCs w:val="24"/>
        </w:rPr>
        <w:t>телей будет у</w:t>
      </w:r>
      <w:r>
        <w:rPr>
          <w:sz w:val="24"/>
          <w:szCs w:val="24"/>
        </w:rPr>
        <w:t xml:space="preserve">величиваться, возможно заработают </w:t>
      </w:r>
      <w:r w:rsidR="00087835">
        <w:rPr>
          <w:sz w:val="24"/>
          <w:szCs w:val="24"/>
        </w:rPr>
        <w:t>инвестиционные</w:t>
      </w:r>
      <w:r>
        <w:rPr>
          <w:sz w:val="24"/>
          <w:szCs w:val="24"/>
        </w:rPr>
        <w:t xml:space="preserve"> программы, которые позволят в значительной мере затормозить процесс уменьшения населения.</w:t>
      </w:r>
    </w:p>
    <w:p w14:paraId="6854E079" w14:textId="77777777" w:rsidR="00D36CB3" w:rsidRDefault="00D36CB3" w:rsidP="00D36CB3">
      <w:pPr>
        <w:spacing w:line="360" w:lineRule="auto"/>
        <w:ind w:firstLine="851"/>
        <w:jc w:val="both"/>
        <w:rPr>
          <w:sz w:val="24"/>
          <w:szCs w:val="24"/>
        </w:rPr>
      </w:pPr>
      <w:r>
        <w:rPr>
          <w:sz w:val="24"/>
          <w:szCs w:val="24"/>
        </w:rPr>
        <w:t xml:space="preserve">Для дальнейших расчетов в генеральном плане численность населения принимается по </w:t>
      </w:r>
      <w:r>
        <w:rPr>
          <w:b/>
          <w:bCs/>
          <w:sz w:val="24"/>
          <w:szCs w:val="24"/>
        </w:rPr>
        <w:t>инновационному</w:t>
      </w:r>
      <w:r>
        <w:rPr>
          <w:sz w:val="24"/>
          <w:szCs w:val="24"/>
        </w:rPr>
        <w:t xml:space="preserve"> сценарию, согласно которому число жителей </w:t>
      </w:r>
      <w:r w:rsidR="00F65F46">
        <w:rPr>
          <w:sz w:val="24"/>
          <w:szCs w:val="24"/>
        </w:rPr>
        <w:t>Свободинского</w:t>
      </w:r>
      <w:r>
        <w:rPr>
          <w:sz w:val="24"/>
          <w:szCs w:val="24"/>
        </w:rPr>
        <w:t xml:space="preserve"> сельсовета к 2033 году </w:t>
      </w:r>
      <w:r w:rsidR="00F65F46">
        <w:rPr>
          <w:sz w:val="24"/>
          <w:szCs w:val="24"/>
        </w:rPr>
        <w:t xml:space="preserve">составит </w:t>
      </w:r>
      <w:r w:rsidR="004960FA">
        <w:rPr>
          <w:sz w:val="24"/>
          <w:szCs w:val="24"/>
        </w:rPr>
        <w:t>4173</w:t>
      </w:r>
      <w:r>
        <w:rPr>
          <w:sz w:val="24"/>
          <w:szCs w:val="24"/>
        </w:rPr>
        <w:t xml:space="preserve"> человека. На 1 очередь (2018 г.), принимая во внимание существующее положение, численность населения </w:t>
      </w:r>
      <w:proofErr w:type="gramStart"/>
      <w:r>
        <w:rPr>
          <w:sz w:val="24"/>
          <w:szCs w:val="24"/>
        </w:rPr>
        <w:t xml:space="preserve">составит  </w:t>
      </w:r>
      <w:r w:rsidR="004960FA">
        <w:rPr>
          <w:sz w:val="24"/>
          <w:szCs w:val="24"/>
        </w:rPr>
        <w:t>3675</w:t>
      </w:r>
      <w:proofErr w:type="gramEnd"/>
      <w:r>
        <w:rPr>
          <w:sz w:val="24"/>
          <w:szCs w:val="24"/>
        </w:rPr>
        <w:t xml:space="preserve">  человек</w:t>
      </w:r>
      <w:r w:rsidR="00F65F46">
        <w:rPr>
          <w:sz w:val="24"/>
          <w:szCs w:val="24"/>
        </w:rPr>
        <w:t>а</w:t>
      </w:r>
      <w:r>
        <w:rPr>
          <w:sz w:val="24"/>
          <w:szCs w:val="24"/>
        </w:rPr>
        <w:t xml:space="preserve">. </w:t>
      </w:r>
    </w:p>
    <w:p w14:paraId="1B34640A" w14:textId="77777777" w:rsidR="00B04337" w:rsidRDefault="00B04337" w:rsidP="00D334A6">
      <w:pPr>
        <w:spacing w:line="360" w:lineRule="auto"/>
        <w:ind w:firstLine="709"/>
        <w:jc w:val="both"/>
        <w:rPr>
          <w:sz w:val="24"/>
          <w:szCs w:val="24"/>
        </w:rPr>
      </w:pPr>
      <w:r>
        <w:rPr>
          <w:b/>
          <w:bCs/>
          <w:sz w:val="24"/>
          <w:szCs w:val="24"/>
          <w:u w:val="single"/>
        </w:rPr>
        <w:t>Первое</w:t>
      </w:r>
      <w:r>
        <w:rPr>
          <w:sz w:val="24"/>
          <w:szCs w:val="24"/>
        </w:rPr>
        <w:t xml:space="preserve"> направление стратегического развития территории </w:t>
      </w:r>
      <w:r w:rsidR="009F1CB9">
        <w:rPr>
          <w:sz w:val="24"/>
          <w:szCs w:val="24"/>
        </w:rPr>
        <w:t>Свободинского</w:t>
      </w:r>
      <w:r>
        <w:rPr>
          <w:sz w:val="24"/>
          <w:szCs w:val="24"/>
        </w:rPr>
        <w:t xml:space="preserve"> сельсовета связано с </w:t>
      </w:r>
      <w:r>
        <w:rPr>
          <w:b/>
          <w:sz w:val="24"/>
          <w:szCs w:val="24"/>
          <w:u w:val="single"/>
        </w:rPr>
        <w:t>совершенствованием</w:t>
      </w:r>
      <w:r>
        <w:rPr>
          <w:sz w:val="24"/>
          <w:szCs w:val="24"/>
        </w:rPr>
        <w:t xml:space="preserve"> существующей </w:t>
      </w:r>
      <w:r>
        <w:rPr>
          <w:b/>
          <w:sz w:val="24"/>
          <w:szCs w:val="24"/>
          <w:u w:val="single"/>
        </w:rPr>
        <w:t>транспортной</w:t>
      </w:r>
      <w:r>
        <w:rPr>
          <w:b/>
          <w:i/>
          <w:sz w:val="24"/>
          <w:szCs w:val="24"/>
          <w:u w:val="single"/>
        </w:rPr>
        <w:t xml:space="preserve"> </w:t>
      </w:r>
      <w:r>
        <w:rPr>
          <w:b/>
          <w:sz w:val="24"/>
          <w:szCs w:val="24"/>
          <w:u w:val="single"/>
        </w:rPr>
        <w:t>инфраструктуры.</w:t>
      </w:r>
      <w:r>
        <w:rPr>
          <w:sz w:val="24"/>
          <w:szCs w:val="24"/>
        </w:rPr>
        <w:t xml:space="preserve"> Необходимо придать ей свойства оптимальной транспортной сети, обеспечивающей как внутреннее единство всех населенных пунктов сельсовета, так и внешнюю связность с </w:t>
      </w:r>
      <w:proofErr w:type="spellStart"/>
      <w:proofErr w:type="gramStart"/>
      <w:r>
        <w:rPr>
          <w:sz w:val="24"/>
          <w:szCs w:val="24"/>
        </w:rPr>
        <w:t>пгт.Золотухино</w:t>
      </w:r>
      <w:proofErr w:type="spellEnd"/>
      <w:proofErr w:type="gramEnd"/>
      <w:r>
        <w:rPr>
          <w:sz w:val="24"/>
          <w:szCs w:val="24"/>
        </w:rPr>
        <w:t xml:space="preserve"> и областным центром городом Курск  (контактность, проницаемость, степень открытости). </w:t>
      </w:r>
    </w:p>
    <w:p w14:paraId="43EEA48E" w14:textId="77777777" w:rsidR="00B04337" w:rsidRDefault="00B04337">
      <w:pPr>
        <w:spacing w:line="360" w:lineRule="auto"/>
        <w:ind w:firstLine="709"/>
        <w:jc w:val="both"/>
        <w:rPr>
          <w:sz w:val="24"/>
          <w:szCs w:val="24"/>
        </w:rPr>
      </w:pPr>
      <w:r>
        <w:rPr>
          <w:sz w:val="24"/>
          <w:szCs w:val="24"/>
        </w:rPr>
        <w:t xml:space="preserve">Взаимосвязанное развитие городских и сельских поселений определяет специфику </w:t>
      </w:r>
      <w:r>
        <w:rPr>
          <w:b/>
          <w:sz w:val="24"/>
          <w:szCs w:val="24"/>
        </w:rPr>
        <w:t>демографического потенциала</w:t>
      </w:r>
      <w:r>
        <w:rPr>
          <w:sz w:val="24"/>
          <w:szCs w:val="24"/>
        </w:rPr>
        <w:t>. С одной стороны, город работает как насос, перекачивающий трудовые ресурсы, учащуюся молодежь к местам приложения труда и получения образования. Это приводит к снижению численности населения и качества человеческого потенциала сельской местности, переселению наиболее конкурентоспособной его части в город. С другой стороны, в пригородной зоне сосредоточены наилучшие условия для жизни населения – сочетание экологически более благоприятной, чем в городе, природной среды с близостью городских благ, таких как разнообразные товары и услуги, рабочие места и т.п. Это привлекает в пригородную зону, наряду с наследниками сельских домовладений, наиболее обеспеченные слои населения, обустраивающего здесь, как правило, второе жилище.</w:t>
      </w:r>
    </w:p>
    <w:p w14:paraId="352BBC05" w14:textId="77777777" w:rsidR="00B04337" w:rsidRDefault="00B04337">
      <w:pPr>
        <w:spacing w:line="360" w:lineRule="auto"/>
        <w:ind w:firstLine="709"/>
        <w:jc w:val="both"/>
        <w:rPr>
          <w:sz w:val="24"/>
          <w:szCs w:val="24"/>
        </w:rPr>
      </w:pPr>
      <w:r>
        <w:rPr>
          <w:sz w:val="24"/>
          <w:szCs w:val="24"/>
        </w:rPr>
        <w:t xml:space="preserve">При разработке демографической составляющей концепции развития территории необходимо учитывать, что она должна быть </w:t>
      </w:r>
      <w:proofErr w:type="spellStart"/>
      <w:r>
        <w:rPr>
          <w:sz w:val="24"/>
          <w:szCs w:val="24"/>
        </w:rPr>
        <w:t>антропоцентричной</w:t>
      </w:r>
      <w:proofErr w:type="spellEnd"/>
      <w:r>
        <w:rPr>
          <w:sz w:val="24"/>
          <w:szCs w:val="24"/>
        </w:rPr>
        <w:t xml:space="preserve">, т.е. направленной на </w:t>
      </w:r>
      <w:r>
        <w:rPr>
          <w:sz w:val="24"/>
          <w:szCs w:val="24"/>
        </w:rPr>
        <w:lastRenderedPageBreak/>
        <w:t xml:space="preserve">главное – </w:t>
      </w:r>
      <w:r>
        <w:rPr>
          <w:b/>
          <w:sz w:val="24"/>
          <w:szCs w:val="24"/>
        </w:rPr>
        <w:t>на человека</w:t>
      </w:r>
      <w:r>
        <w:rPr>
          <w:sz w:val="24"/>
          <w:szCs w:val="24"/>
        </w:rPr>
        <w:t xml:space="preserve">, население, условия его жизни и деятельности. Человек – мера вещей. В конечном счете, самым важным результатом любого вмешательства должна быть оценка того, как в результате проведенных действий изменились условия жизни, какие возможности получило население благодаря изменению статуса территории. </w:t>
      </w:r>
    </w:p>
    <w:p w14:paraId="69D8DCE3" w14:textId="77777777" w:rsidR="00B04337" w:rsidRDefault="00B04337">
      <w:pPr>
        <w:widowControl w:val="0"/>
        <w:spacing w:line="360" w:lineRule="auto"/>
        <w:ind w:firstLine="709"/>
        <w:jc w:val="both"/>
        <w:rPr>
          <w:sz w:val="24"/>
          <w:szCs w:val="24"/>
        </w:rPr>
      </w:pPr>
      <w:r>
        <w:rPr>
          <w:sz w:val="24"/>
          <w:szCs w:val="24"/>
        </w:rPr>
        <w:t>Демография – наиболее чуткий, объективный и надежный критерий всего того, что происходит в регионе. Население выражает свое отношение к процессам, дает им оценку своим демографическим поведением. Демографическое зеркало отражает реальную ситуацию. Важным аспектом является качество населения, в т.ч. его физическое и нравственное здоровье.</w:t>
      </w:r>
    </w:p>
    <w:p w14:paraId="3F9EDED6" w14:textId="77777777" w:rsidR="00B04337" w:rsidRDefault="00B04337">
      <w:pPr>
        <w:spacing w:line="360" w:lineRule="auto"/>
        <w:ind w:firstLine="709"/>
        <w:jc w:val="both"/>
        <w:rPr>
          <w:sz w:val="24"/>
          <w:szCs w:val="24"/>
        </w:rPr>
      </w:pPr>
      <w:r>
        <w:rPr>
          <w:sz w:val="24"/>
          <w:szCs w:val="24"/>
        </w:rPr>
        <w:t xml:space="preserve">Поэтому </w:t>
      </w:r>
      <w:r>
        <w:rPr>
          <w:b/>
          <w:bCs/>
          <w:sz w:val="24"/>
          <w:szCs w:val="24"/>
          <w:u w:val="single"/>
        </w:rPr>
        <w:t>вторым</w:t>
      </w:r>
      <w:r>
        <w:rPr>
          <w:sz w:val="24"/>
          <w:szCs w:val="24"/>
        </w:rPr>
        <w:t xml:space="preserve"> направлением стратегического развития территории Свобод</w:t>
      </w:r>
      <w:r w:rsidR="009F1CB9">
        <w:rPr>
          <w:sz w:val="24"/>
          <w:szCs w:val="24"/>
        </w:rPr>
        <w:t>и</w:t>
      </w:r>
      <w:r>
        <w:rPr>
          <w:sz w:val="24"/>
          <w:szCs w:val="24"/>
        </w:rPr>
        <w:t xml:space="preserve">нского сельсовета должно стать </w:t>
      </w:r>
      <w:r>
        <w:rPr>
          <w:b/>
          <w:sz w:val="24"/>
          <w:szCs w:val="24"/>
        </w:rPr>
        <w:t>создание привлекательной среды для жизни</w:t>
      </w:r>
      <w:r>
        <w:rPr>
          <w:sz w:val="24"/>
          <w:szCs w:val="24"/>
        </w:rPr>
        <w:t xml:space="preserve"> населения. Закрепление людей в пригородной зоне возможно путем создания, прежде всего, рабочих мест, т.е. развития отраслей промышленности, сельского хозяйства, транспорта, непроизводственной сферы.</w:t>
      </w:r>
    </w:p>
    <w:p w14:paraId="4CD78092" w14:textId="77777777" w:rsidR="00B04337" w:rsidRDefault="00B04337">
      <w:pPr>
        <w:spacing w:line="360" w:lineRule="auto"/>
        <w:ind w:firstLine="709"/>
        <w:jc w:val="both"/>
        <w:rPr>
          <w:sz w:val="24"/>
          <w:szCs w:val="24"/>
        </w:rPr>
      </w:pPr>
      <w:r>
        <w:rPr>
          <w:sz w:val="24"/>
          <w:szCs w:val="24"/>
        </w:rPr>
        <w:t>Демографический потенциал Свобод</w:t>
      </w:r>
      <w:r w:rsidR="009F1CB9">
        <w:rPr>
          <w:sz w:val="24"/>
          <w:szCs w:val="24"/>
        </w:rPr>
        <w:t>и</w:t>
      </w:r>
      <w:r>
        <w:rPr>
          <w:sz w:val="24"/>
          <w:szCs w:val="24"/>
        </w:rPr>
        <w:t xml:space="preserve">нского сельсовета довольно высокий. Хотя наблюдается высокая естественная убыль населения с резким преобладанием смертности над рождаемостью, но территориальная привлекательность, обеспечивает устойчивый миграционный приток населения. </w:t>
      </w:r>
    </w:p>
    <w:p w14:paraId="026C5029" w14:textId="77777777" w:rsidR="00B04337" w:rsidRDefault="00B04337">
      <w:pPr>
        <w:widowControl w:val="0"/>
        <w:spacing w:line="360" w:lineRule="auto"/>
        <w:ind w:firstLine="709"/>
        <w:jc w:val="both"/>
        <w:rPr>
          <w:sz w:val="24"/>
          <w:szCs w:val="24"/>
        </w:rPr>
      </w:pPr>
      <w:r>
        <w:rPr>
          <w:sz w:val="24"/>
          <w:szCs w:val="24"/>
        </w:rPr>
        <w:t xml:space="preserve">Наиболее демографически устойчивыми населенными пунктами являются </w:t>
      </w:r>
      <w:proofErr w:type="gramStart"/>
      <w:r>
        <w:rPr>
          <w:sz w:val="24"/>
          <w:szCs w:val="24"/>
        </w:rPr>
        <w:t>м.Свобода ,</w:t>
      </w:r>
      <w:proofErr w:type="gramEnd"/>
      <w:r>
        <w:rPr>
          <w:sz w:val="24"/>
          <w:szCs w:val="24"/>
        </w:rPr>
        <w:t xml:space="preserve"> с.Долгое , д.Никулино . Одна из главных задач – сохранить численность населения этих сел.</w:t>
      </w:r>
    </w:p>
    <w:p w14:paraId="104BF6AF" w14:textId="77777777" w:rsidR="00B04337" w:rsidRDefault="00B04337">
      <w:pPr>
        <w:spacing w:line="360" w:lineRule="auto"/>
        <w:ind w:firstLine="709"/>
        <w:jc w:val="both"/>
        <w:rPr>
          <w:sz w:val="24"/>
          <w:szCs w:val="24"/>
        </w:rPr>
      </w:pPr>
      <w:r>
        <w:rPr>
          <w:sz w:val="24"/>
          <w:szCs w:val="24"/>
        </w:rPr>
        <w:t xml:space="preserve">Поддержание стабильной численности населения, особенности его естественного и миграционного движения, структуры, расселения позволяют выйти на </w:t>
      </w:r>
      <w:r>
        <w:rPr>
          <w:b/>
          <w:sz w:val="24"/>
          <w:szCs w:val="24"/>
        </w:rPr>
        <w:t>важнейшие вопросы устройства территории</w:t>
      </w:r>
      <w:r>
        <w:rPr>
          <w:sz w:val="24"/>
          <w:szCs w:val="24"/>
        </w:rPr>
        <w:t>, его совершенствования и приведения в соответствие с задачами, возникшими перед регионом. Расселение – одна из важных интегральных составных частей территориальной структуры хозяйства, шире – территориальной организации жизни общества.</w:t>
      </w:r>
    </w:p>
    <w:p w14:paraId="4D435D7C" w14:textId="77777777" w:rsidR="00B04337" w:rsidRDefault="00B04337">
      <w:pPr>
        <w:spacing w:line="360" w:lineRule="auto"/>
        <w:ind w:firstLine="709"/>
        <w:jc w:val="both"/>
        <w:rPr>
          <w:sz w:val="24"/>
          <w:szCs w:val="24"/>
        </w:rPr>
      </w:pPr>
      <w:r>
        <w:rPr>
          <w:sz w:val="24"/>
          <w:szCs w:val="24"/>
        </w:rPr>
        <w:t>Изменения, происходящие в пригородных районах, прежде всего, сказываются на населении, вызывая через него цепную реакцию изменений во многих сферах жизни и людей, и территории. Начало изменений в расселении заключено в самом населении – его миграциях, демографическом поведении, образе жизни.</w:t>
      </w:r>
    </w:p>
    <w:p w14:paraId="2C663A96" w14:textId="77777777" w:rsidR="00B04337" w:rsidRDefault="00B04337">
      <w:pPr>
        <w:spacing w:line="360" w:lineRule="auto"/>
        <w:ind w:firstLine="709"/>
        <w:jc w:val="both"/>
        <w:rPr>
          <w:sz w:val="24"/>
          <w:szCs w:val="24"/>
        </w:rPr>
      </w:pPr>
      <w:r>
        <w:rPr>
          <w:sz w:val="24"/>
          <w:szCs w:val="24"/>
        </w:rPr>
        <w:t xml:space="preserve">Население заселяет территорию, использует ее ресурсы, обеспечивает ее устройство. Оно сразу и непосредственно реагирует на происходящие изменения, стремится адаптироваться. И тогда можно наблюдать, как изменяется демографическое поведение, </w:t>
      </w:r>
      <w:r>
        <w:rPr>
          <w:sz w:val="24"/>
          <w:szCs w:val="24"/>
        </w:rPr>
        <w:lastRenderedPageBreak/>
        <w:t>миграционная подвижность, проявляется избирательность по отношению к разным категориям населенных пунктов, учитывающая их возможности, положение, качество среды и т.п.</w:t>
      </w:r>
    </w:p>
    <w:p w14:paraId="68E24C7B" w14:textId="77777777" w:rsidR="00B04337" w:rsidRDefault="00B04337">
      <w:pPr>
        <w:spacing w:line="360" w:lineRule="auto"/>
        <w:ind w:firstLine="709"/>
        <w:jc w:val="both"/>
      </w:pPr>
      <w:r>
        <w:rPr>
          <w:sz w:val="24"/>
          <w:szCs w:val="24"/>
        </w:rPr>
        <w:t xml:space="preserve">В ближайшей перспективе есть надежда </w:t>
      </w:r>
      <w:proofErr w:type="gramStart"/>
      <w:r>
        <w:rPr>
          <w:sz w:val="24"/>
          <w:szCs w:val="24"/>
        </w:rPr>
        <w:t>на  изменения</w:t>
      </w:r>
      <w:proofErr w:type="gramEnd"/>
      <w:r>
        <w:rPr>
          <w:sz w:val="24"/>
          <w:szCs w:val="24"/>
        </w:rPr>
        <w:t xml:space="preserve"> демографической ситуации. Она стабилизируется на определенном уровне с небольшим креном в сторону увеличения численности населения. </w:t>
      </w:r>
      <w:proofErr w:type="gramStart"/>
      <w:r>
        <w:rPr>
          <w:sz w:val="24"/>
          <w:szCs w:val="24"/>
        </w:rPr>
        <w:t>Ожидается  пополнение</w:t>
      </w:r>
      <w:proofErr w:type="gramEnd"/>
      <w:r>
        <w:rPr>
          <w:sz w:val="24"/>
          <w:szCs w:val="24"/>
        </w:rPr>
        <w:t xml:space="preserve"> рынка трудовых ресурсов, но не следует пренебрегать близостью районного и областных центров, которые будет продолжать оттягивать определенную часть молодого населения на работу и учебу с последующим трудоустройством в городе. </w:t>
      </w:r>
    </w:p>
    <w:p w14:paraId="4C9CE92B" w14:textId="77777777" w:rsidR="00B04337" w:rsidRDefault="00B04337">
      <w:pPr>
        <w:spacing w:line="360" w:lineRule="auto"/>
        <w:ind w:firstLine="709"/>
        <w:jc w:val="both"/>
        <w:rPr>
          <w:b/>
          <w:bCs/>
          <w:sz w:val="24"/>
          <w:szCs w:val="24"/>
          <w:u w:val="single"/>
        </w:rPr>
      </w:pPr>
      <w:r>
        <w:rPr>
          <w:b/>
          <w:bCs/>
          <w:sz w:val="24"/>
          <w:szCs w:val="24"/>
          <w:u w:val="single"/>
        </w:rPr>
        <w:t>Третьим</w:t>
      </w:r>
      <w:r>
        <w:rPr>
          <w:sz w:val="24"/>
          <w:szCs w:val="24"/>
        </w:rPr>
        <w:t xml:space="preserve"> направлением стратегического развития Свобод</w:t>
      </w:r>
      <w:r w:rsidR="009F1CB9">
        <w:rPr>
          <w:sz w:val="24"/>
          <w:szCs w:val="24"/>
        </w:rPr>
        <w:t>и</w:t>
      </w:r>
      <w:r>
        <w:rPr>
          <w:sz w:val="24"/>
          <w:szCs w:val="24"/>
        </w:rPr>
        <w:t xml:space="preserve">нского сельсовета должно стать насыщение его малыми, </w:t>
      </w:r>
      <w:r>
        <w:rPr>
          <w:b/>
          <w:sz w:val="24"/>
          <w:szCs w:val="24"/>
          <w:u w:val="single"/>
        </w:rPr>
        <w:t>перерабатывающими сельскохозяйственное сырье</w:t>
      </w:r>
      <w:r>
        <w:rPr>
          <w:sz w:val="24"/>
          <w:szCs w:val="24"/>
        </w:rPr>
        <w:t>, предприятиями. На территории муниципального образования возникли отдельные агропромышленные очаги в виде предпринимательской деятельности. Однако такого количества перерабатывающих предприятий для успешного развития аграрной сферы пригородного сельсовета явно недостаточно.</w:t>
      </w:r>
    </w:p>
    <w:p w14:paraId="3AA9F255" w14:textId="77777777" w:rsidR="00B04337" w:rsidRDefault="00B04337">
      <w:pPr>
        <w:spacing w:line="360" w:lineRule="auto"/>
        <w:ind w:firstLine="709"/>
        <w:jc w:val="both"/>
        <w:rPr>
          <w:sz w:val="24"/>
          <w:szCs w:val="24"/>
        </w:rPr>
      </w:pPr>
      <w:r>
        <w:rPr>
          <w:b/>
          <w:bCs/>
          <w:sz w:val="24"/>
          <w:szCs w:val="24"/>
          <w:u w:val="single"/>
        </w:rPr>
        <w:t>Четвертое</w:t>
      </w:r>
      <w:r>
        <w:rPr>
          <w:sz w:val="24"/>
          <w:szCs w:val="24"/>
        </w:rPr>
        <w:t xml:space="preserve"> направление может считаться одним из основных, обусловленных функциональной специализацией сельской местности. Единая стратегия развития агросектора, нацеленная на повышение экономических показателей сельского хозяйства, продуктивности земель и производительности труда может осуществляться в основных ареалах развития агропроизводства, а именно, в районах с более благоприятными природными условиями, в пригородах больших городов, а также в сельских районах, сохранивших демографический потенциал. </w:t>
      </w:r>
    </w:p>
    <w:p w14:paraId="24C28D4F" w14:textId="77777777" w:rsidR="00B04337" w:rsidRDefault="00B04337">
      <w:pPr>
        <w:spacing w:line="360" w:lineRule="auto"/>
        <w:ind w:firstLine="709"/>
        <w:jc w:val="both"/>
        <w:rPr>
          <w:b/>
          <w:sz w:val="24"/>
          <w:szCs w:val="24"/>
          <w:u w:val="single"/>
        </w:rPr>
      </w:pPr>
      <w:r>
        <w:rPr>
          <w:sz w:val="24"/>
          <w:szCs w:val="24"/>
        </w:rPr>
        <w:t>На территории Свобод</w:t>
      </w:r>
      <w:r w:rsidR="009F1CB9">
        <w:rPr>
          <w:sz w:val="24"/>
          <w:szCs w:val="24"/>
        </w:rPr>
        <w:t>и</w:t>
      </w:r>
      <w:r>
        <w:rPr>
          <w:sz w:val="24"/>
          <w:szCs w:val="24"/>
        </w:rPr>
        <w:t xml:space="preserve">нского сельсовета вследствие реформ и тяжелого экономического кризиса </w:t>
      </w:r>
      <w:r>
        <w:rPr>
          <w:b/>
          <w:sz w:val="24"/>
          <w:szCs w:val="24"/>
        </w:rPr>
        <w:t>сельское хозяйство</w:t>
      </w:r>
      <w:r>
        <w:rPr>
          <w:sz w:val="24"/>
          <w:szCs w:val="24"/>
        </w:rPr>
        <w:t xml:space="preserve"> вынуждено было отказаться от интенсивных технологий, химизации, концентрации производства и перейти на экологически ориентированные методы обработки почвы и содержания скота. В результате произошел переход на экстенсивное развитие сельского хозяйства, повысивший степень его </w:t>
      </w:r>
      <w:r>
        <w:rPr>
          <w:b/>
          <w:sz w:val="24"/>
          <w:szCs w:val="24"/>
        </w:rPr>
        <w:t>экологичности</w:t>
      </w:r>
      <w:r>
        <w:rPr>
          <w:sz w:val="24"/>
          <w:szCs w:val="24"/>
        </w:rPr>
        <w:t xml:space="preserve">. </w:t>
      </w:r>
    </w:p>
    <w:p w14:paraId="56B3CECA" w14:textId="77777777" w:rsidR="00B04337" w:rsidRDefault="00B04337">
      <w:pPr>
        <w:spacing w:line="340" w:lineRule="exact"/>
        <w:ind w:firstLine="709"/>
        <w:jc w:val="both"/>
        <w:rPr>
          <w:sz w:val="24"/>
          <w:szCs w:val="24"/>
        </w:rPr>
      </w:pPr>
      <w:r>
        <w:rPr>
          <w:b/>
          <w:sz w:val="24"/>
          <w:szCs w:val="24"/>
          <w:u w:val="single"/>
        </w:rPr>
        <w:t>Аграрное развитие территории</w:t>
      </w:r>
      <w:r>
        <w:rPr>
          <w:sz w:val="24"/>
          <w:szCs w:val="24"/>
        </w:rPr>
        <w:t xml:space="preserve"> возможно осуществлять по нескольким стратегическим линиям. </w:t>
      </w:r>
    </w:p>
    <w:p w14:paraId="4B10F2F9" w14:textId="77777777" w:rsidR="009F78D8" w:rsidRPr="009F78D8" w:rsidRDefault="00B04337">
      <w:pPr>
        <w:spacing w:line="360" w:lineRule="auto"/>
        <w:ind w:firstLine="709"/>
        <w:jc w:val="both"/>
        <w:rPr>
          <w:sz w:val="24"/>
          <w:szCs w:val="24"/>
        </w:rPr>
      </w:pPr>
      <w:r w:rsidRPr="009F78D8">
        <w:rPr>
          <w:i/>
          <w:sz w:val="24"/>
          <w:szCs w:val="24"/>
        </w:rPr>
        <w:t>Первая линия,</w:t>
      </w:r>
      <w:r w:rsidRPr="009F78D8">
        <w:rPr>
          <w:sz w:val="24"/>
          <w:szCs w:val="24"/>
        </w:rPr>
        <w:t xml:space="preserve"> предполагающая наличие крупного сельскохозяйственного предприятия</w:t>
      </w:r>
      <w:r w:rsidR="008A4E49">
        <w:rPr>
          <w:sz w:val="24"/>
          <w:szCs w:val="24"/>
        </w:rPr>
        <w:t xml:space="preserve">. В </w:t>
      </w:r>
      <w:proofErr w:type="spellStart"/>
      <w:r w:rsidR="008A4E49">
        <w:rPr>
          <w:sz w:val="24"/>
          <w:szCs w:val="24"/>
        </w:rPr>
        <w:t>Свободинском</w:t>
      </w:r>
      <w:proofErr w:type="spellEnd"/>
      <w:r w:rsidR="008A4E49">
        <w:rPr>
          <w:sz w:val="24"/>
          <w:szCs w:val="24"/>
        </w:rPr>
        <w:t xml:space="preserve"> сельсовете выделена промышленная территория на расстоянии 1000 метров в северо-западном направлении от м. Свобода, площадь земельного участка – 17 га, кадастровый квартал 46:07:140703.</w:t>
      </w:r>
    </w:p>
    <w:p w14:paraId="64462142" w14:textId="77777777" w:rsidR="00B04337" w:rsidRDefault="00B04337">
      <w:pPr>
        <w:spacing w:line="360" w:lineRule="auto"/>
        <w:ind w:firstLine="709"/>
        <w:jc w:val="both"/>
        <w:rPr>
          <w:i/>
          <w:sz w:val="24"/>
          <w:szCs w:val="24"/>
        </w:rPr>
      </w:pPr>
      <w:r>
        <w:rPr>
          <w:i/>
          <w:sz w:val="24"/>
          <w:szCs w:val="24"/>
        </w:rPr>
        <w:lastRenderedPageBreak/>
        <w:t>Вторая</w:t>
      </w:r>
      <w:r>
        <w:rPr>
          <w:sz w:val="24"/>
          <w:szCs w:val="24"/>
        </w:rPr>
        <w:t xml:space="preserve"> </w:t>
      </w:r>
      <w:r>
        <w:rPr>
          <w:i/>
          <w:sz w:val="24"/>
          <w:szCs w:val="24"/>
        </w:rPr>
        <w:t>линия</w:t>
      </w:r>
      <w:r>
        <w:rPr>
          <w:sz w:val="24"/>
          <w:szCs w:val="24"/>
        </w:rPr>
        <w:t xml:space="preserve"> связана с усилением товарности индивидуальных хозяйств населения, в тех поселениях, где еще высока доля трудоспособного населения (с.Долгое, </w:t>
      </w:r>
      <w:proofErr w:type="gramStart"/>
      <w:r>
        <w:rPr>
          <w:sz w:val="24"/>
          <w:szCs w:val="24"/>
        </w:rPr>
        <w:t>д.Никулино )</w:t>
      </w:r>
      <w:proofErr w:type="gramEnd"/>
      <w:r>
        <w:rPr>
          <w:sz w:val="24"/>
          <w:szCs w:val="24"/>
        </w:rPr>
        <w:t>. Главным фактором здесь оказывается степень включенности сельсовета в общую систему социально-экономических связей. При поддержании благоприятной демографической структуры населения, наличии дорог и доступности этих населенных пунктов возможно развитие торговли, как продукцией сельского хозяйства, так и дарами лесов и водоемов.</w:t>
      </w:r>
    </w:p>
    <w:p w14:paraId="7176C2E8" w14:textId="77777777" w:rsidR="00B04337" w:rsidRDefault="00B04337">
      <w:pPr>
        <w:spacing w:line="360" w:lineRule="auto"/>
        <w:ind w:firstLine="709"/>
        <w:jc w:val="both"/>
        <w:rPr>
          <w:i/>
          <w:sz w:val="24"/>
          <w:szCs w:val="24"/>
        </w:rPr>
      </w:pPr>
      <w:r>
        <w:rPr>
          <w:i/>
          <w:sz w:val="24"/>
          <w:szCs w:val="24"/>
        </w:rPr>
        <w:t>Третья</w:t>
      </w:r>
      <w:r>
        <w:rPr>
          <w:sz w:val="24"/>
          <w:szCs w:val="24"/>
        </w:rPr>
        <w:t xml:space="preserve"> </w:t>
      </w:r>
      <w:r>
        <w:rPr>
          <w:i/>
          <w:sz w:val="24"/>
          <w:szCs w:val="24"/>
        </w:rPr>
        <w:t xml:space="preserve">линия </w:t>
      </w:r>
      <w:r>
        <w:rPr>
          <w:sz w:val="24"/>
          <w:szCs w:val="24"/>
        </w:rPr>
        <w:t xml:space="preserve">обусловлена деятельностью фермерских хозяйств. Однако их </w:t>
      </w:r>
      <w:proofErr w:type="gramStart"/>
      <w:r>
        <w:rPr>
          <w:sz w:val="24"/>
          <w:szCs w:val="24"/>
        </w:rPr>
        <w:t>немного</w:t>
      </w:r>
      <w:proofErr w:type="gramEnd"/>
      <w:r>
        <w:rPr>
          <w:sz w:val="24"/>
          <w:szCs w:val="24"/>
        </w:rPr>
        <w:t xml:space="preserve"> и они малоэффективны. Поэтому дальнейшее развитие должно быть направлено на поддержку инициативы и предпринимательства как местного населения, так и, возможно, городских жителей, недавно уехавших из сельской местности и сохранивших с ней связи.</w:t>
      </w:r>
    </w:p>
    <w:p w14:paraId="742027A1" w14:textId="77777777" w:rsidR="00B04337" w:rsidRDefault="00B04337">
      <w:pPr>
        <w:spacing w:line="360" w:lineRule="auto"/>
        <w:ind w:firstLine="709"/>
        <w:jc w:val="both"/>
        <w:rPr>
          <w:sz w:val="24"/>
          <w:szCs w:val="24"/>
        </w:rPr>
      </w:pPr>
      <w:r>
        <w:rPr>
          <w:i/>
          <w:sz w:val="24"/>
          <w:szCs w:val="24"/>
        </w:rPr>
        <w:t>Четвертая</w:t>
      </w:r>
      <w:r>
        <w:rPr>
          <w:sz w:val="24"/>
          <w:szCs w:val="24"/>
        </w:rPr>
        <w:t xml:space="preserve"> </w:t>
      </w:r>
      <w:proofErr w:type="gramStart"/>
      <w:r>
        <w:rPr>
          <w:i/>
          <w:sz w:val="24"/>
          <w:szCs w:val="24"/>
        </w:rPr>
        <w:t xml:space="preserve">линия </w:t>
      </w:r>
      <w:r>
        <w:rPr>
          <w:sz w:val="24"/>
          <w:szCs w:val="24"/>
        </w:rPr>
        <w:t xml:space="preserve"> развития</w:t>
      </w:r>
      <w:proofErr w:type="gramEnd"/>
      <w:r>
        <w:rPr>
          <w:sz w:val="24"/>
          <w:szCs w:val="24"/>
        </w:rPr>
        <w:t xml:space="preserve"> территории Свобод</w:t>
      </w:r>
      <w:r w:rsidR="009F1CB9">
        <w:rPr>
          <w:sz w:val="24"/>
          <w:szCs w:val="24"/>
        </w:rPr>
        <w:t>и</w:t>
      </w:r>
      <w:r>
        <w:rPr>
          <w:sz w:val="24"/>
          <w:szCs w:val="24"/>
        </w:rPr>
        <w:t>нского сельсовета – это динамичное развитие туризма.</w:t>
      </w:r>
      <w:r w:rsidR="00DF68CE">
        <w:rPr>
          <w:sz w:val="24"/>
          <w:szCs w:val="24"/>
        </w:rPr>
        <w:t xml:space="preserve"> Д</w:t>
      </w:r>
      <w:r w:rsidR="00DF68CE" w:rsidRPr="009F78D8">
        <w:rPr>
          <w:sz w:val="24"/>
          <w:szCs w:val="24"/>
        </w:rPr>
        <w:t xml:space="preserve">ля данного муниципального </w:t>
      </w:r>
      <w:proofErr w:type="gramStart"/>
      <w:r w:rsidR="00DF68CE" w:rsidRPr="009F78D8">
        <w:rPr>
          <w:sz w:val="24"/>
          <w:szCs w:val="24"/>
        </w:rPr>
        <w:t>образования  актуальна</w:t>
      </w:r>
      <w:proofErr w:type="gramEnd"/>
      <w:r w:rsidR="00DF68CE" w:rsidRPr="009F78D8">
        <w:rPr>
          <w:sz w:val="24"/>
          <w:szCs w:val="24"/>
        </w:rPr>
        <w:t xml:space="preserve"> динамичное развитие</w:t>
      </w:r>
      <w:r w:rsidR="00DF68CE" w:rsidRPr="00CB2B3F">
        <w:rPr>
          <w:color w:val="FF0000"/>
          <w:sz w:val="24"/>
          <w:szCs w:val="24"/>
        </w:rPr>
        <w:t xml:space="preserve"> </w:t>
      </w:r>
      <w:r w:rsidR="00DF68CE" w:rsidRPr="009F78D8">
        <w:rPr>
          <w:sz w:val="24"/>
          <w:szCs w:val="24"/>
        </w:rPr>
        <w:t>объект</w:t>
      </w:r>
      <w:r w:rsidR="00DF68CE">
        <w:rPr>
          <w:sz w:val="24"/>
          <w:szCs w:val="24"/>
        </w:rPr>
        <w:t>а регионального значения «</w:t>
      </w:r>
      <w:r w:rsidR="00DF68CE" w:rsidRPr="009F78D8">
        <w:rPr>
          <w:sz w:val="24"/>
          <w:szCs w:val="24"/>
        </w:rPr>
        <w:t>Курская Коренская ярмарка»</w:t>
      </w:r>
      <w:r w:rsidR="00DF68CE">
        <w:rPr>
          <w:sz w:val="24"/>
          <w:szCs w:val="24"/>
        </w:rPr>
        <w:t>.</w:t>
      </w:r>
      <w:r w:rsidR="00DF68CE" w:rsidRPr="009F78D8">
        <w:rPr>
          <w:sz w:val="24"/>
          <w:szCs w:val="24"/>
        </w:rPr>
        <w:t xml:space="preserve"> </w:t>
      </w:r>
      <w:r w:rsidR="00DF68CE">
        <w:rPr>
          <w:sz w:val="24"/>
          <w:szCs w:val="24"/>
        </w:rPr>
        <w:t>П</w:t>
      </w:r>
      <w:r w:rsidR="00DF68CE" w:rsidRPr="009F78D8">
        <w:rPr>
          <w:sz w:val="24"/>
          <w:szCs w:val="24"/>
        </w:rPr>
        <w:t xml:space="preserve">редлагается предусмотреть территорию м. Свобода Золотухинского района Курской области ограниченную улицами Школьная, Советская, Гражданская, Заводская, территорию </w:t>
      </w:r>
      <w:r w:rsidR="00DF68CE">
        <w:rPr>
          <w:sz w:val="24"/>
          <w:szCs w:val="24"/>
        </w:rPr>
        <w:br/>
      </w:r>
      <w:r w:rsidR="00DF68CE" w:rsidRPr="009F78D8">
        <w:rPr>
          <w:sz w:val="24"/>
          <w:szCs w:val="24"/>
        </w:rPr>
        <w:t xml:space="preserve">ООО </w:t>
      </w:r>
      <w:proofErr w:type="gramStart"/>
      <w:r w:rsidR="00DF68CE" w:rsidRPr="009F78D8">
        <w:rPr>
          <w:sz w:val="24"/>
          <w:szCs w:val="24"/>
        </w:rPr>
        <w:t>« СЭМЗ</w:t>
      </w:r>
      <w:proofErr w:type="gramEnd"/>
      <w:r w:rsidR="00DF68CE" w:rsidRPr="009F78D8">
        <w:rPr>
          <w:sz w:val="24"/>
          <w:szCs w:val="24"/>
        </w:rPr>
        <w:t xml:space="preserve">», земельный участок площадью 8 га, расположенный рядом с улицей </w:t>
      </w:r>
      <w:proofErr w:type="spellStart"/>
      <w:r w:rsidR="00DF68CE" w:rsidRPr="009F78D8">
        <w:rPr>
          <w:sz w:val="24"/>
          <w:szCs w:val="24"/>
        </w:rPr>
        <w:t>Подазовская</w:t>
      </w:r>
      <w:proofErr w:type="spellEnd"/>
      <w:r w:rsidR="00DF68CE" w:rsidRPr="009F78D8">
        <w:rPr>
          <w:sz w:val="24"/>
          <w:szCs w:val="24"/>
        </w:rPr>
        <w:t xml:space="preserve">  м. Свобода между   АЗС  и  подстанцией.</w:t>
      </w:r>
    </w:p>
    <w:p w14:paraId="109D3451" w14:textId="77777777" w:rsidR="00B04337" w:rsidRDefault="00B04337">
      <w:pPr>
        <w:spacing w:line="360" w:lineRule="auto"/>
        <w:ind w:firstLine="709"/>
        <w:jc w:val="both"/>
        <w:rPr>
          <w:sz w:val="24"/>
          <w:szCs w:val="24"/>
          <w:u w:val="single"/>
        </w:rPr>
      </w:pPr>
      <w:r>
        <w:rPr>
          <w:sz w:val="24"/>
          <w:szCs w:val="24"/>
        </w:rPr>
        <w:t>Таким образом, дальнейшее развитие сельского хозяйства Свобод</w:t>
      </w:r>
      <w:r w:rsidR="009F1CB9">
        <w:rPr>
          <w:sz w:val="24"/>
          <w:szCs w:val="24"/>
        </w:rPr>
        <w:t>и</w:t>
      </w:r>
      <w:r>
        <w:rPr>
          <w:sz w:val="24"/>
          <w:szCs w:val="24"/>
        </w:rPr>
        <w:t xml:space="preserve">нского сельсовета надо связывать с </w:t>
      </w:r>
      <w:r>
        <w:rPr>
          <w:b/>
          <w:i/>
          <w:sz w:val="24"/>
          <w:szCs w:val="24"/>
        </w:rPr>
        <w:t>развитием индивидуальных и фермерских хозяйств и производства экологически чистой продукции.</w:t>
      </w:r>
      <w:r>
        <w:rPr>
          <w:sz w:val="24"/>
          <w:szCs w:val="24"/>
        </w:rPr>
        <w:t xml:space="preserve"> Будет происходить дальнейшая </w:t>
      </w:r>
      <w:proofErr w:type="spellStart"/>
      <w:r>
        <w:rPr>
          <w:sz w:val="24"/>
          <w:szCs w:val="24"/>
        </w:rPr>
        <w:t>экстенсификация</w:t>
      </w:r>
      <w:proofErr w:type="spellEnd"/>
      <w:r>
        <w:rPr>
          <w:sz w:val="24"/>
          <w:szCs w:val="24"/>
        </w:rPr>
        <w:t xml:space="preserve"> использования земельных ресурсов с ростом доли естественных кормовых угодий, а то и с превращением сельскохозяйственных угодий в земли иного назначения.</w:t>
      </w:r>
    </w:p>
    <w:p w14:paraId="79ECBF65" w14:textId="77777777" w:rsidR="00B04337" w:rsidRDefault="00B04337">
      <w:pPr>
        <w:spacing w:line="360" w:lineRule="auto"/>
        <w:ind w:firstLine="709"/>
        <w:jc w:val="both"/>
        <w:rPr>
          <w:sz w:val="24"/>
          <w:szCs w:val="24"/>
          <w:u w:val="single"/>
        </w:rPr>
      </w:pPr>
      <w:r>
        <w:rPr>
          <w:sz w:val="24"/>
          <w:szCs w:val="24"/>
          <w:u w:val="single"/>
        </w:rPr>
        <w:t>Пятое</w:t>
      </w:r>
      <w:r>
        <w:rPr>
          <w:sz w:val="24"/>
          <w:szCs w:val="24"/>
        </w:rPr>
        <w:t xml:space="preserve"> направление связано с тем, что дальнейшее развитие сложившегося хозяйства и </w:t>
      </w:r>
      <w:r>
        <w:rPr>
          <w:b/>
          <w:i/>
          <w:sz w:val="24"/>
          <w:szCs w:val="24"/>
        </w:rPr>
        <w:t>совершенствование транспортной инфраструктуры</w:t>
      </w:r>
      <w:r>
        <w:rPr>
          <w:sz w:val="24"/>
          <w:szCs w:val="24"/>
        </w:rPr>
        <w:t xml:space="preserve"> невозможно без густой сети качественных дорог. Они должны связать воедино все населенные пункты сельсовета. Необходимо стимулирование экономического развития за счет улучшения транспортного положения и инфраструктурной обеспеченности территории сельсовета, что приведет к повышению мобильности населения, как одного из факторов экономического развития. Модернизация поселенческих дорог (внутри населенных пунктов) будет способствовать повышению качества жизни и улучшению доступности объектов социальной сферы.</w:t>
      </w:r>
    </w:p>
    <w:p w14:paraId="0A7779D5" w14:textId="77777777" w:rsidR="00B04337" w:rsidRDefault="00B04337">
      <w:pPr>
        <w:spacing w:line="360" w:lineRule="auto"/>
        <w:ind w:firstLine="709"/>
        <w:jc w:val="both"/>
        <w:rPr>
          <w:sz w:val="24"/>
          <w:szCs w:val="24"/>
        </w:rPr>
      </w:pPr>
      <w:r>
        <w:rPr>
          <w:sz w:val="24"/>
          <w:szCs w:val="24"/>
          <w:u w:val="single"/>
        </w:rPr>
        <w:t>Шестое</w:t>
      </w:r>
      <w:r>
        <w:rPr>
          <w:sz w:val="24"/>
          <w:szCs w:val="24"/>
        </w:rPr>
        <w:t xml:space="preserve"> направление развития территории Свобод</w:t>
      </w:r>
      <w:r w:rsidR="009F1CB9">
        <w:rPr>
          <w:sz w:val="24"/>
          <w:szCs w:val="24"/>
        </w:rPr>
        <w:t>и</w:t>
      </w:r>
      <w:r>
        <w:rPr>
          <w:sz w:val="24"/>
          <w:szCs w:val="24"/>
        </w:rPr>
        <w:t xml:space="preserve">нского сельсовета заключается в повышении </w:t>
      </w:r>
      <w:r>
        <w:rPr>
          <w:b/>
          <w:i/>
          <w:sz w:val="24"/>
          <w:szCs w:val="24"/>
          <w:u w:val="single"/>
        </w:rPr>
        <w:t>уровня благоустройства</w:t>
      </w:r>
      <w:r>
        <w:rPr>
          <w:sz w:val="24"/>
          <w:szCs w:val="24"/>
        </w:rPr>
        <w:t xml:space="preserve"> жилищного фонда, представленного преимущественно деревянными одноэтажными индивидуальными домами с </w:t>
      </w:r>
      <w:r>
        <w:rPr>
          <w:sz w:val="24"/>
          <w:szCs w:val="24"/>
        </w:rPr>
        <w:lastRenderedPageBreak/>
        <w:t>приусадебными участками для ведения подсобного хозяйства.  Поэтому одной из важнейших задач развития Свобод</w:t>
      </w:r>
      <w:r w:rsidR="009F1CB9">
        <w:rPr>
          <w:sz w:val="24"/>
          <w:szCs w:val="24"/>
        </w:rPr>
        <w:t>и</w:t>
      </w:r>
      <w:r>
        <w:rPr>
          <w:sz w:val="24"/>
          <w:szCs w:val="24"/>
        </w:rPr>
        <w:t xml:space="preserve">нского сельсовета является </w:t>
      </w:r>
      <w:r>
        <w:rPr>
          <w:b/>
          <w:bCs/>
          <w:sz w:val="24"/>
          <w:szCs w:val="24"/>
        </w:rPr>
        <w:t>полная</w:t>
      </w:r>
      <w:r>
        <w:rPr>
          <w:sz w:val="24"/>
          <w:szCs w:val="24"/>
        </w:rPr>
        <w:t xml:space="preserve"> газификация и водоснабжение, обеспечение горячей водой и канализацией.</w:t>
      </w:r>
    </w:p>
    <w:p w14:paraId="2489A8D6" w14:textId="77777777" w:rsidR="009D4047" w:rsidRDefault="00B04337" w:rsidP="009D4047">
      <w:pPr>
        <w:spacing w:line="360" w:lineRule="auto"/>
        <w:ind w:firstLine="709"/>
        <w:jc w:val="both"/>
        <w:rPr>
          <w:sz w:val="24"/>
          <w:szCs w:val="24"/>
        </w:rPr>
      </w:pPr>
      <w:r>
        <w:rPr>
          <w:sz w:val="24"/>
          <w:szCs w:val="24"/>
        </w:rPr>
        <w:t>На территории Свобод</w:t>
      </w:r>
      <w:r w:rsidR="009F1CB9">
        <w:rPr>
          <w:sz w:val="24"/>
          <w:szCs w:val="24"/>
        </w:rPr>
        <w:t>и</w:t>
      </w:r>
      <w:r>
        <w:rPr>
          <w:sz w:val="24"/>
          <w:szCs w:val="24"/>
        </w:rPr>
        <w:t xml:space="preserve">нского сельсовета ведется </w:t>
      </w:r>
      <w:r w:rsidRPr="007F5669">
        <w:rPr>
          <w:sz w:val="24"/>
          <w:szCs w:val="24"/>
        </w:rPr>
        <w:t>новое жилищное строительство</w:t>
      </w:r>
      <w:r>
        <w:rPr>
          <w:sz w:val="24"/>
          <w:szCs w:val="24"/>
        </w:rPr>
        <w:t xml:space="preserve">. </w:t>
      </w:r>
      <w:r w:rsidR="009D4047">
        <w:rPr>
          <w:sz w:val="24"/>
          <w:szCs w:val="24"/>
        </w:rPr>
        <w:t>В этом направлении у данного муниципального образования большой нереализованный потенциал как в индивидуальном коттеджном, так и в дачно-рекреационном строительстве.</w:t>
      </w:r>
    </w:p>
    <w:p w14:paraId="501EE605" w14:textId="77777777" w:rsidR="007F5669" w:rsidRDefault="007F5669" w:rsidP="007F5669">
      <w:pPr>
        <w:spacing w:line="360" w:lineRule="auto"/>
        <w:ind w:firstLine="709"/>
        <w:jc w:val="both"/>
        <w:rPr>
          <w:sz w:val="24"/>
          <w:szCs w:val="24"/>
        </w:rPr>
      </w:pPr>
      <w:r>
        <w:rPr>
          <w:sz w:val="24"/>
          <w:szCs w:val="24"/>
        </w:rPr>
        <w:t>Выделены резервные территории под жилищное строительство: в северной части м. Свобода муниципального образования «Свободинский сельсовет» Золотухинского района Курской области, земельные участки (кадастровый номер 46:07:140801:223 – площадь 893000 кв.м и кадастровый номер 46: 07: 140801:224 – площадь 893000 кв.м)</w:t>
      </w:r>
    </w:p>
    <w:p w14:paraId="4C6B2435" w14:textId="77777777" w:rsidR="00B04337" w:rsidRDefault="00B04337">
      <w:pPr>
        <w:spacing w:line="360" w:lineRule="auto"/>
        <w:ind w:firstLine="709"/>
        <w:jc w:val="both"/>
        <w:rPr>
          <w:sz w:val="24"/>
          <w:szCs w:val="24"/>
        </w:rPr>
      </w:pPr>
      <w:r>
        <w:rPr>
          <w:sz w:val="24"/>
          <w:szCs w:val="24"/>
          <w:u w:val="single"/>
        </w:rPr>
        <w:t>Седьмым</w:t>
      </w:r>
      <w:r>
        <w:rPr>
          <w:sz w:val="24"/>
          <w:szCs w:val="24"/>
        </w:rPr>
        <w:t xml:space="preserve"> направлением развития сельсовета является </w:t>
      </w:r>
      <w:r>
        <w:rPr>
          <w:b/>
          <w:i/>
          <w:sz w:val="24"/>
          <w:szCs w:val="24"/>
          <w:u w:val="single"/>
        </w:rPr>
        <w:t>кардинальное изменение</w:t>
      </w:r>
      <w:r>
        <w:rPr>
          <w:sz w:val="24"/>
          <w:szCs w:val="24"/>
        </w:rPr>
        <w:t xml:space="preserve"> отношения к организациям и предприятиям </w:t>
      </w:r>
      <w:r>
        <w:rPr>
          <w:b/>
          <w:i/>
          <w:sz w:val="24"/>
          <w:szCs w:val="24"/>
          <w:u w:val="single"/>
        </w:rPr>
        <w:t>социального и культурно-бытового обслуживания населения</w:t>
      </w:r>
      <w:r>
        <w:rPr>
          <w:sz w:val="24"/>
          <w:szCs w:val="24"/>
        </w:rPr>
        <w:t xml:space="preserve">. Набор таких услуг должен соответствовать иерархическому уровню поселения. В целом имеющийся набор услуг типичен для сельской местности. Однако необходимо повысить качество и разнообразить набор предоставляемых услуг. </w:t>
      </w:r>
    </w:p>
    <w:p w14:paraId="4558EFA7" w14:textId="77777777" w:rsidR="00B04337" w:rsidRDefault="00B04337">
      <w:pPr>
        <w:spacing w:line="360" w:lineRule="auto"/>
        <w:ind w:firstLine="709"/>
        <w:jc w:val="both"/>
        <w:rPr>
          <w:sz w:val="24"/>
          <w:szCs w:val="24"/>
        </w:rPr>
      </w:pPr>
      <w:r>
        <w:rPr>
          <w:sz w:val="24"/>
          <w:szCs w:val="24"/>
        </w:rPr>
        <w:t xml:space="preserve">В связи с этим необходимо </w:t>
      </w:r>
      <w:r>
        <w:rPr>
          <w:b/>
          <w:i/>
          <w:sz w:val="24"/>
          <w:szCs w:val="24"/>
        </w:rPr>
        <w:t>укомплектовать набор услуг</w:t>
      </w:r>
      <w:r>
        <w:rPr>
          <w:sz w:val="24"/>
          <w:szCs w:val="24"/>
        </w:rPr>
        <w:t xml:space="preserve"> за счет подготовки кадров из местных жителей, например, парикмахеров (универсалов в местных условиях) и других специалистов сферы обслуживания с последующим открытием небольших частных предприятий. Необходимо </w:t>
      </w:r>
      <w:r>
        <w:rPr>
          <w:b/>
          <w:i/>
          <w:sz w:val="24"/>
          <w:szCs w:val="24"/>
        </w:rPr>
        <w:t>повысить качество</w:t>
      </w:r>
      <w:r>
        <w:rPr>
          <w:sz w:val="24"/>
          <w:szCs w:val="24"/>
        </w:rPr>
        <w:t xml:space="preserve"> предоставляемых услуг, добиться, чтобы из города ехали в пригород за уникальными услугами или услугами высокого класса. </w:t>
      </w:r>
    </w:p>
    <w:p w14:paraId="7FEEB0CE" w14:textId="453264DB" w:rsidR="00B04337" w:rsidRDefault="00B04337">
      <w:pPr>
        <w:spacing w:line="360" w:lineRule="auto"/>
        <w:ind w:firstLine="709"/>
        <w:jc w:val="both"/>
        <w:rPr>
          <w:sz w:val="24"/>
          <w:szCs w:val="24"/>
        </w:rPr>
      </w:pPr>
      <w:r>
        <w:rPr>
          <w:sz w:val="24"/>
          <w:szCs w:val="24"/>
        </w:rPr>
        <w:t xml:space="preserve">Дальнейшего совершенствования ждут образовательные услуги. </w:t>
      </w:r>
      <w:r w:rsidR="00FD3BF3" w:rsidRPr="00FD3BF3">
        <w:rPr>
          <w:b/>
          <w:i/>
          <w:sz w:val="24"/>
          <w:szCs w:val="24"/>
          <w:highlight w:val="green"/>
        </w:rPr>
        <w:t>Общеобразовательные организации</w:t>
      </w:r>
      <w:r>
        <w:rPr>
          <w:sz w:val="24"/>
          <w:szCs w:val="24"/>
        </w:rPr>
        <w:t xml:space="preserve"> в </w:t>
      </w:r>
      <w:proofErr w:type="gramStart"/>
      <w:r>
        <w:rPr>
          <w:sz w:val="24"/>
          <w:szCs w:val="24"/>
        </w:rPr>
        <w:t>сельской  местности</w:t>
      </w:r>
      <w:proofErr w:type="gramEnd"/>
      <w:r>
        <w:rPr>
          <w:sz w:val="24"/>
          <w:szCs w:val="24"/>
        </w:rPr>
        <w:t xml:space="preserve"> должны быть </w:t>
      </w:r>
      <w:r>
        <w:rPr>
          <w:b/>
          <w:i/>
          <w:sz w:val="24"/>
          <w:szCs w:val="24"/>
        </w:rPr>
        <w:t>очагами культуры и духовности</w:t>
      </w:r>
      <w:r>
        <w:rPr>
          <w:sz w:val="24"/>
          <w:szCs w:val="24"/>
        </w:rPr>
        <w:t>. Особенно это необходимо в настоящее время, когда люди в сельской местности, как правило, живут по инерции, ни на что хорошее не надеясь. Школы должны стать центрами возрождения духа народа, воспитания инициативных, предприимчивых, конкурентоспособных личностей.</w:t>
      </w:r>
    </w:p>
    <w:p w14:paraId="3BA7299E" w14:textId="77777777" w:rsidR="00FD3BF3" w:rsidRDefault="00FD3BF3" w:rsidP="00FD3BF3">
      <w:pPr>
        <w:tabs>
          <w:tab w:val="left" w:pos="709"/>
        </w:tabs>
        <w:ind w:right="-1"/>
        <w:jc w:val="both"/>
        <w:rPr>
          <w:i/>
          <w:iCs/>
          <w:noProof/>
          <w:sz w:val="22"/>
          <w:szCs w:val="22"/>
          <w:lang w:eastAsia="ru-RU"/>
        </w:rPr>
      </w:pPr>
      <w:r w:rsidRPr="00472FC9">
        <w:rPr>
          <w:i/>
          <w:iCs/>
          <w:noProof/>
          <w:sz w:val="22"/>
          <w:szCs w:val="22"/>
        </w:rPr>
        <w:t>(</w:t>
      </w:r>
      <w:r>
        <w:rPr>
          <w:i/>
          <w:iCs/>
          <w:noProof/>
          <w:sz w:val="22"/>
          <w:szCs w:val="22"/>
        </w:rPr>
        <w:t xml:space="preserve">абзац </w:t>
      </w:r>
      <w:r w:rsidRPr="00472FC9">
        <w:rPr>
          <w:i/>
          <w:iCs/>
          <w:noProof/>
          <w:sz w:val="22"/>
          <w:szCs w:val="22"/>
        </w:rPr>
        <w:t>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6D178DC8" w14:textId="77777777" w:rsidR="00FD3BF3" w:rsidRDefault="00FD3BF3">
      <w:pPr>
        <w:spacing w:line="360" w:lineRule="auto"/>
        <w:ind w:firstLine="709"/>
        <w:jc w:val="both"/>
        <w:rPr>
          <w:sz w:val="24"/>
          <w:szCs w:val="24"/>
        </w:rPr>
      </w:pPr>
    </w:p>
    <w:p w14:paraId="0301D88F" w14:textId="338BF91D" w:rsidR="00B04337" w:rsidRDefault="00B04337">
      <w:pPr>
        <w:spacing w:line="360" w:lineRule="auto"/>
        <w:ind w:firstLine="709"/>
        <w:jc w:val="both"/>
        <w:rPr>
          <w:sz w:val="24"/>
          <w:szCs w:val="24"/>
        </w:rPr>
      </w:pPr>
      <w:r>
        <w:rPr>
          <w:sz w:val="24"/>
          <w:szCs w:val="24"/>
        </w:rPr>
        <w:t xml:space="preserve">В сложившейся демографической и социально-экономической ситуации одним из выходов является </w:t>
      </w:r>
      <w:r>
        <w:rPr>
          <w:b/>
          <w:i/>
          <w:sz w:val="24"/>
          <w:szCs w:val="24"/>
        </w:rPr>
        <w:t>концентрация образовательных услуг</w:t>
      </w:r>
      <w:r>
        <w:rPr>
          <w:sz w:val="24"/>
          <w:szCs w:val="24"/>
        </w:rPr>
        <w:t xml:space="preserve"> </w:t>
      </w:r>
      <w:r w:rsidR="00FD3BF3" w:rsidRPr="00FD3BF3">
        <w:rPr>
          <w:sz w:val="24"/>
          <w:szCs w:val="24"/>
          <w:highlight w:val="green"/>
        </w:rPr>
        <w:t>в общеобразовательной организации</w:t>
      </w:r>
      <w:r>
        <w:rPr>
          <w:sz w:val="24"/>
          <w:szCs w:val="24"/>
        </w:rPr>
        <w:t xml:space="preserve"> как центре непрерывного образования. Возможно совмещение предоставления услуг дошкольного и начального школьного образования и воспитания под одной крышей. Это позволит более рационально использовать педагогические кадры для работы в старших группах </w:t>
      </w:r>
      <w:r w:rsidR="00FD3BF3" w:rsidRPr="00FD3BF3">
        <w:rPr>
          <w:sz w:val="24"/>
          <w:szCs w:val="24"/>
          <w:highlight w:val="green"/>
        </w:rPr>
        <w:t>дошкольной образовательной организации</w:t>
      </w:r>
      <w:r>
        <w:rPr>
          <w:sz w:val="24"/>
          <w:szCs w:val="24"/>
        </w:rPr>
        <w:t xml:space="preserve"> и в начальных </w:t>
      </w:r>
      <w:r>
        <w:rPr>
          <w:sz w:val="24"/>
          <w:szCs w:val="24"/>
        </w:rPr>
        <w:lastRenderedPageBreak/>
        <w:t xml:space="preserve">классах </w:t>
      </w:r>
      <w:r w:rsidR="00FD3BF3" w:rsidRPr="00FD3BF3">
        <w:rPr>
          <w:sz w:val="24"/>
          <w:szCs w:val="24"/>
          <w:highlight w:val="green"/>
        </w:rPr>
        <w:t>общеобразовательные организации</w:t>
      </w:r>
      <w:r>
        <w:rPr>
          <w:sz w:val="24"/>
          <w:szCs w:val="24"/>
        </w:rPr>
        <w:t xml:space="preserve">, обеспечит преемственность образовательного цикла, облегчит адаптацию детей к школьному режиму. </w:t>
      </w:r>
    </w:p>
    <w:p w14:paraId="50E3AF05" w14:textId="77777777" w:rsidR="00FD3BF3" w:rsidRDefault="00FD3BF3">
      <w:pPr>
        <w:spacing w:line="360" w:lineRule="auto"/>
        <w:ind w:firstLine="709"/>
        <w:jc w:val="both"/>
        <w:rPr>
          <w:sz w:val="24"/>
          <w:szCs w:val="24"/>
        </w:rPr>
      </w:pPr>
    </w:p>
    <w:p w14:paraId="747158A5" w14:textId="77777777" w:rsidR="00FD3BF3" w:rsidRDefault="00FD3BF3" w:rsidP="00FD3BF3">
      <w:pPr>
        <w:tabs>
          <w:tab w:val="left" w:pos="709"/>
        </w:tabs>
        <w:ind w:right="-1"/>
        <w:jc w:val="both"/>
        <w:rPr>
          <w:i/>
          <w:iCs/>
          <w:noProof/>
          <w:sz w:val="22"/>
          <w:szCs w:val="22"/>
          <w:lang w:eastAsia="ru-RU"/>
        </w:rPr>
      </w:pPr>
      <w:bookmarkStart w:id="205" w:name="_Hlk194053930"/>
      <w:r w:rsidRPr="00472FC9">
        <w:rPr>
          <w:i/>
          <w:iCs/>
          <w:noProof/>
          <w:sz w:val="22"/>
          <w:szCs w:val="22"/>
        </w:rPr>
        <w:t>(</w:t>
      </w:r>
      <w:r>
        <w:rPr>
          <w:i/>
          <w:iCs/>
          <w:noProof/>
          <w:sz w:val="22"/>
          <w:szCs w:val="22"/>
        </w:rPr>
        <w:t xml:space="preserve">абзац </w:t>
      </w:r>
      <w:r w:rsidRPr="00472FC9">
        <w:rPr>
          <w:i/>
          <w:iCs/>
          <w:noProof/>
          <w:sz w:val="22"/>
          <w:szCs w:val="22"/>
        </w:rPr>
        <w:t>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bookmarkEnd w:id="205"/>
    <w:p w14:paraId="09FAC557" w14:textId="77777777" w:rsidR="00FD3BF3" w:rsidRDefault="00FD3BF3">
      <w:pPr>
        <w:spacing w:line="360" w:lineRule="auto"/>
        <w:ind w:firstLine="709"/>
        <w:jc w:val="both"/>
        <w:rPr>
          <w:sz w:val="24"/>
          <w:szCs w:val="24"/>
        </w:rPr>
      </w:pPr>
    </w:p>
    <w:p w14:paraId="78DD9407" w14:textId="77777777" w:rsidR="00B04337" w:rsidRDefault="00B04337">
      <w:pPr>
        <w:spacing w:line="360" w:lineRule="auto"/>
        <w:ind w:firstLine="709"/>
        <w:jc w:val="both"/>
        <w:rPr>
          <w:sz w:val="24"/>
          <w:szCs w:val="24"/>
        </w:rPr>
      </w:pPr>
      <w:r>
        <w:rPr>
          <w:sz w:val="24"/>
          <w:szCs w:val="24"/>
        </w:rPr>
        <w:t xml:space="preserve">Нуждается в совершенствовании </w:t>
      </w:r>
      <w:r>
        <w:rPr>
          <w:b/>
          <w:i/>
          <w:sz w:val="24"/>
          <w:szCs w:val="24"/>
        </w:rPr>
        <w:t>медицинское обслуживание</w:t>
      </w:r>
      <w:r>
        <w:rPr>
          <w:sz w:val="24"/>
          <w:szCs w:val="24"/>
        </w:rPr>
        <w:t xml:space="preserve"> населения. Прежде всего, необходимо сохранение ФАПов, поскольку возрастной состав населения нуждается в медицинском обслуживании непосредственно в месте проживания человека. Необходимо </w:t>
      </w:r>
      <w:r>
        <w:rPr>
          <w:b/>
          <w:i/>
          <w:sz w:val="24"/>
          <w:szCs w:val="24"/>
        </w:rPr>
        <w:t>обеспечение</w:t>
      </w:r>
      <w:r>
        <w:rPr>
          <w:sz w:val="24"/>
          <w:szCs w:val="24"/>
        </w:rPr>
        <w:t xml:space="preserve"> сельских поселений </w:t>
      </w:r>
      <w:r>
        <w:rPr>
          <w:b/>
          <w:i/>
          <w:sz w:val="24"/>
          <w:szCs w:val="24"/>
        </w:rPr>
        <w:t>врачами общей практики</w:t>
      </w:r>
      <w:r>
        <w:rPr>
          <w:sz w:val="24"/>
          <w:szCs w:val="24"/>
        </w:rPr>
        <w:t>. В условиях сельского расселения, когда невозможно создание медицинских учреждений в каждом</w:t>
      </w:r>
      <w:r>
        <w:t xml:space="preserve"> </w:t>
      </w:r>
      <w:r>
        <w:rPr>
          <w:sz w:val="24"/>
          <w:szCs w:val="24"/>
        </w:rPr>
        <w:t>населенном пункте,</w:t>
      </w:r>
      <w:r>
        <w:t xml:space="preserve"> </w:t>
      </w:r>
      <w:r>
        <w:rPr>
          <w:sz w:val="24"/>
          <w:szCs w:val="24"/>
        </w:rPr>
        <w:t xml:space="preserve">целесообразно наладить работу службы скорой медицинской помощи, а также передвижных бригад на регулярной основе. </w:t>
      </w:r>
    </w:p>
    <w:p w14:paraId="6784C595" w14:textId="77777777" w:rsidR="00B04337" w:rsidRDefault="00B04337">
      <w:pPr>
        <w:spacing w:line="360" w:lineRule="auto"/>
        <w:ind w:firstLine="709"/>
        <w:jc w:val="both"/>
        <w:rPr>
          <w:b/>
          <w:sz w:val="24"/>
          <w:szCs w:val="24"/>
        </w:rPr>
      </w:pPr>
      <w:r>
        <w:rPr>
          <w:sz w:val="24"/>
          <w:szCs w:val="24"/>
        </w:rPr>
        <w:t xml:space="preserve">В сельсовете недостаточно полно по видам и выборочно в территориальном плане представлено </w:t>
      </w:r>
      <w:r>
        <w:rPr>
          <w:b/>
          <w:i/>
          <w:sz w:val="24"/>
          <w:szCs w:val="24"/>
        </w:rPr>
        <w:t>бытовое обслуживание</w:t>
      </w:r>
      <w:r>
        <w:rPr>
          <w:sz w:val="24"/>
          <w:szCs w:val="24"/>
        </w:rPr>
        <w:t xml:space="preserve"> населения. Недостаточно парикмахерских,  химчисток, мастерских по ремонту бытовой техники, ателье для пошива и ремонта одежды и т.п. Необходима трансформация структуры сферы обслуживания для интенсивного роста качества услуг и их финансовой доступности при минимальном сокращении доступности транспортной.</w:t>
      </w:r>
    </w:p>
    <w:p w14:paraId="6B9CCB67" w14:textId="77777777" w:rsidR="00B04337" w:rsidRDefault="00B04337">
      <w:pPr>
        <w:spacing w:line="340" w:lineRule="exact"/>
        <w:ind w:firstLine="709"/>
        <w:jc w:val="both"/>
        <w:rPr>
          <w:sz w:val="24"/>
          <w:szCs w:val="24"/>
        </w:rPr>
      </w:pPr>
      <w:r>
        <w:rPr>
          <w:b/>
          <w:sz w:val="24"/>
          <w:szCs w:val="24"/>
        </w:rPr>
        <w:t>Таким образом, муниципальное образование «Свобод</w:t>
      </w:r>
      <w:r w:rsidR="009F1CB9">
        <w:rPr>
          <w:b/>
          <w:sz w:val="24"/>
          <w:szCs w:val="24"/>
        </w:rPr>
        <w:t>и</w:t>
      </w:r>
      <w:r>
        <w:rPr>
          <w:b/>
          <w:sz w:val="24"/>
          <w:szCs w:val="24"/>
        </w:rPr>
        <w:t xml:space="preserve">нский сельсовет» представляет </w:t>
      </w:r>
      <w:proofErr w:type="gramStart"/>
      <w:r>
        <w:rPr>
          <w:b/>
          <w:sz w:val="24"/>
          <w:szCs w:val="24"/>
        </w:rPr>
        <w:t>собой  многоплановую</w:t>
      </w:r>
      <w:proofErr w:type="gramEnd"/>
      <w:r>
        <w:rPr>
          <w:b/>
          <w:sz w:val="24"/>
          <w:szCs w:val="24"/>
        </w:rPr>
        <w:t xml:space="preserve"> агропромышленную инвестиционную зону. Свобод</w:t>
      </w:r>
      <w:r w:rsidR="009F1CB9">
        <w:rPr>
          <w:b/>
          <w:sz w:val="24"/>
          <w:szCs w:val="24"/>
        </w:rPr>
        <w:t>и</w:t>
      </w:r>
      <w:r>
        <w:rPr>
          <w:b/>
          <w:sz w:val="24"/>
          <w:szCs w:val="24"/>
        </w:rPr>
        <w:t>нский сельсовет может рассматриваться как субъект сельскохозяйственной деятельности пригородного типа, место, предназначенное для организации отдыха и туризма населения.</w:t>
      </w:r>
    </w:p>
    <w:p w14:paraId="79342C4B" w14:textId="77777777" w:rsidR="00B04337" w:rsidRDefault="00B04337">
      <w:pPr>
        <w:spacing w:line="340" w:lineRule="exact"/>
        <w:ind w:firstLine="709"/>
        <w:jc w:val="both"/>
        <w:rPr>
          <w:sz w:val="24"/>
          <w:szCs w:val="24"/>
        </w:rPr>
      </w:pPr>
    </w:p>
    <w:p w14:paraId="61943F71" w14:textId="77777777" w:rsidR="00B04337" w:rsidRDefault="00B04337" w:rsidP="00CF16E5">
      <w:pPr>
        <w:spacing w:line="360" w:lineRule="auto"/>
        <w:ind w:firstLine="709"/>
        <w:jc w:val="both"/>
        <w:rPr>
          <w:sz w:val="24"/>
          <w:szCs w:val="24"/>
        </w:rPr>
      </w:pPr>
      <w:r>
        <w:rPr>
          <w:sz w:val="24"/>
          <w:szCs w:val="24"/>
        </w:rPr>
        <w:t>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14:paraId="0F52B82E" w14:textId="77777777" w:rsidR="00B04337" w:rsidRDefault="00B04337">
      <w:pPr>
        <w:spacing w:line="360" w:lineRule="auto"/>
        <w:ind w:firstLine="851"/>
        <w:jc w:val="both"/>
        <w:rPr>
          <w:sz w:val="24"/>
          <w:szCs w:val="24"/>
        </w:rPr>
      </w:pPr>
      <w:r>
        <w:rPr>
          <w:sz w:val="24"/>
          <w:szCs w:val="24"/>
        </w:rPr>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Свобод</w:t>
      </w:r>
      <w:r w:rsidR="009F1CB9">
        <w:rPr>
          <w:sz w:val="24"/>
          <w:szCs w:val="24"/>
        </w:rPr>
        <w:t>и</w:t>
      </w:r>
      <w:r>
        <w:rPr>
          <w:sz w:val="24"/>
          <w:szCs w:val="24"/>
        </w:rPr>
        <w:t>нского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14:paraId="7370864A" w14:textId="77777777" w:rsidR="00B04337" w:rsidRDefault="00B04337">
      <w:pPr>
        <w:spacing w:line="360" w:lineRule="auto"/>
        <w:ind w:firstLine="851"/>
        <w:jc w:val="both"/>
        <w:rPr>
          <w:sz w:val="24"/>
          <w:szCs w:val="24"/>
        </w:rPr>
      </w:pPr>
      <w:r>
        <w:rPr>
          <w:sz w:val="24"/>
          <w:szCs w:val="24"/>
        </w:rPr>
        <w:t>Перспективы демографического развития будут определяться:</w:t>
      </w:r>
    </w:p>
    <w:p w14:paraId="3EDCACF5" w14:textId="77777777" w:rsidR="00B04337" w:rsidRDefault="00B04337">
      <w:pPr>
        <w:numPr>
          <w:ilvl w:val="0"/>
          <w:numId w:val="17"/>
        </w:numPr>
        <w:spacing w:line="360" w:lineRule="auto"/>
        <w:jc w:val="both"/>
        <w:rPr>
          <w:sz w:val="24"/>
          <w:szCs w:val="24"/>
        </w:rPr>
      </w:pPr>
      <w:r>
        <w:rPr>
          <w:sz w:val="24"/>
          <w:szCs w:val="24"/>
        </w:rPr>
        <w:t>улучшением жилищных условий;</w:t>
      </w:r>
    </w:p>
    <w:p w14:paraId="32E41862" w14:textId="77777777" w:rsidR="00B04337" w:rsidRDefault="00B04337">
      <w:pPr>
        <w:numPr>
          <w:ilvl w:val="0"/>
          <w:numId w:val="17"/>
        </w:numPr>
        <w:spacing w:line="360" w:lineRule="auto"/>
        <w:jc w:val="both"/>
        <w:rPr>
          <w:sz w:val="24"/>
          <w:szCs w:val="24"/>
        </w:rPr>
      </w:pPr>
      <w:r>
        <w:rPr>
          <w:sz w:val="24"/>
          <w:szCs w:val="24"/>
        </w:rPr>
        <w:lastRenderedPageBreak/>
        <w:t>обеспечения занятости населения.</w:t>
      </w:r>
    </w:p>
    <w:p w14:paraId="73883839" w14:textId="77777777" w:rsidR="00B04337" w:rsidRDefault="00B04337">
      <w:pPr>
        <w:numPr>
          <w:ilvl w:val="0"/>
          <w:numId w:val="17"/>
        </w:numPr>
        <w:spacing w:line="360" w:lineRule="auto"/>
        <w:jc w:val="both"/>
        <w:rPr>
          <w:sz w:val="24"/>
          <w:szCs w:val="24"/>
        </w:rPr>
      </w:pPr>
      <w:r>
        <w:rPr>
          <w:sz w:val="24"/>
          <w:szCs w:val="24"/>
        </w:rPr>
        <w:t>улучшением инженерно-транспортной инфраструктуры.</w:t>
      </w:r>
    </w:p>
    <w:p w14:paraId="4BE1CDA1" w14:textId="77777777" w:rsidR="00B04337" w:rsidRDefault="00B04337">
      <w:pPr>
        <w:numPr>
          <w:ilvl w:val="0"/>
          <w:numId w:val="17"/>
        </w:numPr>
        <w:spacing w:line="360" w:lineRule="auto"/>
        <w:jc w:val="both"/>
        <w:rPr>
          <w:sz w:val="24"/>
          <w:szCs w:val="24"/>
        </w:rPr>
      </w:pPr>
      <w:r>
        <w:rPr>
          <w:sz w:val="24"/>
          <w:szCs w:val="24"/>
        </w:rPr>
        <w:t>совершенствованием социальной и культурно-бытовой инфраструктуры;</w:t>
      </w:r>
    </w:p>
    <w:p w14:paraId="309A7B1F" w14:textId="77777777" w:rsidR="00B04337" w:rsidRDefault="00B04337">
      <w:pPr>
        <w:numPr>
          <w:ilvl w:val="0"/>
          <w:numId w:val="17"/>
        </w:numPr>
        <w:spacing w:line="360" w:lineRule="auto"/>
        <w:jc w:val="both"/>
        <w:rPr>
          <w:sz w:val="24"/>
          <w:szCs w:val="24"/>
        </w:rPr>
      </w:pPr>
      <w:r>
        <w:rPr>
          <w:sz w:val="24"/>
          <w:szCs w:val="24"/>
        </w:rPr>
        <w:t>созданием более комфортной и экологически чистой среды;</w:t>
      </w:r>
    </w:p>
    <w:p w14:paraId="317221BD" w14:textId="77777777" w:rsidR="00065E2A" w:rsidRDefault="00B04337" w:rsidP="00267F1D">
      <w:pPr>
        <w:numPr>
          <w:ilvl w:val="0"/>
          <w:numId w:val="17"/>
        </w:numPr>
        <w:spacing w:line="360" w:lineRule="auto"/>
        <w:jc w:val="both"/>
        <w:rPr>
          <w:sz w:val="24"/>
          <w:szCs w:val="24"/>
        </w:rPr>
      </w:pPr>
      <w:r w:rsidRPr="00065E2A">
        <w:rPr>
          <w:sz w:val="24"/>
          <w:szCs w:val="24"/>
        </w:rPr>
        <w:t>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14:paraId="02852276" w14:textId="77777777" w:rsidR="00065E2A" w:rsidRPr="00065E2A" w:rsidRDefault="00065E2A" w:rsidP="00065E2A">
      <w:pPr>
        <w:spacing w:line="360" w:lineRule="auto"/>
        <w:jc w:val="both"/>
        <w:rPr>
          <w:b/>
          <w:bCs/>
          <w:sz w:val="24"/>
          <w:szCs w:val="24"/>
        </w:rPr>
      </w:pPr>
    </w:p>
    <w:p w14:paraId="4887B154" w14:textId="77777777" w:rsidR="00B04337" w:rsidRPr="00065E2A" w:rsidRDefault="00065E2A" w:rsidP="00065E2A">
      <w:pPr>
        <w:ind w:firstLine="709"/>
        <w:jc w:val="center"/>
        <w:rPr>
          <w:b/>
          <w:bCs/>
          <w:sz w:val="24"/>
          <w:szCs w:val="24"/>
        </w:rPr>
      </w:pPr>
      <w:bookmarkStart w:id="206" w:name="__RefHeading__526_1402397012"/>
      <w:bookmarkStart w:id="207" w:name="__RefHeading__439_87856443"/>
      <w:bookmarkStart w:id="208" w:name="__RefHeading__375_940753611"/>
      <w:bookmarkStart w:id="209" w:name="__RefHeading__323_595017917"/>
      <w:bookmarkStart w:id="210" w:name="__RefHeading__257_1039735437"/>
      <w:bookmarkStart w:id="211" w:name="__RefHeading__191_1093250453"/>
      <w:bookmarkStart w:id="212" w:name="__RefHeading__419_1922880767"/>
      <w:bookmarkStart w:id="213" w:name="__RefHeading__58_1981848581"/>
      <w:bookmarkStart w:id="214" w:name="__RefHeading__27_239582663"/>
      <w:bookmarkStart w:id="215" w:name="__RefHeading__91_1922880767"/>
      <w:bookmarkStart w:id="216" w:name="__RefHeading__158_911835131"/>
      <w:bookmarkStart w:id="217" w:name="__RefHeading__224_514927091"/>
      <w:bookmarkStart w:id="218" w:name="__RefHeading__290_385905480"/>
      <w:bookmarkStart w:id="219" w:name="__RefHeading__343_1570249360"/>
      <w:bookmarkStart w:id="220" w:name="__RefHeading__407_157504780"/>
      <w:bookmarkStart w:id="221" w:name="__RefHeading__471_772639089"/>
      <w:bookmarkStart w:id="222" w:name="_Toc372883960"/>
      <w:bookmarkStart w:id="223" w:name="_Hlk12736537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5B67EF">
        <w:rPr>
          <w:b/>
          <w:bCs/>
          <w:sz w:val="24"/>
          <w:szCs w:val="24"/>
        </w:rPr>
        <w:t>2</w:t>
      </w:r>
      <w:r w:rsidR="00B04337" w:rsidRPr="005B67EF">
        <w:rPr>
          <w:b/>
          <w:bCs/>
          <w:sz w:val="24"/>
          <w:szCs w:val="24"/>
        </w:rPr>
        <w:t>.4 Основные направления развития территории сельсовета.</w:t>
      </w:r>
      <w:bookmarkEnd w:id="222"/>
    </w:p>
    <w:p w14:paraId="18AAC0A8" w14:textId="77777777" w:rsidR="00B04337" w:rsidRPr="00065E2A" w:rsidRDefault="00B04337" w:rsidP="00065E2A">
      <w:pPr>
        <w:ind w:firstLine="709"/>
        <w:jc w:val="both"/>
        <w:rPr>
          <w:sz w:val="24"/>
          <w:szCs w:val="24"/>
        </w:rPr>
      </w:pPr>
    </w:p>
    <w:p w14:paraId="69ADAF0A" w14:textId="77777777" w:rsidR="00B04337" w:rsidRPr="00065E2A" w:rsidRDefault="00B04337" w:rsidP="00065E2A">
      <w:pPr>
        <w:ind w:firstLine="709"/>
        <w:jc w:val="center"/>
        <w:rPr>
          <w:b/>
          <w:bCs/>
          <w:sz w:val="24"/>
          <w:szCs w:val="24"/>
        </w:rPr>
      </w:pPr>
      <w:r w:rsidRPr="00065E2A">
        <w:rPr>
          <w:b/>
          <w:bCs/>
          <w:sz w:val="24"/>
          <w:szCs w:val="24"/>
        </w:rPr>
        <w:t>Промышленный и агропромышленный комплекс</w:t>
      </w:r>
    </w:p>
    <w:p w14:paraId="472113CF" w14:textId="77777777" w:rsidR="00B04337" w:rsidRPr="00065E2A" w:rsidRDefault="00B04337" w:rsidP="00065E2A">
      <w:pPr>
        <w:ind w:firstLine="709"/>
        <w:jc w:val="both"/>
        <w:rPr>
          <w:sz w:val="24"/>
          <w:szCs w:val="24"/>
        </w:rPr>
      </w:pPr>
    </w:p>
    <w:p w14:paraId="5B01CBBB" w14:textId="4B950798" w:rsidR="00B04337" w:rsidRDefault="00B04337" w:rsidP="00065E2A">
      <w:pPr>
        <w:ind w:firstLine="709"/>
        <w:jc w:val="both"/>
        <w:rPr>
          <w:sz w:val="24"/>
          <w:szCs w:val="24"/>
        </w:rPr>
      </w:pPr>
      <w:r w:rsidRPr="00065E2A">
        <w:rPr>
          <w:sz w:val="24"/>
          <w:szCs w:val="24"/>
        </w:rPr>
        <w:t>Свобод</w:t>
      </w:r>
      <w:r w:rsidR="009F1CB9" w:rsidRPr="00065E2A">
        <w:rPr>
          <w:sz w:val="24"/>
          <w:szCs w:val="24"/>
        </w:rPr>
        <w:t>и</w:t>
      </w:r>
      <w:r w:rsidRPr="00065E2A">
        <w:rPr>
          <w:sz w:val="24"/>
          <w:szCs w:val="24"/>
        </w:rPr>
        <w:t>нский сельсовет на протяжении длительного периода сохраняет аграрную специализацию. Главными хозяйствующими субъектами Свобод</w:t>
      </w:r>
      <w:r w:rsidR="009F1CB9" w:rsidRPr="00065E2A">
        <w:rPr>
          <w:sz w:val="24"/>
          <w:szCs w:val="24"/>
        </w:rPr>
        <w:t>и</w:t>
      </w:r>
      <w:r w:rsidRPr="00065E2A">
        <w:rPr>
          <w:sz w:val="24"/>
          <w:szCs w:val="24"/>
        </w:rPr>
        <w:t xml:space="preserve">нского сельсовета являются </w:t>
      </w:r>
      <w:r w:rsidR="00A85286" w:rsidRPr="00A85286">
        <w:rPr>
          <w:sz w:val="24"/>
          <w:szCs w:val="24"/>
          <w:highlight w:val="green"/>
        </w:rPr>
        <w:t>крестьянско-фермерские хозяйства (далее – КФХ)</w:t>
      </w:r>
      <w:r w:rsidRPr="00065E2A">
        <w:rPr>
          <w:sz w:val="24"/>
          <w:szCs w:val="24"/>
        </w:rPr>
        <w:t xml:space="preserve">. </w:t>
      </w:r>
    </w:p>
    <w:p w14:paraId="54D85150" w14:textId="77777777" w:rsidR="00A85286" w:rsidRDefault="00A85286" w:rsidP="00065E2A">
      <w:pPr>
        <w:ind w:firstLine="709"/>
        <w:jc w:val="both"/>
        <w:rPr>
          <w:sz w:val="24"/>
          <w:szCs w:val="24"/>
        </w:rPr>
      </w:pPr>
    </w:p>
    <w:p w14:paraId="2DE83B42" w14:textId="77777777" w:rsidR="00A85286" w:rsidRDefault="00A85286" w:rsidP="00A85286">
      <w:pPr>
        <w:tabs>
          <w:tab w:val="left" w:pos="709"/>
        </w:tabs>
        <w:ind w:right="-1"/>
        <w:jc w:val="both"/>
        <w:rPr>
          <w:i/>
          <w:iCs/>
          <w:noProof/>
          <w:sz w:val="22"/>
          <w:szCs w:val="22"/>
          <w:lang w:eastAsia="ru-RU"/>
        </w:rPr>
      </w:pPr>
      <w:bookmarkStart w:id="224" w:name="_Hlk194310749"/>
      <w:r w:rsidRPr="00472FC9">
        <w:rPr>
          <w:i/>
          <w:iCs/>
          <w:noProof/>
          <w:sz w:val="22"/>
          <w:szCs w:val="22"/>
        </w:rPr>
        <w:t>(</w:t>
      </w:r>
      <w:r>
        <w:rPr>
          <w:i/>
          <w:iCs/>
          <w:noProof/>
          <w:sz w:val="22"/>
          <w:szCs w:val="22"/>
        </w:rPr>
        <w:t xml:space="preserve">абзац </w:t>
      </w:r>
      <w:r w:rsidRPr="00472FC9">
        <w:rPr>
          <w:i/>
          <w:iCs/>
          <w:noProof/>
          <w:sz w:val="22"/>
          <w:szCs w:val="22"/>
        </w:rPr>
        <w:t>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bookmarkEnd w:id="224"/>
    <w:p w14:paraId="6103B6A2" w14:textId="77777777" w:rsidR="00A85286" w:rsidRPr="00065E2A" w:rsidRDefault="00A85286" w:rsidP="00065E2A">
      <w:pPr>
        <w:ind w:firstLine="709"/>
        <w:jc w:val="both"/>
        <w:rPr>
          <w:sz w:val="24"/>
          <w:szCs w:val="24"/>
        </w:rPr>
      </w:pPr>
    </w:p>
    <w:p w14:paraId="6EF1B579" w14:textId="77777777" w:rsidR="00B04337" w:rsidRDefault="00B04337" w:rsidP="00065E2A">
      <w:pPr>
        <w:ind w:firstLine="709"/>
        <w:jc w:val="both"/>
        <w:rPr>
          <w:sz w:val="24"/>
          <w:szCs w:val="24"/>
        </w:rPr>
      </w:pPr>
      <w:r w:rsidRPr="00065E2A">
        <w:rPr>
          <w:sz w:val="24"/>
          <w:szCs w:val="24"/>
        </w:rPr>
        <w:t>Ниже в таблице представлены показатели эффективности основных сельскохозяйственных предприятий муниципального образования.</w:t>
      </w:r>
    </w:p>
    <w:p w14:paraId="49CBDC6A" w14:textId="77777777" w:rsidR="00065E2A" w:rsidRPr="00065E2A" w:rsidRDefault="00065E2A" w:rsidP="00065E2A">
      <w:pPr>
        <w:ind w:firstLine="709"/>
        <w:jc w:val="both"/>
        <w:rPr>
          <w:sz w:val="24"/>
          <w:szCs w:val="24"/>
        </w:rPr>
      </w:pPr>
    </w:p>
    <w:p w14:paraId="2CD3B948" w14:textId="77777777" w:rsidR="00B04337" w:rsidRPr="00065E2A" w:rsidRDefault="00B04337" w:rsidP="00065E2A">
      <w:pPr>
        <w:ind w:firstLine="709"/>
        <w:jc w:val="both"/>
        <w:rPr>
          <w:b/>
          <w:bCs/>
          <w:sz w:val="24"/>
          <w:szCs w:val="24"/>
        </w:rPr>
      </w:pPr>
      <w:r w:rsidRPr="00065E2A">
        <w:rPr>
          <w:b/>
          <w:bCs/>
          <w:sz w:val="24"/>
          <w:szCs w:val="24"/>
        </w:rPr>
        <w:t xml:space="preserve">Таблица </w:t>
      </w:r>
      <w:r w:rsidR="001550E0" w:rsidRPr="00065E2A">
        <w:rPr>
          <w:b/>
          <w:bCs/>
          <w:sz w:val="24"/>
          <w:szCs w:val="24"/>
        </w:rPr>
        <w:t>1</w:t>
      </w:r>
      <w:r w:rsidR="002251E9" w:rsidRPr="00065E2A">
        <w:rPr>
          <w:b/>
          <w:bCs/>
          <w:sz w:val="24"/>
          <w:szCs w:val="24"/>
        </w:rPr>
        <w:t>4</w:t>
      </w:r>
      <w:r w:rsidRPr="00065E2A">
        <w:rPr>
          <w:b/>
          <w:bCs/>
          <w:sz w:val="24"/>
          <w:szCs w:val="24"/>
        </w:rPr>
        <w:t xml:space="preserve"> </w:t>
      </w:r>
      <w:proofErr w:type="gramStart"/>
      <w:r w:rsidRPr="00065E2A">
        <w:rPr>
          <w:b/>
          <w:bCs/>
          <w:sz w:val="24"/>
          <w:szCs w:val="24"/>
        </w:rPr>
        <w:t>-  Объем</w:t>
      </w:r>
      <w:proofErr w:type="gramEnd"/>
      <w:r w:rsidRPr="00065E2A">
        <w:rPr>
          <w:b/>
          <w:bCs/>
          <w:sz w:val="24"/>
          <w:szCs w:val="24"/>
        </w:rPr>
        <w:t xml:space="preserve"> производимой продукции предприятиями Свобод</w:t>
      </w:r>
      <w:r w:rsidR="009F1CB9" w:rsidRPr="00065E2A">
        <w:rPr>
          <w:b/>
          <w:bCs/>
          <w:sz w:val="24"/>
          <w:szCs w:val="24"/>
        </w:rPr>
        <w:t>и</w:t>
      </w:r>
      <w:r w:rsidRPr="00065E2A">
        <w:rPr>
          <w:b/>
          <w:bCs/>
          <w:sz w:val="24"/>
          <w:szCs w:val="24"/>
        </w:rPr>
        <w:t>нского</w:t>
      </w:r>
    </w:p>
    <w:p w14:paraId="5177D2C7" w14:textId="77777777" w:rsidR="00B04337" w:rsidRPr="00065E2A" w:rsidRDefault="00B04337" w:rsidP="00065E2A">
      <w:pPr>
        <w:ind w:firstLine="709"/>
        <w:jc w:val="both"/>
        <w:rPr>
          <w:b/>
          <w:bCs/>
          <w:sz w:val="24"/>
          <w:szCs w:val="24"/>
        </w:rPr>
      </w:pPr>
      <w:r w:rsidRPr="00065E2A">
        <w:rPr>
          <w:b/>
          <w:bCs/>
          <w:sz w:val="24"/>
          <w:szCs w:val="24"/>
        </w:rPr>
        <w:t>сельсовета Золотухинского района</w:t>
      </w:r>
    </w:p>
    <w:bookmarkEnd w:id="223"/>
    <w:p w14:paraId="7CDDEB0A" w14:textId="77777777" w:rsidR="00B04337" w:rsidRDefault="00B04337">
      <w:pPr>
        <w:spacing w:line="100" w:lineRule="atLeast"/>
        <w:jc w:val="both"/>
        <w:rPr>
          <w:b/>
          <w:sz w:val="24"/>
          <w:szCs w:val="24"/>
          <w:lang w:eastAsia="en-US" w:bidi="en-US"/>
        </w:rPr>
      </w:pPr>
    </w:p>
    <w:tbl>
      <w:tblPr>
        <w:tblW w:w="9704" w:type="dxa"/>
        <w:tblInd w:w="55" w:type="dxa"/>
        <w:tblLayout w:type="fixed"/>
        <w:tblCellMar>
          <w:top w:w="55" w:type="dxa"/>
          <w:left w:w="55" w:type="dxa"/>
          <w:bottom w:w="55" w:type="dxa"/>
          <w:right w:w="55" w:type="dxa"/>
        </w:tblCellMar>
        <w:tblLook w:val="0000" w:firstRow="0" w:lastRow="0" w:firstColumn="0" w:lastColumn="0" w:noHBand="0" w:noVBand="0"/>
      </w:tblPr>
      <w:tblGrid>
        <w:gridCol w:w="450"/>
        <w:gridCol w:w="1680"/>
        <w:gridCol w:w="1140"/>
        <w:gridCol w:w="2542"/>
        <w:gridCol w:w="1478"/>
        <w:gridCol w:w="2414"/>
      </w:tblGrid>
      <w:tr w:rsidR="00B04337" w14:paraId="4D95E609" w14:textId="77777777" w:rsidTr="00270237">
        <w:tc>
          <w:tcPr>
            <w:tcW w:w="450" w:type="dxa"/>
            <w:tcBorders>
              <w:top w:val="single" w:sz="1" w:space="0" w:color="000000"/>
              <w:left w:val="single" w:sz="1" w:space="0" w:color="000000"/>
              <w:bottom w:val="single" w:sz="1" w:space="0" w:color="000000"/>
            </w:tcBorders>
            <w:shd w:val="clear" w:color="auto" w:fill="auto"/>
          </w:tcPr>
          <w:p w14:paraId="688EDB29" w14:textId="77777777" w:rsidR="00B04337" w:rsidRDefault="00B04337">
            <w:pPr>
              <w:pStyle w:val="af6"/>
              <w:snapToGrid w:val="0"/>
            </w:pPr>
            <w:r>
              <w:t>№ п/п</w:t>
            </w:r>
          </w:p>
        </w:tc>
        <w:tc>
          <w:tcPr>
            <w:tcW w:w="1680" w:type="dxa"/>
            <w:tcBorders>
              <w:top w:val="single" w:sz="1" w:space="0" w:color="000000"/>
              <w:left w:val="single" w:sz="1" w:space="0" w:color="000000"/>
              <w:bottom w:val="single" w:sz="1" w:space="0" w:color="000000"/>
            </w:tcBorders>
            <w:shd w:val="clear" w:color="auto" w:fill="auto"/>
          </w:tcPr>
          <w:p w14:paraId="4B7AAFE7" w14:textId="77777777" w:rsidR="00B04337" w:rsidRDefault="00B04337">
            <w:pPr>
              <w:pStyle w:val="af6"/>
              <w:snapToGrid w:val="0"/>
            </w:pPr>
            <w:r>
              <w:t xml:space="preserve">Наименование </w:t>
            </w:r>
          </w:p>
          <w:p w14:paraId="3CBAFBFF" w14:textId="77777777" w:rsidR="00B04337" w:rsidRDefault="00B04337">
            <w:pPr>
              <w:pStyle w:val="af6"/>
            </w:pPr>
            <w:r>
              <w:t>предприятия</w:t>
            </w:r>
          </w:p>
        </w:tc>
        <w:tc>
          <w:tcPr>
            <w:tcW w:w="1140" w:type="dxa"/>
            <w:tcBorders>
              <w:top w:val="single" w:sz="1" w:space="0" w:color="000000"/>
              <w:left w:val="single" w:sz="1" w:space="0" w:color="000000"/>
              <w:bottom w:val="single" w:sz="1" w:space="0" w:color="000000"/>
            </w:tcBorders>
            <w:shd w:val="clear" w:color="auto" w:fill="auto"/>
          </w:tcPr>
          <w:p w14:paraId="6C623FA0" w14:textId="77777777" w:rsidR="00B04337" w:rsidRDefault="00B04337">
            <w:pPr>
              <w:pStyle w:val="af6"/>
              <w:snapToGrid w:val="0"/>
            </w:pPr>
            <w:r>
              <w:t>Местоположение</w:t>
            </w:r>
          </w:p>
        </w:tc>
        <w:tc>
          <w:tcPr>
            <w:tcW w:w="2542" w:type="dxa"/>
            <w:tcBorders>
              <w:top w:val="single" w:sz="1" w:space="0" w:color="000000"/>
              <w:left w:val="single" w:sz="1" w:space="0" w:color="000000"/>
              <w:bottom w:val="single" w:sz="1" w:space="0" w:color="000000"/>
            </w:tcBorders>
            <w:shd w:val="clear" w:color="auto" w:fill="auto"/>
          </w:tcPr>
          <w:p w14:paraId="102FBCBD" w14:textId="77777777" w:rsidR="00B04337" w:rsidRDefault="00B04337">
            <w:pPr>
              <w:pStyle w:val="af6"/>
              <w:snapToGrid w:val="0"/>
            </w:pPr>
            <w:r>
              <w:t>Выпускаемая продукция</w:t>
            </w:r>
          </w:p>
        </w:tc>
        <w:tc>
          <w:tcPr>
            <w:tcW w:w="1478" w:type="dxa"/>
            <w:tcBorders>
              <w:top w:val="single" w:sz="1" w:space="0" w:color="000000"/>
              <w:left w:val="single" w:sz="1" w:space="0" w:color="000000"/>
              <w:bottom w:val="single" w:sz="1" w:space="0" w:color="000000"/>
            </w:tcBorders>
            <w:shd w:val="clear" w:color="auto" w:fill="auto"/>
          </w:tcPr>
          <w:p w14:paraId="12684973" w14:textId="77777777" w:rsidR="00B04337" w:rsidRDefault="00B04337">
            <w:pPr>
              <w:pStyle w:val="af6"/>
              <w:snapToGrid w:val="0"/>
            </w:pPr>
            <w:r>
              <w:t xml:space="preserve">Объем производимой </w:t>
            </w:r>
            <w:proofErr w:type="gramStart"/>
            <w:r>
              <w:t>продукции ,</w:t>
            </w:r>
            <w:proofErr w:type="spellStart"/>
            <w:r>
              <w:t>тыс</w:t>
            </w:r>
            <w:proofErr w:type="gramEnd"/>
            <w:r>
              <w:t>.руб</w:t>
            </w:r>
            <w:proofErr w:type="spellEnd"/>
          </w:p>
        </w:tc>
        <w:tc>
          <w:tcPr>
            <w:tcW w:w="2414" w:type="dxa"/>
            <w:tcBorders>
              <w:top w:val="single" w:sz="1" w:space="0" w:color="000000"/>
              <w:left w:val="single" w:sz="1" w:space="0" w:color="000000"/>
              <w:bottom w:val="single" w:sz="1" w:space="0" w:color="000000"/>
              <w:right w:val="single" w:sz="1" w:space="0" w:color="000000"/>
            </w:tcBorders>
            <w:shd w:val="clear" w:color="auto" w:fill="auto"/>
          </w:tcPr>
          <w:p w14:paraId="45D66963" w14:textId="77777777" w:rsidR="00B04337" w:rsidRDefault="00B04337">
            <w:pPr>
              <w:pStyle w:val="af6"/>
              <w:snapToGrid w:val="0"/>
            </w:pPr>
            <w:r>
              <w:t xml:space="preserve">Численность </w:t>
            </w:r>
            <w:proofErr w:type="gramStart"/>
            <w:r>
              <w:t>работающих ,</w:t>
            </w:r>
            <w:proofErr w:type="gramEnd"/>
            <w:r>
              <w:t>чел.</w:t>
            </w:r>
          </w:p>
        </w:tc>
      </w:tr>
    </w:tbl>
    <w:p w14:paraId="0AA6D6C4" w14:textId="77777777" w:rsidR="00B04337" w:rsidRDefault="00B04337">
      <w:pPr>
        <w:spacing w:line="100" w:lineRule="atLeast"/>
        <w:jc w:val="both"/>
      </w:pPr>
      <w:r>
        <w:t xml:space="preserve">                                                      Сельское хозяйство</w:t>
      </w:r>
      <w:r w:rsidR="009F78D8">
        <w:t xml:space="preserve"> и промышленность</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5"/>
        <w:gridCol w:w="1680"/>
        <w:gridCol w:w="1155"/>
        <w:gridCol w:w="2542"/>
        <w:gridCol w:w="992"/>
        <w:gridCol w:w="993"/>
        <w:gridCol w:w="992"/>
        <w:gridCol w:w="900"/>
      </w:tblGrid>
      <w:tr w:rsidR="00B04337" w14:paraId="04EF57BA" w14:textId="77777777" w:rsidTr="00270237">
        <w:tc>
          <w:tcPr>
            <w:tcW w:w="435" w:type="dxa"/>
            <w:tcBorders>
              <w:top w:val="single" w:sz="1" w:space="0" w:color="000000"/>
              <w:left w:val="single" w:sz="1" w:space="0" w:color="000000"/>
              <w:bottom w:val="single" w:sz="1" w:space="0" w:color="000000"/>
            </w:tcBorders>
            <w:shd w:val="clear" w:color="auto" w:fill="auto"/>
          </w:tcPr>
          <w:p w14:paraId="3D89DB78" w14:textId="77777777" w:rsidR="00B04337" w:rsidRDefault="00B04337">
            <w:pPr>
              <w:pStyle w:val="af6"/>
              <w:snapToGrid w:val="0"/>
            </w:pPr>
          </w:p>
        </w:tc>
        <w:tc>
          <w:tcPr>
            <w:tcW w:w="1680" w:type="dxa"/>
            <w:tcBorders>
              <w:top w:val="single" w:sz="1" w:space="0" w:color="000000"/>
              <w:left w:val="single" w:sz="1" w:space="0" w:color="000000"/>
              <w:bottom w:val="single" w:sz="1" w:space="0" w:color="000000"/>
            </w:tcBorders>
            <w:shd w:val="clear" w:color="auto" w:fill="auto"/>
          </w:tcPr>
          <w:p w14:paraId="6CB56242" w14:textId="77777777" w:rsidR="00B04337" w:rsidRDefault="00B04337">
            <w:pPr>
              <w:pStyle w:val="af6"/>
              <w:snapToGrid w:val="0"/>
            </w:pPr>
          </w:p>
        </w:tc>
        <w:tc>
          <w:tcPr>
            <w:tcW w:w="1155" w:type="dxa"/>
            <w:tcBorders>
              <w:top w:val="single" w:sz="1" w:space="0" w:color="000000"/>
              <w:left w:val="single" w:sz="1" w:space="0" w:color="000000"/>
              <w:bottom w:val="single" w:sz="1" w:space="0" w:color="000000"/>
            </w:tcBorders>
            <w:shd w:val="clear" w:color="auto" w:fill="auto"/>
          </w:tcPr>
          <w:p w14:paraId="05876BC0" w14:textId="77777777" w:rsidR="00B04337" w:rsidRDefault="00B04337">
            <w:pPr>
              <w:pStyle w:val="af6"/>
              <w:snapToGrid w:val="0"/>
            </w:pPr>
          </w:p>
        </w:tc>
        <w:tc>
          <w:tcPr>
            <w:tcW w:w="2542" w:type="dxa"/>
            <w:tcBorders>
              <w:top w:val="single" w:sz="1" w:space="0" w:color="000000"/>
              <w:left w:val="single" w:sz="1" w:space="0" w:color="000000"/>
              <w:bottom w:val="single" w:sz="1" w:space="0" w:color="000000"/>
            </w:tcBorders>
            <w:shd w:val="clear" w:color="auto" w:fill="auto"/>
          </w:tcPr>
          <w:p w14:paraId="373D5C46" w14:textId="77777777" w:rsidR="00B04337" w:rsidRDefault="00B04337">
            <w:pPr>
              <w:pStyle w:val="af6"/>
              <w:snapToGrid w:val="0"/>
            </w:pPr>
          </w:p>
        </w:tc>
        <w:tc>
          <w:tcPr>
            <w:tcW w:w="992" w:type="dxa"/>
            <w:tcBorders>
              <w:top w:val="single" w:sz="1" w:space="0" w:color="000000"/>
              <w:left w:val="single" w:sz="1" w:space="0" w:color="000000"/>
              <w:bottom w:val="single" w:sz="1" w:space="0" w:color="000000"/>
            </w:tcBorders>
            <w:shd w:val="clear" w:color="auto" w:fill="auto"/>
          </w:tcPr>
          <w:p w14:paraId="4809B3C2" w14:textId="77777777" w:rsidR="00B04337" w:rsidRDefault="00B04337">
            <w:pPr>
              <w:pStyle w:val="af6"/>
              <w:snapToGrid w:val="0"/>
            </w:pPr>
            <w:r>
              <w:t>2006</w:t>
            </w:r>
          </w:p>
        </w:tc>
        <w:tc>
          <w:tcPr>
            <w:tcW w:w="993" w:type="dxa"/>
            <w:tcBorders>
              <w:top w:val="single" w:sz="1" w:space="0" w:color="000000"/>
              <w:left w:val="single" w:sz="1" w:space="0" w:color="000000"/>
              <w:bottom w:val="single" w:sz="1" w:space="0" w:color="000000"/>
            </w:tcBorders>
            <w:shd w:val="clear" w:color="auto" w:fill="auto"/>
          </w:tcPr>
          <w:p w14:paraId="3741FA82" w14:textId="77777777" w:rsidR="00B04337" w:rsidRDefault="00B04337">
            <w:pPr>
              <w:pStyle w:val="af6"/>
              <w:snapToGrid w:val="0"/>
            </w:pPr>
            <w:r>
              <w:t>2011</w:t>
            </w:r>
          </w:p>
        </w:tc>
        <w:tc>
          <w:tcPr>
            <w:tcW w:w="992" w:type="dxa"/>
            <w:tcBorders>
              <w:top w:val="single" w:sz="1" w:space="0" w:color="000000"/>
              <w:left w:val="single" w:sz="1" w:space="0" w:color="000000"/>
              <w:bottom w:val="single" w:sz="1" w:space="0" w:color="000000"/>
            </w:tcBorders>
            <w:shd w:val="clear" w:color="auto" w:fill="auto"/>
          </w:tcPr>
          <w:p w14:paraId="79342FAE" w14:textId="77777777" w:rsidR="00B04337" w:rsidRDefault="00B04337">
            <w:pPr>
              <w:pStyle w:val="af6"/>
              <w:snapToGrid w:val="0"/>
            </w:pPr>
            <w:r>
              <w:t>2006</w:t>
            </w:r>
          </w:p>
        </w:tc>
        <w:tc>
          <w:tcPr>
            <w:tcW w:w="900" w:type="dxa"/>
            <w:tcBorders>
              <w:top w:val="single" w:sz="1" w:space="0" w:color="000000"/>
              <w:left w:val="single" w:sz="1" w:space="0" w:color="000000"/>
              <w:bottom w:val="single" w:sz="1" w:space="0" w:color="000000"/>
              <w:right w:val="single" w:sz="1" w:space="0" w:color="000000"/>
            </w:tcBorders>
            <w:shd w:val="clear" w:color="auto" w:fill="auto"/>
          </w:tcPr>
          <w:p w14:paraId="621619F9" w14:textId="77777777" w:rsidR="00B04337" w:rsidRDefault="00B04337">
            <w:pPr>
              <w:pStyle w:val="af6"/>
              <w:snapToGrid w:val="0"/>
            </w:pPr>
            <w:r>
              <w:t>2011</w:t>
            </w:r>
          </w:p>
        </w:tc>
      </w:tr>
      <w:tr w:rsidR="00B04337" w14:paraId="12BFB676" w14:textId="77777777" w:rsidTr="00270237">
        <w:tc>
          <w:tcPr>
            <w:tcW w:w="435" w:type="dxa"/>
            <w:tcBorders>
              <w:left w:val="single" w:sz="1" w:space="0" w:color="000000"/>
              <w:bottom w:val="single" w:sz="1" w:space="0" w:color="000000"/>
            </w:tcBorders>
            <w:shd w:val="clear" w:color="auto" w:fill="auto"/>
          </w:tcPr>
          <w:p w14:paraId="6D052E1E" w14:textId="77777777" w:rsidR="00B04337" w:rsidRDefault="00B04337">
            <w:pPr>
              <w:pStyle w:val="af6"/>
              <w:snapToGrid w:val="0"/>
            </w:pPr>
            <w:r>
              <w:t>1</w:t>
            </w:r>
          </w:p>
        </w:tc>
        <w:tc>
          <w:tcPr>
            <w:tcW w:w="1680" w:type="dxa"/>
            <w:tcBorders>
              <w:left w:val="single" w:sz="1" w:space="0" w:color="000000"/>
              <w:bottom w:val="single" w:sz="1" w:space="0" w:color="000000"/>
            </w:tcBorders>
            <w:shd w:val="clear" w:color="auto" w:fill="auto"/>
          </w:tcPr>
          <w:p w14:paraId="7AC733E6" w14:textId="77777777" w:rsidR="00B04337" w:rsidRPr="009F78D8" w:rsidRDefault="00CB2B3F">
            <w:pPr>
              <w:pStyle w:val="af6"/>
              <w:snapToGrid w:val="0"/>
            </w:pPr>
            <w:r w:rsidRPr="009F78D8">
              <w:t>ООО «СЭМЗ»</w:t>
            </w:r>
          </w:p>
        </w:tc>
        <w:tc>
          <w:tcPr>
            <w:tcW w:w="1155" w:type="dxa"/>
            <w:tcBorders>
              <w:left w:val="single" w:sz="1" w:space="0" w:color="000000"/>
              <w:bottom w:val="single" w:sz="1" w:space="0" w:color="000000"/>
            </w:tcBorders>
            <w:shd w:val="clear" w:color="auto" w:fill="auto"/>
          </w:tcPr>
          <w:p w14:paraId="471EFA43" w14:textId="77777777" w:rsidR="00B04337" w:rsidRPr="009F78D8" w:rsidRDefault="00CB2B3F">
            <w:pPr>
              <w:pStyle w:val="af6"/>
              <w:snapToGrid w:val="0"/>
            </w:pPr>
            <w:r w:rsidRPr="009F78D8">
              <w:t>м. Свобода</w:t>
            </w:r>
          </w:p>
        </w:tc>
        <w:tc>
          <w:tcPr>
            <w:tcW w:w="2542" w:type="dxa"/>
            <w:tcBorders>
              <w:left w:val="single" w:sz="1" w:space="0" w:color="000000"/>
              <w:bottom w:val="single" w:sz="1" w:space="0" w:color="000000"/>
            </w:tcBorders>
            <w:shd w:val="clear" w:color="auto" w:fill="auto"/>
          </w:tcPr>
          <w:p w14:paraId="0A73B1FD" w14:textId="77777777" w:rsidR="00270237" w:rsidRPr="009F78D8" w:rsidRDefault="00270237" w:rsidP="00270237">
            <w:pPr>
              <w:pStyle w:val="af6"/>
              <w:snapToGrid w:val="0"/>
            </w:pPr>
            <w:r w:rsidRPr="009F78D8">
              <w:t>передвижные дизельные и бензиновые электростанции однофазные и трехфазные: АД4, АБ1, АБ-П/28.5, АБ4/230, АД4/230ВМ1, АД4/230ВМ2;</w:t>
            </w:r>
          </w:p>
          <w:p w14:paraId="137FDBA1" w14:textId="77777777" w:rsidR="00270237" w:rsidRPr="009F78D8" w:rsidRDefault="00270237" w:rsidP="00270237">
            <w:pPr>
              <w:pStyle w:val="af6"/>
              <w:snapToGrid w:val="0"/>
            </w:pPr>
            <w:r w:rsidRPr="009F78D8">
              <w:t>электродвигатели постоянного тока ДК 661-Б для трамваев и троллейбусов.</w:t>
            </w:r>
          </w:p>
          <w:p w14:paraId="2B19631E" w14:textId="77777777" w:rsidR="00270237" w:rsidRPr="009F78D8" w:rsidRDefault="00270237" w:rsidP="00270237">
            <w:pPr>
              <w:pStyle w:val="af6"/>
              <w:snapToGrid w:val="0"/>
            </w:pPr>
            <w:r w:rsidRPr="009F78D8">
              <w:t>другие виды электротоваров: водонагреватели ЭЭВН-1, ЭЭВН-2 мощностью 5 и 15 кВт;</w:t>
            </w:r>
          </w:p>
          <w:p w14:paraId="07FC2F26" w14:textId="77777777" w:rsidR="00B04337" w:rsidRPr="009F78D8" w:rsidRDefault="00270237">
            <w:pPr>
              <w:pStyle w:val="af6"/>
              <w:snapToGrid w:val="0"/>
            </w:pPr>
            <w:proofErr w:type="spellStart"/>
            <w:r w:rsidRPr="009F78D8">
              <w:t>кормоизмельчители</w:t>
            </w:r>
            <w:proofErr w:type="spellEnd"/>
            <w:r w:rsidRPr="009F78D8">
              <w:t xml:space="preserve"> для резки травы, дробления зерна, измельчения корнеплодов. </w:t>
            </w:r>
            <w:r w:rsidR="00CB2B3F" w:rsidRPr="009F78D8">
              <w:t xml:space="preserve"> </w:t>
            </w:r>
          </w:p>
        </w:tc>
        <w:tc>
          <w:tcPr>
            <w:tcW w:w="992" w:type="dxa"/>
            <w:tcBorders>
              <w:left w:val="single" w:sz="1" w:space="0" w:color="000000"/>
              <w:bottom w:val="single" w:sz="1" w:space="0" w:color="000000"/>
            </w:tcBorders>
            <w:shd w:val="clear" w:color="auto" w:fill="auto"/>
          </w:tcPr>
          <w:p w14:paraId="70A96F96" w14:textId="77777777" w:rsidR="00B04337" w:rsidRDefault="00B04337">
            <w:pPr>
              <w:pStyle w:val="af6"/>
              <w:snapToGrid w:val="0"/>
            </w:pPr>
          </w:p>
        </w:tc>
        <w:tc>
          <w:tcPr>
            <w:tcW w:w="993" w:type="dxa"/>
            <w:tcBorders>
              <w:left w:val="single" w:sz="1" w:space="0" w:color="000000"/>
              <w:bottom w:val="single" w:sz="1" w:space="0" w:color="000000"/>
            </w:tcBorders>
            <w:shd w:val="clear" w:color="auto" w:fill="auto"/>
          </w:tcPr>
          <w:p w14:paraId="2F2AC2D5" w14:textId="77777777" w:rsidR="00B04337" w:rsidRDefault="00B04337">
            <w:pPr>
              <w:pStyle w:val="af6"/>
              <w:snapToGrid w:val="0"/>
            </w:pPr>
          </w:p>
        </w:tc>
        <w:tc>
          <w:tcPr>
            <w:tcW w:w="992" w:type="dxa"/>
            <w:tcBorders>
              <w:left w:val="single" w:sz="1" w:space="0" w:color="000000"/>
              <w:bottom w:val="single" w:sz="1" w:space="0" w:color="000000"/>
            </w:tcBorders>
            <w:shd w:val="clear" w:color="auto" w:fill="auto"/>
          </w:tcPr>
          <w:p w14:paraId="16812A3E" w14:textId="77777777" w:rsidR="00B04337" w:rsidRDefault="00B04337">
            <w:pPr>
              <w:pStyle w:val="af6"/>
              <w:snapToGrid w:val="0"/>
            </w:pPr>
          </w:p>
        </w:tc>
        <w:tc>
          <w:tcPr>
            <w:tcW w:w="900" w:type="dxa"/>
            <w:tcBorders>
              <w:left w:val="single" w:sz="1" w:space="0" w:color="000000"/>
              <w:bottom w:val="single" w:sz="1" w:space="0" w:color="000000"/>
              <w:right w:val="single" w:sz="1" w:space="0" w:color="000000"/>
            </w:tcBorders>
            <w:shd w:val="clear" w:color="auto" w:fill="auto"/>
          </w:tcPr>
          <w:p w14:paraId="743E3D39" w14:textId="77777777" w:rsidR="00B04337" w:rsidRDefault="00B04337">
            <w:pPr>
              <w:pStyle w:val="af6"/>
              <w:snapToGrid w:val="0"/>
            </w:pPr>
          </w:p>
        </w:tc>
      </w:tr>
      <w:tr w:rsidR="00CB2B3F" w14:paraId="3F0FDF16" w14:textId="77777777" w:rsidTr="00270237">
        <w:tc>
          <w:tcPr>
            <w:tcW w:w="435" w:type="dxa"/>
            <w:tcBorders>
              <w:left w:val="single" w:sz="1" w:space="0" w:color="000000"/>
              <w:bottom w:val="single" w:sz="1" w:space="0" w:color="000000"/>
            </w:tcBorders>
            <w:shd w:val="clear" w:color="auto" w:fill="auto"/>
          </w:tcPr>
          <w:p w14:paraId="5FC77EFE" w14:textId="77777777" w:rsidR="00CB2B3F" w:rsidRDefault="00CB2B3F">
            <w:pPr>
              <w:pStyle w:val="af6"/>
              <w:snapToGrid w:val="0"/>
            </w:pPr>
            <w:r>
              <w:lastRenderedPageBreak/>
              <w:t>2</w:t>
            </w:r>
          </w:p>
        </w:tc>
        <w:tc>
          <w:tcPr>
            <w:tcW w:w="1680" w:type="dxa"/>
            <w:tcBorders>
              <w:left w:val="single" w:sz="1" w:space="0" w:color="000000"/>
              <w:bottom w:val="single" w:sz="1" w:space="0" w:color="000000"/>
            </w:tcBorders>
            <w:shd w:val="clear" w:color="auto" w:fill="auto"/>
          </w:tcPr>
          <w:p w14:paraId="035FC3F9" w14:textId="77777777" w:rsidR="00CB2B3F" w:rsidRDefault="00CB2B3F">
            <w:pPr>
              <w:pStyle w:val="af6"/>
              <w:snapToGrid w:val="0"/>
            </w:pPr>
            <w:r>
              <w:t>ООО Перерабатывающая компания «</w:t>
            </w:r>
            <w:proofErr w:type="spellStart"/>
            <w:r>
              <w:t>Агромарка</w:t>
            </w:r>
            <w:proofErr w:type="spellEnd"/>
            <w:r>
              <w:t>»</w:t>
            </w:r>
          </w:p>
        </w:tc>
        <w:tc>
          <w:tcPr>
            <w:tcW w:w="1155" w:type="dxa"/>
            <w:tcBorders>
              <w:left w:val="single" w:sz="1" w:space="0" w:color="000000"/>
              <w:bottom w:val="single" w:sz="1" w:space="0" w:color="000000"/>
            </w:tcBorders>
            <w:shd w:val="clear" w:color="auto" w:fill="auto"/>
          </w:tcPr>
          <w:p w14:paraId="0BEDD7F0" w14:textId="77777777" w:rsidR="00CB2B3F" w:rsidRDefault="00CB2B3F" w:rsidP="006E583E">
            <w:pPr>
              <w:pStyle w:val="af6"/>
              <w:snapToGrid w:val="0"/>
            </w:pPr>
            <w:r>
              <w:t>м. Свобода</w:t>
            </w:r>
          </w:p>
          <w:p w14:paraId="3E81D9AB" w14:textId="77777777" w:rsidR="009F78D8" w:rsidRDefault="009F78D8" w:rsidP="006E583E">
            <w:pPr>
              <w:pStyle w:val="af6"/>
              <w:snapToGrid w:val="0"/>
            </w:pPr>
            <w:r>
              <w:t>ул. Мирная</w:t>
            </w:r>
          </w:p>
        </w:tc>
        <w:tc>
          <w:tcPr>
            <w:tcW w:w="2542" w:type="dxa"/>
            <w:tcBorders>
              <w:left w:val="single" w:sz="1" w:space="0" w:color="000000"/>
              <w:bottom w:val="single" w:sz="1" w:space="0" w:color="000000"/>
            </w:tcBorders>
            <w:shd w:val="clear" w:color="auto" w:fill="auto"/>
          </w:tcPr>
          <w:p w14:paraId="168859E7" w14:textId="77777777" w:rsidR="00CB2B3F" w:rsidRDefault="00CB2B3F">
            <w:pPr>
              <w:pStyle w:val="af6"/>
              <w:snapToGrid w:val="0"/>
            </w:pPr>
            <w:r>
              <w:t>Мука</w:t>
            </w:r>
            <w:r w:rsidR="00E14508">
              <w:t>, крупы, комбикорм</w:t>
            </w:r>
          </w:p>
        </w:tc>
        <w:tc>
          <w:tcPr>
            <w:tcW w:w="992" w:type="dxa"/>
            <w:tcBorders>
              <w:left w:val="single" w:sz="1" w:space="0" w:color="000000"/>
              <w:bottom w:val="single" w:sz="1" w:space="0" w:color="000000"/>
            </w:tcBorders>
            <w:shd w:val="clear" w:color="auto" w:fill="auto"/>
          </w:tcPr>
          <w:p w14:paraId="07EDB229" w14:textId="77777777" w:rsidR="00CB2B3F" w:rsidRDefault="00CB2B3F">
            <w:pPr>
              <w:pStyle w:val="af6"/>
              <w:snapToGrid w:val="0"/>
            </w:pPr>
          </w:p>
        </w:tc>
        <w:tc>
          <w:tcPr>
            <w:tcW w:w="993" w:type="dxa"/>
            <w:tcBorders>
              <w:left w:val="single" w:sz="1" w:space="0" w:color="000000"/>
              <w:bottom w:val="single" w:sz="1" w:space="0" w:color="000000"/>
            </w:tcBorders>
            <w:shd w:val="clear" w:color="auto" w:fill="auto"/>
          </w:tcPr>
          <w:p w14:paraId="44D88E0F" w14:textId="77777777" w:rsidR="00CB2B3F" w:rsidRDefault="00CB2B3F">
            <w:pPr>
              <w:pStyle w:val="af6"/>
              <w:snapToGrid w:val="0"/>
            </w:pPr>
          </w:p>
        </w:tc>
        <w:tc>
          <w:tcPr>
            <w:tcW w:w="992" w:type="dxa"/>
            <w:tcBorders>
              <w:left w:val="single" w:sz="1" w:space="0" w:color="000000"/>
              <w:bottom w:val="single" w:sz="1" w:space="0" w:color="000000"/>
            </w:tcBorders>
            <w:shd w:val="clear" w:color="auto" w:fill="auto"/>
          </w:tcPr>
          <w:p w14:paraId="42CEB402" w14:textId="77777777" w:rsidR="00CB2B3F" w:rsidRDefault="00CB2B3F">
            <w:pPr>
              <w:pStyle w:val="af6"/>
              <w:snapToGrid w:val="0"/>
            </w:pPr>
          </w:p>
        </w:tc>
        <w:tc>
          <w:tcPr>
            <w:tcW w:w="900" w:type="dxa"/>
            <w:tcBorders>
              <w:left w:val="single" w:sz="1" w:space="0" w:color="000000"/>
              <w:bottom w:val="single" w:sz="1" w:space="0" w:color="000000"/>
              <w:right w:val="single" w:sz="1" w:space="0" w:color="000000"/>
            </w:tcBorders>
            <w:shd w:val="clear" w:color="auto" w:fill="auto"/>
          </w:tcPr>
          <w:p w14:paraId="0EDC9369" w14:textId="77777777" w:rsidR="00CB2B3F" w:rsidRDefault="00CB2B3F">
            <w:pPr>
              <w:pStyle w:val="af6"/>
              <w:snapToGrid w:val="0"/>
            </w:pPr>
            <w:r>
              <w:t>52</w:t>
            </w:r>
          </w:p>
        </w:tc>
      </w:tr>
      <w:tr w:rsidR="009F78D8" w14:paraId="230248E7" w14:textId="77777777" w:rsidTr="00270237">
        <w:tc>
          <w:tcPr>
            <w:tcW w:w="435" w:type="dxa"/>
            <w:tcBorders>
              <w:left w:val="single" w:sz="1" w:space="0" w:color="000000"/>
              <w:bottom w:val="single" w:sz="1" w:space="0" w:color="000000"/>
            </w:tcBorders>
            <w:shd w:val="clear" w:color="auto" w:fill="auto"/>
          </w:tcPr>
          <w:p w14:paraId="5EEE34D1" w14:textId="77777777" w:rsidR="009F78D8" w:rsidRDefault="009F78D8">
            <w:pPr>
              <w:pStyle w:val="af6"/>
              <w:snapToGrid w:val="0"/>
            </w:pPr>
            <w:r>
              <w:t>3</w:t>
            </w:r>
          </w:p>
        </w:tc>
        <w:tc>
          <w:tcPr>
            <w:tcW w:w="1680" w:type="dxa"/>
            <w:tcBorders>
              <w:left w:val="single" w:sz="1" w:space="0" w:color="000000"/>
              <w:bottom w:val="single" w:sz="1" w:space="0" w:color="000000"/>
            </w:tcBorders>
            <w:shd w:val="clear" w:color="auto" w:fill="auto"/>
          </w:tcPr>
          <w:p w14:paraId="736D305B" w14:textId="77777777" w:rsidR="009F78D8" w:rsidRDefault="009F78D8">
            <w:pPr>
              <w:pStyle w:val="af6"/>
              <w:snapToGrid w:val="0"/>
            </w:pPr>
            <w:r>
              <w:t>Золотухинское АТП</w:t>
            </w:r>
          </w:p>
        </w:tc>
        <w:tc>
          <w:tcPr>
            <w:tcW w:w="1155" w:type="dxa"/>
            <w:tcBorders>
              <w:left w:val="single" w:sz="1" w:space="0" w:color="000000"/>
              <w:bottom w:val="single" w:sz="1" w:space="0" w:color="000000"/>
            </w:tcBorders>
            <w:shd w:val="clear" w:color="auto" w:fill="auto"/>
          </w:tcPr>
          <w:p w14:paraId="3EE50B9E" w14:textId="77777777" w:rsidR="009F78D8" w:rsidRDefault="009F78D8" w:rsidP="000A0558">
            <w:pPr>
              <w:pStyle w:val="af6"/>
              <w:snapToGrid w:val="0"/>
            </w:pPr>
            <w:r>
              <w:t>м. Свобода</w:t>
            </w:r>
          </w:p>
          <w:p w14:paraId="73FB9046" w14:textId="77777777" w:rsidR="009F78D8" w:rsidRDefault="009F78D8" w:rsidP="000A0558">
            <w:pPr>
              <w:pStyle w:val="af6"/>
              <w:snapToGrid w:val="0"/>
            </w:pPr>
            <w:r>
              <w:t>ул. Мирная</w:t>
            </w:r>
          </w:p>
        </w:tc>
        <w:tc>
          <w:tcPr>
            <w:tcW w:w="2542" w:type="dxa"/>
            <w:tcBorders>
              <w:left w:val="single" w:sz="1" w:space="0" w:color="000000"/>
              <w:bottom w:val="single" w:sz="1" w:space="0" w:color="000000"/>
            </w:tcBorders>
            <w:shd w:val="clear" w:color="auto" w:fill="auto"/>
          </w:tcPr>
          <w:p w14:paraId="14DAD281" w14:textId="77777777" w:rsidR="009F78D8" w:rsidRDefault="00E14508">
            <w:pPr>
              <w:pStyle w:val="af6"/>
              <w:snapToGrid w:val="0"/>
            </w:pPr>
            <w:r>
              <w:t>Пассажирские перевозки</w:t>
            </w:r>
          </w:p>
        </w:tc>
        <w:tc>
          <w:tcPr>
            <w:tcW w:w="992" w:type="dxa"/>
            <w:tcBorders>
              <w:left w:val="single" w:sz="1" w:space="0" w:color="000000"/>
              <w:bottom w:val="single" w:sz="1" w:space="0" w:color="000000"/>
            </w:tcBorders>
            <w:shd w:val="clear" w:color="auto" w:fill="auto"/>
          </w:tcPr>
          <w:p w14:paraId="29CA691E" w14:textId="77777777" w:rsidR="009F78D8" w:rsidRDefault="009F78D8">
            <w:pPr>
              <w:pStyle w:val="af6"/>
              <w:snapToGrid w:val="0"/>
            </w:pPr>
          </w:p>
        </w:tc>
        <w:tc>
          <w:tcPr>
            <w:tcW w:w="993" w:type="dxa"/>
            <w:tcBorders>
              <w:left w:val="single" w:sz="1" w:space="0" w:color="000000"/>
              <w:bottom w:val="single" w:sz="1" w:space="0" w:color="000000"/>
            </w:tcBorders>
            <w:shd w:val="clear" w:color="auto" w:fill="auto"/>
          </w:tcPr>
          <w:p w14:paraId="552F7DF6" w14:textId="77777777" w:rsidR="009F78D8" w:rsidRDefault="009F78D8">
            <w:pPr>
              <w:pStyle w:val="af6"/>
              <w:snapToGrid w:val="0"/>
            </w:pPr>
          </w:p>
        </w:tc>
        <w:tc>
          <w:tcPr>
            <w:tcW w:w="992" w:type="dxa"/>
            <w:tcBorders>
              <w:left w:val="single" w:sz="1" w:space="0" w:color="000000"/>
              <w:bottom w:val="single" w:sz="1" w:space="0" w:color="000000"/>
            </w:tcBorders>
            <w:shd w:val="clear" w:color="auto" w:fill="auto"/>
          </w:tcPr>
          <w:p w14:paraId="1A002CF2" w14:textId="77777777" w:rsidR="009F78D8" w:rsidRDefault="009F78D8">
            <w:pPr>
              <w:pStyle w:val="af6"/>
              <w:snapToGrid w:val="0"/>
            </w:pPr>
          </w:p>
        </w:tc>
        <w:tc>
          <w:tcPr>
            <w:tcW w:w="900" w:type="dxa"/>
            <w:tcBorders>
              <w:left w:val="single" w:sz="1" w:space="0" w:color="000000"/>
              <w:bottom w:val="single" w:sz="1" w:space="0" w:color="000000"/>
              <w:right w:val="single" w:sz="1" w:space="0" w:color="000000"/>
            </w:tcBorders>
            <w:shd w:val="clear" w:color="auto" w:fill="auto"/>
          </w:tcPr>
          <w:p w14:paraId="13C90CF2" w14:textId="77777777" w:rsidR="009F78D8" w:rsidRDefault="009F78D8">
            <w:pPr>
              <w:pStyle w:val="af6"/>
              <w:snapToGrid w:val="0"/>
            </w:pPr>
          </w:p>
        </w:tc>
      </w:tr>
      <w:tr w:rsidR="006F7604" w14:paraId="3D417F5A" w14:textId="77777777" w:rsidTr="00270237">
        <w:tc>
          <w:tcPr>
            <w:tcW w:w="435" w:type="dxa"/>
            <w:tcBorders>
              <w:left w:val="single" w:sz="1" w:space="0" w:color="000000"/>
              <w:bottom w:val="single" w:sz="1" w:space="0" w:color="000000"/>
            </w:tcBorders>
            <w:shd w:val="clear" w:color="auto" w:fill="auto"/>
          </w:tcPr>
          <w:p w14:paraId="29B3871B" w14:textId="77777777" w:rsidR="006F7604" w:rsidRDefault="006F7604">
            <w:pPr>
              <w:pStyle w:val="af6"/>
              <w:snapToGrid w:val="0"/>
            </w:pPr>
            <w:r>
              <w:t>4</w:t>
            </w:r>
          </w:p>
        </w:tc>
        <w:tc>
          <w:tcPr>
            <w:tcW w:w="1680" w:type="dxa"/>
            <w:tcBorders>
              <w:left w:val="single" w:sz="1" w:space="0" w:color="000000"/>
              <w:bottom w:val="single" w:sz="1" w:space="0" w:color="000000"/>
            </w:tcBorders>
            <w:shd w:val="clear" w:color="auto" w:fill="auto"/>
          </w:tcPr>
          <w:p w14:paraId="6752F1B2" w14:textId="77777777" w:rsidR="006F7604" w:rsidRDefault="006F7604">
            <w:pPr>
              <w:pStyle w:val="af6"/>
              <w:snapToGrid w:val="0"/>
            </w:pPr>
            <w:r>
              <w:t>Торговый дом «Коренская ярмарка»</w:t>
            </w:r>
          </w:p>
        </w:tc>
        <w:tc>
          <w:tcPr>
            <w:tcW w:w="1155" w:type="dxa"/>
            <w:tcBorders>
              <w:left w:val="single" w:sz="1" w:space="0" w:color="000000"/>
              <w:bottom w:val="single" w:sz="1" w:space="0" w:color="000000"/>
            </w:tcBorders>
            <w:shd w:val="clear" w:color="auto" w:fill="auto"/>
          </w:tcPr>
          <w:p w14:paraId="740F202A" w14:textId="77777777" w:rsidR="006F7604" w:rsidRDefault="006F7604" w:rsidP="000A0558">
            <w:pPr>
              <w:pStyle w:val="af6"/>
              <w:snapToGrid w:val="0"/>
            </w:pPr>
            <w:r>
              <w:t>м. Свобода</w:t>
            </w:r>
          </w:p>
          <w:p w14:paraId="0351D7AF" w14:textId="77777777" w:rsidR="006F7604" w:rsidRDefault="006F7604" w:rsidP="000A0558">
            <w:pPr>
              <w:pStyle w:val="af6"/>
              <w:snapToGrid w:val="0"/>
            </w:pPr>
            <w:r>
              <w:t>ул. Коммунистическая</w:t>
            </w:r>
          </w:p>
        </w:tc>
        <w:tc>
          <w:tcPr>
            <w:tcW w:w="2542" w:type="dxa"/>
            <w:tcBorders>
              <w:left w:val="single" w:sz="1" w:space="0" w:color="000000"/>
              <w:bottom w:val="single" w:sz="1" w:space="0" w:color="000000"/>
            </w:tcBorders>
            <w:shd w:val="clear" w:color="auto" w:fill="auto"/>
          </w:tcPr>
          <w:p w14:paraId="75CC01C1" w14:textId="77777777" w:rsidR="006F7604" w:rsidRDefault="00E14508">
            <w:pPr>
              <w:pStyle w:val="af6"/>
              <w:snapToGrid w:val="0"/>
            </w:pPr>
            <w:r>
              <w:t>Туризм</w:t>
            </w:r>
          </w:p>
        </w:tc>
        <w:tc>
          <w:tcPr>
            <w:tcW w:w="992" w:type="dxa"/>
            <w:tcBorders>
              <w:left w:val="single" w:sz="1" w:space="0" w:color="000000"/>
              <w:bottom w:val="single" w:sz="1" w:space="0" w:color="000000"/>
            </w:tcBorders>
            <w:shd w:val="clear" w:color="auto" w:fill="auto"/>
          </w:tcPr>
          <w:p w14:paraId="2E6C3743" w14:textId="77777777" w:rsidR="006F7604" w:rsidRDefault="006F7604">
            <w:pPr>
              <w:pStyle w:val="af6"/>
              <w:snapToGrid w:val="0"/>
            </w:pPr>
          </w:p>
        </w:tc>
        <w:tc>
          <w:tcPr>
            <w:tcW w:w="993" w:type="dxa"/>
            <w:tcBorders>
              <w:left w:val="single" w:sz="1" w:space="0" w:color="000000"/>
              <w:bottom w:val="single" w:sz="1" w:space="0" w:color="000000"/>
            </w:tcBorders>
            <w:shd w:val="clear" w:color="auto" w:fill="auto"/>
          </w:tcPr>
          <w:p w14:paraId="0890D059" w14:textId="77777777" w:rsidR="006F7604" w:rsidRDefault="006F7604">
            <w:pPr>
              <w:pStyle w:val="af6"/>
              <w:snapToGrid w:val="0"/>
            </w:pPr>
          </w:p>
        </w:tc>
        <w:tc>
          <w:tcPr>
            <w:tcW w:w="992" w:type="dxa"/>
            <w:tcBorders>
              <w:left w:val="single" w:sz="1" w:space="0" w:color="000000"/>
              <w:bottom w:val="single" w:sz="1" w:space="0" w:color="000000"/>
            </w:tcBorders>
            <w:shd w:val="clear" w:color="auto" w:fill="auto"/>
          </w:tcPr>
          <w:p w14:paraId="369592FD" w14:textId="77777777" w:rsidR="006F7604" w:rsidRDefault="006F7604">
            <w:pPr>
              <w:pStyle w:val="af6"/>
              <w:snapToGrid w:val="0"/>
            </w:pPr>
          </w:p>
        </w:tc>
        <w:tc>
          <w:tcPr>
            <w:tcW w:w="900" w:type="dxa"/>
            <w:tcBorders>
              <w:left w:val="single" w:sz="1" w:space="0" w:color="000000"/>
              <w:bottom w:val="single" w:sz="1" w:space="0" w:color="000000"/>
              <w:right w:val="single" w:sz="1" w:space="0" w:color="000000"/>
            </w:tcBorders>
            <w:shd w:val="clear" w:color="auto" w:fill="auto"/>
          </w:tcPr>
          <w:p w14:paraId="2334D7A4" w14:textId="77777777" w:rsidR="006F7604" w:rsidRDefault="006F7604">
            <w:pPr>
              <w:pStyle w:val="af6"/>
              <w:snapToGrid w:val="0"/>
            </w:pPr>
          </w:p>
        </w:tc>
      </w:tr>
    </w:tbl>
    <w:p w14:paraId="14BF7232" w14:textId="77777777" w:rsidR="00B04337" w:rsidRDefault="00B04337">
      <w:pPr>
        <w:spacing w:line="100" w:lineRule="atLeast"/>
        <w:jc w:val="both"/>
      </w:pPr>
    </w:p>
    <w:p w14:paraId="0F8C9B1E" w14:textId="77777777" w:rsidR="00B04337" w:rsidRPr="009F78D8" w:rsidRDefault="00B04337" w:rsidP="009F78D8">
      <w:pPr>
        <w:spacing w:line="360" w:lineRule="auto"/>
        <w:ind w:firstLine="851"/>
        <w:jc w:val="both"/>
        <w:rPr>
          <w:sz w:val="24"/>
          <w:szCs w:val="24"/>
        </w:rPr>
      </w:pPr>
      <w:r w:rsidRPr="009F78D8">
        <w:rPr>
          <w:sz w:val="24"/>
          <w:szCs w:val="24"/>
        </w:rPr>
        <w:t xml:space="preserve">Как видно из таблицы выше имеется положительная динамика по объёму производимой продукции, однако по численности работающих на предприятии </w:t>
      </w:r>
      <w:proofErr w:type="gramStart"/>
      <w:r w:rsidRPr="009F78D8">
        <w:rPr>
          <w:sz w:val="24"/>
          <w:szCs w:val="24"/>
        </w:rPr>
        <w:t>динамика наоборот</w:t>
      </w:r>
      <w:proofErr w:type="gramEnd"/>
      <w:r w:rsidRPr="009F78D8">
        <w:rPr>
          <w:sz w:val="24"/>
          <w:szCs w:val="24"/>
        </w:rPr>
        <w:t xml:space="preserve"> отрицательная. Благоприятные природные условия и хорошее транспортное положение создают все предпосылки для дальнейшего развития сельского хозяйства сельсовета.</w:t>
      </w:r>
    </w:p>
    <w:p w14:paraId="20279528" w14:textId="77777777" w:rsidR="00B04337" w:rsidRDefault="00B04337" w:rsidP="009F78D8">
      <w:pPr>
        <w:spacing w:line="360" w:lineRule="auto"/>
        <w:ind w:firstLine="851"/>
        <w:jc w:val="both"/>
        <w:rPr>
          <w:sz w:val="24"/>
          <w:szCs w:val="24"/>
        </w:rPr>
      </w:pPr>
    </w:p>
    <w:p w14:paraId="2991EF68" w14:textId="77777777" w:rsidR="00B04337" w:rsidRDefault="00B04337">
      <w:pPr>
        <w:spacing w:line="360" w:lineRule="auto"/>
        <w:ind w:firstLine="851"/>
        <w:jc w:val="both"/>
      </w:pPr>
      <w:r>
        <w:rPr>
          <w:b/>
          <w:sz w:val="24"/>
          <w:szCs w:val="24"/>
          <w:lang w:eastAsia="en-US" w:bidi="en-US"/>
        </w:rPr>
        <w:t xml:space="preserve">Таблица </w:t>
      </w:r>
      <w:r w:rsidR="001550E0">
        <w:rPr>
          <w:b/>
          <w:sz w:val="24"/>
          <w:szCs w:val="24"/>
          <w:lang w:eastAsia="en-US" w:bidi="en-US"/>
        </w:rPr>
        <w:t>1</w:t>
      </w:r>
      <w:r w:rsidR="002251E9">
        <w:rPr>
          <w:b/>
          <w:sz w:val="24"/>
          <w:szCs w:val="24"/>
          <w:lang w:eastAsia="en-US" w:bidi="en-US"/>
        </w:rPr>
        <w:t>5</w:t>
      </w:r>
      <w:r>
        <w:rPr>
          <w:b/>
          <w:sz w:val="24"/>
          <w:szCs w:val="24"/>
          <w:lang w:eastAsia="en-US" w:bidi="en-US"/>
        </w:rPr>
        <w:t xml:space="preserve"> - Сведения по сельхозпредприятиям Свобод</w:t>
      </w:r>
      <w:r w:rsidR="009F1CB9">
        <w:rPr>
          <w:b/>
          <w:sz w:val="24"/>
          <w:szCs w:val="24"/>
          <w:lang w:eastAsia="en-US" w:bidi="en-US"/>
        </w:rPr>
        <w:t>и</w:t>
      </w:r>
      <w:r>
        <w:rPr>
          <w:b/>
          <w:sz w:val="24"/>
          <w:szCs w:val="24"/>
          <w:lang w:eastAsia="en-US" w:bidi="en-US"/>
        </w:rPr>
        <w:t>нского сельсовета</w:t>
      </w:r>
    </w:p>
    <w:p w14:paraId="5E9A3462" w14:textId="77777777" w:rsidR="00B04337" w:rsidRDefault="00B04337">
      <w:pPr>
        <w:shd w:val="clear" w:color="auto" w:fill="FFFFFF"/>
        <w:spacing w:line="360" w:lineRule="auto"/>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0"/>
        <w:gridCol w:w="2115"/>
        <w:gridCol w:w="677"/>
        <w:gridCol w:w="1033"/>
        <w:gridCol w:w="1200"/>
        <w:gridCol w:w="915"/>
        <w:gridCol w:w="975"/>
        <w:gridCol w:w="1080"/>
        <w:gridCol w:w="1272"/>
      </w:tblGrid>
      <w:tr w:rsidR="00B04337" w14:paraId="2C9AFC58" w14:textId="77777777">
        <w:tc>
          <w:tcPr>
            <w:tcW w:w="420" w:type="dxa"/>
            <w:tcBorders>
              <w:top w:val="single" w:sz="1" w:space="0" w:color="000000"/>
              <w:left w:val="single" w:sz="1" w:space="0" w:color="000000"/>
              <w:bottom w:val="single" w:sz="1" w:space="0" w:color="000000"/>
            </w:tcBorders>
            <w:shd w:val="clear" w:color="auto" w:fill="auto"/>
          </w:tcPr>
          <w:p w14:paraId="5CD87801" w14:textId="77777777" w:rsidR="00B04337" w:rsidRDefault="00B04337">
            <w:pPr>
              <w:pStyle w:val="af6"/>
              <w:snapToGrid w:val="0"/>
            </w:pPr>
            <w:r>
              <w:t>№ п/п</w:t>
            </w:r>
          </w:p>
        </w:tc>
        <w:tc>
          <w:tcPr>
            <w:tcW w:w="2115" w:type="dxa"/>
            <w:tcBorders>
              <w:top w:val="single" w:sz="1" w:space="0" w:color="000000"/>
              <w:left w:val="single" w:sz="1" w:space="0" w:color="000000"/>
              <w:bottom w:val="single" w:sz="1" w:space="0" w:color="000000"/>
            </w:tcBorders>
            <w:shd w:val="clear" w:color="auto" w:fill="auto"/>
          </w:tcPr>
          <w:p w14:paraId="7780A77C" w14:textId="77777777" w:rsidR="00B04337" w:rsidRDefault="00B04337">
            <w:pPr>
              <w:pStyle w:val="af6"/>
              <w:snapToGrid w:val="0"/>
            </w:pPr>
            <w:r>
              <w:t>Категория земель</w:t>
            </w:r>
          </w:p>
        </w:tc>
        <w:tc>
          <w:tcPr>
            <w:tcW w:w="677" w:type="dxa"/>
            <w:tcBorders>
              <w:top w:val="single" w:sz="1" w:space="0" w:color="000000"/>
              <w:left w:val="single" w:sz="1" w:space="0" w:color="000000"/>
              <w:bottom w:val="single" w:sz="1" w:space="0" w:color="000000"/>
            </w:tcBorders>
            <w:shd w:val="clear" w:color="auto" w:fill="auto"/>
          </w:tcPr>
          <w:p w14:paraId="1DA63A2F" w14:textId="77777777" w:rsidR="00B04337" w:rsidRDefault="00B04337">
            <w:pPr>
              <w:pStyle w:val="af6"/>
              <w:snapToGrid w:val="0"/>
            </w:pPr>
            <w:r>
              <w:t>Кол-во собственных долей</w:t>
            </w:r>
          </w:p>
        </w:tc>
        <w:tc>
          <w:tcPr>
            <w:tcW w:w="1033" w:type="dxa"/>
            <w:tcBorders>
              <w:top w:val="single" w:sz="1" w:space="0" w:color="000000"/>
              <w:left w:val="single" w:sz="1" w:space="0" w:color="000000"/>
              <w:bottom w:val="single" w:sz="1" w:space="0" w:color="000000"/>
            </w:tcBorders>
            <w:shd w:val="clear" w:color="auto" w:fill="auto"/>
          </w:tcPr>
          <w:p w14:paraId="0D12D38D" w14:textId="77777777" w:rsidR="00B04337" w:rsidRDefault="00B04337">
            <w:pPr>
              <w:pStyle w:val="af6"/>
              <w:snapToGrid w:val="0"/>
            </w:pPr>
            <w:r>
              <w:t xml:space="preserve">Общая </w:t>
            </w:r>
            <w:proofErr w:type="gramStart"/>
            <w:r>
              <w:t>площадь ,</w:t>
            </w:r>
            <w:proofErr w:type="gramEnd"/>
            <w:r>
              <w:t xml:space="preserve"> га</w:t>
            </w:r>
          </w:p>
        </w:tc>
        <w:tc>
          <w:tcPr>
            <w:tcW w:w="1200" w:type="dxa"/>
            <w:tcBorders>
              <w:top w:val="single" w:sz="1" w:space="0" w:color="000000"/>
              <w:left w:val="single" w:sz="1" w:space="0" w:color="000000"/>
              <w:bottom w:val="single" w:sz="1" w:space="0" w:color="000000"/>
            </w:tcBorders>
            <w:shd w:val="clear" w:color="auto" w:fill="auto"/>
          </w:tcPr>
          <w:p w14:paraId="264A7DB9" w14:textId="77777777" w:rsidR="00B04337" w:rsidRDefault="00B04337">
            <w:pPr>
              <w:pStyle w:val="af6"/>
              <w:snapToGrid w:val="0"/>
            </w:pPr>
            <w:r>
              <w:t xml:space="preserve">Площадь с/х </w:t>
            </w:r>
            <w:proofErr w:type="gramStart"/>
            <w:r>
              <w:t>угодий ,</w:t>
            </w:r>
            <w:proofErr w:type="gramEnd"/>
            <w:r>
              <w:t xml:space="preserve"> га</w:t>
            </w:r>
          </w:p>
        </w:tc>
        <w:tc>
          <w:tcPr>
            <w:tcW w:w="915" w:type="dxa"/>
            <w:tcBorders>
              <w:top w:val="single" w:sz="1" w:space="0" w:color="000000"/>
              <w:left w:val="single" w:sz="1" w:space="0" w:color="000000"/>
              <w:bottom w:val="single" w:sz="1" w:space="0" w:color="000000"/>
            </w:tcBorders>
            <w:shd w:val="clear" w:color="auto" w:fill="auto"/>
          </w:tcPr>
          <w:p w14:paraId="12C5F036" w14:textId="77777777" w:rsidR="00B04337" w:rsidRDefault="00B04337">
            <w:pPr>
              <w:pStyle w:val="af6"/>
              <w:snapToGrid w:val="0"/>
            </w:pPr>
            <w:r>
              <w:t>Пашня, га</w:t>
            </w:r>
          </w:p>
        </w:tc>
        <w:tc>
          <w:tcPr>
            <w:tcW w:w="975" w:type="dxa"/>
            <w:tcBorders>
              <w:top w:val="single" w:sz="1" w:space="0" w:color="000000"/>
              <w:left w:val="single" w:sz="1" w:space="0" w:color="000000"/>
              <w:bottom w:val="single" w:sz="1" w:space="0" w:color="000000"/>
            </w:tcBorders>
            <w:shd w:val="clear" w:color="auto" w:fill="auto"/>
          </w:tcPr>
          <w:p w14:paraId="4E9CFE77" w14:textId="77777777" w:rsidR="00B04337" w:rsidRDefault="00B04337">
            <w:pPr>
              <w:pStyle w:val="af6"/>
              <w:snapToGrid w:val="0"/>
            </w:pPr>
            <w:r>
              <w:t>Сенокос, га</w:t>
            </w:r>
          </w:p>
        </w:tc>
        <w:tc>
          <w:tcPr>
            <w:tcW w:w="1080" w:type="dxa"/>
            <w:tcBorders>
              <w:top w:val="single" w:sz="1" w:space="0" w:color="000000"/>
              <w:left w:val="single" w:sz="1" w:space="0" w:color="000000"/>
              <w:bottom w:val="single" w:sz="1" w:space="0" w:color="000000"/>
            </w:tcBorders>
            <w:shd w:val="clear" w:color="auto" w:fill="auto"/>
          </w:tcPr>
          <w:p w14:paraId="77DAF391" w14:textId="77777777" w:rsidR="00B04337" w:rsidRDefault="00B04337">
            <w:pPr>
              <w:pStyle w:val="af6"/>
              <w:snapToGrid w:val="0"/>
            </w:pPr>
            <w:r>
              <w:t>Пастбища, га</w:t>
            </w:r>
          </w:p>
        </w:tc>
        <w:tc>
          <w:tcPr>
            <w:tcW w:w="1272" w:type="dxa"/>
            <w:tcBorders>
              <w:top w:val="single" w:sz="1" w:space="0" w:color="000000"/>
              <w:left w:val="single" w:sz="1" w:space="0" w:color="000000"/>
              <w:bottom w:val="single" w:sz="1" w:space="0" w:color="000000"/>
              <w:right w:val="single" w:sz="1" w:space="0" w:color="000000"/>
            </w:tcBorders>
            <w:shd w:val="clear" w:color="auto" w:fill="auto"/>
          </w:tcPr>
          <w:p w14:paraId="25BF07CD" w14:textId="77777777" w:rsidR="00B04337" w:rsidRDefault="00B04337">
            <w:pPr>
              <w:pStyle w:val="af6"/>
              <w:snapToGrid w:val="0"/>
            </w:pPr>
            <w:r>
              <w:t>Не с/х угодья</w:t>
            </w:r>
          </w:p>
        </w:tc>
      </w:tr>
      <w:tr w:rsidR="00B04337" w14:paraId="1C5445F3" w14:textId="77777777">
        <w:tc>
          <w:tcPr>
            <w:tcW w:w="420" w:type="dxa"/>
            <w:tcBorders>
              <w:top w:val="single" w:sz="1" w:space="0" w:color="000000"/>
              <w:left w:val="single" w:sz="1" w:space="0" w:color="000000"/>
              <w:bottom w:val="single" w:sz="1" w:space="0" w:color="000000"/>
            </w:tcBorders>
            <w:shd w:val="clear" w:color="auto" w:fill="auto"/>
          </w:tcPr>
          <w:p w14:paraId="50CF90A3" w14:textId="77777777" w:rsidR="00B04337" w:rsidRDefault="00B04337">
            <w:pPr>
              <w:pStyle w:val="af6"/>
              <w:snapToGrid w:val="0"/>
            </w:pPr>
            <w:r>
              <w:t>1</w:t>
            </w:r>
          </w:p>
        </w:tc>
        <w:tc>
          <w:tcPr>
            <w:tcW w:w="2115" w:type="dxa"/>
            <w:tcBorders>
              <w:top w:val="single" w:sz="1" w:space="0" w:color="000000"/>
              <w:left w:val="single" w:sz="1" w:space="0" w:color="000000"/>
              <w:bottom w:val="single" w:sz="1" w:space="0" w:color="000000"/>
            </w:tcBorders>
            <w:shd w:val="clear" w:color="auto" w:fill="auto"/>
          </w:tcPr>
          <w:p w14:paraId="45ECA0CB" w14:textId="77777777" w:rsidR="00B04337" w:rsidRDefault="006F7604">
            <w:pPr>
              <w:pStyle w:val="af6"/>
              <w:snapToGrid w:val="0"/>
            </w:pPr>
            <w:r>
              <w:t>Фермерское хозяйство «</w:t>
            </w:r>
            <w:proofErr w:type="spellStart"/>
            <w:r>
              <w:t>Сергеев</w:t>
            </w:r>
            <w:r w:rsidR="00E14508">
              <w:t>о</w:t>
            </w:r>
            <w:proofErr w:type="spellEnd"/>
            <w:r>
              <w:t>»</w:t>
            </w:r>
          </w:p>
        </w:tc>
        <w:tc>
          <w:tcPr>
            <w:tcW w:w="677" w:type="dxa"/>
            <w:tcBorders>
              <w:top w:val="single" w:sz="1" w:space="0" w:color="000000"/>
              <w:left w:val="single" w:sz="1" w:space="0" w:color="000000"/>
              <w:bottom w:val="single" w:sz="1" w:space="0" w:color="000000"/>
            </w:tcBorders>
            <w:shd w:val="clear" w:color="auto" w:fill="auto"/>
          </w:tcPr>
          <w:p w14:paraId="21E174F3" w14:textId="77777777" w:rsidR="00B04337" w:rsidRDefault="00B04337">
            <w:pPr>
              <w:pStyle w:val="af6"/>
              <w:snapToGrid w:val="0"/>
            </w:pPr>
          </w:p>
        </w:tc>
        <w:tc>
          <w:tcPr>
            <w:tcW w:w="1033" w:type="dxa"/>
            <w:tcBorders>
              <w:top w:val="single" w:sz="1" w:space="0" w:color="000000"/>
              <w:left w:val="single" w:sz="1" w:space="0" w:color="000000"/>
              <w:bottom w:val="single" w:sz="1" w:space="0" w:color="000000"/>
            </w:tcBorders>
            <w:shd w:val="clear" w:color="auto" w:fill="auto"/>
          </w:tcPr>
          <w:p w14:paraId="615042A7" w14:textId="77777777" w:rsidR="00B04337" w:rsidRDefault="006F7604">
            <w:pPr>
              <w:pStyle w:val="af6"/>
              <w:snapToGrid w:val="0"/>
            </w:pPr>
            <w:r>
              <w:t>20,00</w:t>
            </w:r>
          </w:p>
        </w:tc>
        <w:tc>
          <w:tcPr>
            <w:tcW w:w="1200" w:type="dxa"/>
            <w:tcBorders>
              <w:top w:val="single" w:sz="1" w:space="0" w:color="000000"/>
              <w:left w:val="single" w:sz="1" w:space="0" w:color="000000"/>
              <w:bottom w:val="single" w:sz="1" w:space="0" w:color="000000"/>
            </w:tcBorders>
            <w:shd w:val="clear" w:color="auto" w:fill="auto"/>
          </w:tcPr>
          <w:p w14:paraId="5F19D93B" w14:textId="77777777" w:rsidR="00B04337" w:rsidRDefault="00B04337">
            <w:pPr>
              <w:pStyle w:val="af6"/>
              <w:snapToGrid w:val="0"/>
            </w:pPr>
          </w:p>
        </w:tc>
        <w:tc>
          <w:tcPr>
            <w:tcW w:w="915" w:type="dxa"/>
            <w:tcBorders>
              <w:top w:val="single" w:sz="1" w:space="0" w:color="000000"/>
              <w:left w:val="single" w:sz="1" w:space="0" w:color="000000"/>
              <w:bottom w:val="single" w:sz="1" w:space="0" w:color="000000"/>
            </w:tcBorders>
            <w:shd w:val="clear" w:color="auto" w:fill="auto"/>
          </w:tcPr>
          <w:p w14:paraId="7DAFA118" w14:textId="77777777" w:rsidR="00B04337" w:rsidRDefault="00B04337">
            <w:pPr>
              <w:pStyle w:val="af6"/>
              <w:snapToGrid w:val="0"/>
            </w:pPr>
          </w:p>
        </w:tc>
        <w:tc>
          <w:tcPr>
            <w:tcW w:w="975" w:type="dxa"/>
            <w:tcBorders>
              <w:top w:val="single" w:sz="1" w:space="0" w:color="000000"/>
              <w:left w:val="single" w:sz="1" w:space="0" w:color="000000"/>
              <w:bottom w:val="single" w:sz="1" w:space="0" w:color="000000"/>
            </w:tcBorders>
            <w:shd w:val="clear" w:color="auto" w:fill="auto"/>
          </w:tcPr>
          <w:p w14:paraId="55C40ECD" w14:textId="77777777" w:rsidR="00B04337" w:rsidRDefault="00B04337">
            <w:pPr>
              <w:pStyle w:val="af6"/>
              <w:snapToGrid w:val="0"/>
            </w:pPr>
          </w:p>
        </w:tc>
        <w:tc>
          <w:tcPr>
            <w:tcW w:w="1080" w:type="dxa"/>
            <w:tcBorders>
              <w:top w:val="single" w:sz="1" w:space="0" w:color="000000"/>
              <w:left w:val="single" w:sz="1" w:space="0" w:color="000000"/>
              <w:bottom w:val="single" w:sz="1" w:space="0" w:color="000000"/>
            </w:tcBorders>
            <w:shd w:val="clear" w:color="auto" w:fill="auto"/>
          </w:tcPr>
          <w:p w14:paraId="5D78BCB1" w14:textId="77777777" w:rsidR="00B04337" w:rsidRDefault="00B04337">
            <w:pPr>
              <w:pStyle w:val="af6"/>
              <w:snapToGrid w:val="0"/>
            </w:pPr>
          </w:p>
        </w:tc>
        <w:tc>
          <w:tcPr>
            <w:tcW w:w="1272" w:type="dxa"/>
            <w:tcBorders>
              <w:top w:val="single" w:sz="1" w:space="0" w:color="000000"/>
              <w:left w:val="single" w:sz="1" w:space="0" w:color="000000"/>
              <w:bottom w:val="single" w:sz="1" w:space="0" w:color="000000"/>
              <w:right w:val="single" w:sz="1" w:space="0" w:color="000000"/>
            </w:tcBorders>
            <w:shd w:val="clear" w:color="auto" w:fill="auto"/>
          </w:tcPr>
          <w:p w14:paraId="7BEBB38E" w14:textId="77777777" w:rsidR="00B04337" w:rsidRDefault="00B04337">
            <w:pPr>
              <w:pStyle w:val="af6"/>
              <w:snapToGrid w:val="0"/>
            </w:pPr>
          </w:p>
        </w:tc>
      </w:tr>
      <w:tr w:rsidR="006F7604" w14:paraId="2831678B" w14:textId="77777777">
        <w:tc>
          <w:tcPr>
            <w:tcW w:w="420" w:type="dxa"/>
            <w:tcBorders>
              <w:top w:val="single" w:sz="1" w:space="0" w:color="000000"/>
              <w:left w:val="single" w:sz="1" w:space="0" w:color="000000"/>
              <w:bottom w:val="single" w:sz="1" w:space="0" w:color="000000"/>
            </w:tcBorders>
            <w:shd w:val="clear" w:color="auto" w:fill="auto"/>
          </w:tcPr>
          <w:p w14:paraId="680C3C63" w14:textId="77777777" w:rsidR="006F7604" w:rsidRDefault="006F7604">
            <w:pPr>
              <w:pStyle w:val="af6"/>
              <w:snapToGrid w:val="0"/>
            </w:pPr>
            <w:r>
              <w:t>2</w:t>
            </w:r>
          </w:p>
        </w:tc>
        <w:tc>
          <w:tcPr>
            <w:tcW w:w="2115" w:type="dxa"/>
            <w:tcBorders>
              <w:top w:val="single" w:sz="1" w:space="0" w:color="000000"/>
              <w:left w:val="single" w:sz="1" w:space="0" w:color="000000"/>
              <w:bottom w:val="single" w:sz="1" w:space="0" w:color="000000"/>
            </w:tcBorders>
            <w:shd w:val="clear" w:color="auto" w:fill="auto"/>
          </w:tcPr>
          <w:p w14:paraId="38759C40" w14:textId="77777777" w:rsidR="006F7604" w:rsidRDefault="006F7604" w:rsidP="000A0558">
            <w:pPr>
              <w:pStyle w:val="af6"/>
              <w:snapToGrid w:val="0"/>
            </w:pPr>
            <w:r>
              <w:t>Фермерское хозяйство «Сазонов</w:t>
            </w:r>
            <w:r w:rsidR="00E14508">
              <w:t>о</w:t>
            </w:r>
            <w:r>
              <w:t>»</w:t>
            </w:r>
          </w:p>
        </w:tc>
        <w:tc>
          <w:tcPr>
            <w:tcW w:w="677" w:type="dxa"/>
            <w:tcBorders>
              <w:top w:val="single" w:sz="1" w:space="0" w:color="000000"/>
              <w:left w:val="single" w:sz="1" w:space="0" w:color="000000"/>
              <w:bottom w:val="single" w:sz="1" w:space="0" w:color="000000"/>
            </w:tcBorders>
            <w:shd w:val="clear" w:color="auto" w:fill="auto"/>
          </w:tcPr>
          <w:p w14:paraId="12F80783" w14:textId="77777777" w:rsidR="006F7604" w:rsidRDefault="006F7604">
            <w:pPr>
              <w:pStyle w:val="af6"/>
              <w:snapToGrid w:val="0"/>
            </w:pPr>
          </w:p>
        </w:tc>
        <w:tc>
          <w:tcPr>
            <w:tcW w:w="1033" w:type="dxa"/>
            <w:tcBorders>
              <w:top w:val="single" w:sz="1" w:space="0" w:color="000000"/>
              <w:left w:val="single" w:sz="1" w:space="0" w:color="000000"/>
              <w:bottom w:val="single" w:sz="1" w:space="0" w:color="000000"/>
            </w:tcBorders>
            <w:shd w:val="clear" w:color="auto" w:fill="auto"/>
          </w:tcPr>
          <w:p w14:paraId="5044F246" w14:textId="77777777" w:rsidR="006F7604" w:rsidRDefault="006F7604">
            <w:pPr>
              <w:pStyle w:val="af6"/>
              <w:snapToGrid w:val="0"/>
            </w:pPr>
            <w:r>
              <w:t>27,00</w:t>
            </w:r>
          </w:p>
        </w:tc>
        <w:tc>
          <w:tcPr>
            <w:tcW w:w="1200" w:type="dxa"/>
            <w:tcBorders>
              <w:top w:val="single" w:sz="1" w:space="0" w:color="000000"/>
              <w:left w:val="single" w:sz="1" w:space="0" w:color="000000"/>
              <w:bottom w:val="single" w:sz="1" w:space="0" w:color="000000"/>
            </w:tcBorders>
            <w:shd w:val="clear" w:color="auto" w:fill="auto"/>
          </w:tcPr>
          <w:p w14:paraId="000F3E6D" w14:textId="77777777" w:rsidR="006F7604" w:rsidRDefault="006F7604">
            <w:pPr>
              <w:pStyle w:val="af6"/>
              <w:snapToGrid w:val="0"/>
            </w:pPr>
          </w:p>
        </w:tc>
        <w:tc>
          <w:tcPr>
            <w:tcW w:w="915" w:type="dxa"/>
            <w:tcBorders>
              <w:top w:val="single" w:sz="1" w:space="0" w:color="000000"/>
              <w:left w:val="single" w:sz="1" w:space="0" w:color="000000"/>
              <w:bottom w:val="single" w:sz="1" w:space="0" w:color="000000"/>
            </w:tcBorders>
            <w:shd w:val="clear" w:color="auto" w:fill="auto"/>
          </w:tcPr>
          <w:p w14:paraId="63DA8AA7" w14:textId="77777777" w:rsidR="006F7604" w:rsidRDefault="006F7604">
            <w:pPr>
              <w:pStyle w:val="af6"/>
              <w:snapToGrid w:val="0"/>
            </w:pPr>
          </w:p>
        </w:tc>
        <w:tc>
          <w:tcPr>
            <w:tcW w:w="975" w:type="dxa"/>
            <w:tcBorders>
              <w:top w:val="single" w:sz="1" w:space="0" w:color="000000"/>
              <w:left w:val="single" w:sz="1" w:space="0" w:color="000000"/>
              <w:bottom w:val="single" w:sz="1" w:space="0" w:color="000000"/>
            </w:tcBorders>
            <w:shd w:val="clear" w:color="auto" w:fill="auto"/>
          </w:tcPr>
          <w:p w14:paraId="52060534" w14:textId="77777777" w:rsidR="006F7604" w:rsidRDefault="006F7604">
            <w:pPr>
              <w:pStyle w:val="af6"/>
              <w:snapToGrid w:val="0"/>
            </w:pPr>
          </w:p>
        </w:tc>
        <w:tc>
          <w:tcPr>
            <w:tcW w:w="1080" w:type="dxa"/>
            <w:tcBorders>
              <w:top w:val="single" w:sz="1" w:space="0" w:color="000000"/>
              <w:left w:val="single" w:sz="1" w:space="0" w:color="000000"/>
              <w:bottom w:val="single" w:sz="1" w:space="0" w:color="000000"/>
            </w:tcBorders>
            <w:shd w:val="clear" w:color="auto" w:fill="auto"/>
          </w:tcPr>
          <w:p w14:paraId="4C028FE1" w14:textId="77777777" w:rsidR="006F7604" w:rsidRDefault="006F7604">
            <w:pPr>
              <w:pStyle w:val="af6"/>
              <w:snapToGrid w:val="0"/>
            </w:pPr>
          </w:p>
        </w:tc>
        <w:tc>
          <w:tcPr>
            <w:tcW w:w="1272" w:type="dxa"/>
            <w:tcBorders>
              <w:top w:val="single" w:sz="1" w:space="0" w:color="000000"/>
              <w:left w:val="single" w:sz="1" w:space="0" w:color="000000"/>
              <w:bottom w:val="single" w:sz="1" w:space="0" w:color="000000"/>
              <w:right w:val="single" w:sz="1" w:space="0" w:color="000000"/>
            </w:tcBorders>
            <w:shd w:val="clear" w:color="auto" w:fill="auto"/>
          </w:tcPr>
          <w:p w14:paraId="19568B79" w14:textId="77777777" w:rsidR="006F7604" w:rsidRDefault="006F7604">
            <w:pPr>
              <w:pStyle w:val="af6"/>
              <w:snapToGrid w:val="0"/>
            </w:pPr>
          </w:p>
        </w:tc>
      </w:tr>
      <w:tr w:rsidR="006F7604" w14:paraId="3311F1EE" w14:textId="77777777">
        <w:tc>
          <w:tcPr>
            <w:tcW w:w="420" w:type="dxa"/>
            <w:tcBorders>
              <w:top w:val="single" w:sz="1" w:space="0" w:color="000000"/>
              <w:left w:val="single" w:sz="1" w:space="0" w:color="000000"/>
              <w:bottom w:val="single" w:sz="1" w:space="0" w:color="000000"/>
            </w:tcBorders>
            <w:shd w:val="clear" w:color="auto" w:fill="auto"/>
          </w:tcPr>
          <w:p w14:paraId="0A5DF706" w14:textId="77777777" w:rsidR="006F7604" w:rsidRDefault="006F7604">
            <w:pPr>
              <w:pStyle w:val="af6"/>
              <w:snapToGrid w:val="0"/>
            </w:pPr>
            <w:r>
              <w:t>3</w:t>
            </w:r>
          </w:p>
        </w:tc>
        <w:tc>
          <w:tcPr>
            <w:tcW w:w="2115" w:type="dxa"/>
            <w:tcBorders>
              <w:top w:val="single" w:sz="1" w:space="0" w:color="000000"/>
              <w:left w:val="single" w:sz="1" w:space="0" w:color="000000"/>
              <w:bottom w:val="single" w:sz="1" w:space="0" w:color="000000"/>
            </w:tcBorders>
            <w:shd w:val="clear" w:color="auto" w:fill="auto"/>
          </w:tcPr>
          <w:p w14:paraId="51DA4525" w14:textId="77777777" w:rsidR="006F7604" w:rsidRDefault="006F7604" w:rsidP="000A0558">
            <w:pPr>
              <w:pStyle w:val="af6"/>
              <w:snapToGrid w:val="0"/>
            </w:pPr>
            <w:r>
              <w:t>Фермерское хозяйство «Дураково»</w:t>
            </w:r>
          </w:p>
        </w:tc>
        <w:tc>
          <w:tcPr>
            <w:tcW w:w="677" w:type="dxa"/>
            <w:tcBorders>
              <w:top w:val="single" w:sz="1" w:space="0" w:color="000000"/>
              <w:left w:val="single" w:sz="1" w:space="0" w:color="000000"/>
              <w:bottom w:val="single" w:sz="1" w:space="0" w:color="000000"/>
            </w:tcBorders>
            <w:shd w:val="clear" w:color="auto" w:fill="auto"/>
          </w:tcPr>
          <w:p w14:paraId="3D9B7D79" w14:textId="77777777" w:rsidR="006F7604" w:rsidRDefault="006F7604">
            <w:pPr>
              <w:pStyle w:val="af6"/>
              <w:snapToGrid w:val="0"/>
            </w:pPr>
          </w:p>
        </w:tc>
        <w:tc>
          <w:tcPr>
            <w:tcW w:w="1033" w:type="dxa"/>
            <w:tcBorders>
              <w:top w:val="single" w:sz="1" w:space="0" w:color="000000"/>
              <w:left w:val="single" w:sz="1" w:space="0" w:color="000000"/>
              <w:bottom w:val="single" w:sz="1" w:space="0" w:color="000000"/>
            </w:tcBorders>
            <w:shd w:val="clear" w:color="auto" w:fill="auto"/>
          </w:tcPr>
          <w:p w14:paraId="11296D6A" w14:textId="77777777" w:rsidR="006F7604" w:rsidRDefault="006F7604">
            <w:pPr>
              <w:pStyle w:val="af6"/>
              <w:snapToGrid w:val="0"/>
            </w:pPr>
            <w:r>
              <w:t>36,00</w:t>
            </w:r>
          </w:p>
        </w:tc>
        <w:tc>
          <w:tcPr>
            <w:tcW w:w="1200" w:type="dxa"/>
            <w:tcBorders>
              <w:top w:val="single" w:sz="1" w:space="0" w:color="000000"/>
              <w:left w:val="single" w:sz="1" w:space="0" w:color="000000"/>
              <w:bottom w:val="single" w:sz="1" w:space="0" w:color="000000"/>
            </w:tcBorders>
            <w:shd w:val="clear" w:color="auto" w:fill="auto"/>
          </w:tcPr>
          <w:p w14:paraId="7D5748E8" w14:textId="77777777" w:rsidR="006F7604" w:rsidRDefault="006F7604">
            <w:pPr>
              <w:pStyle w:val="af6"/>
              <w:snapToGrid w:val="0"/>
            </w:pPr>
          </w:p>
        </w:tc>
        <w:tc>
          <w:tcPr>
            <w:tcW w:w="915" w:type="dxa"/>
            <w:tcBorders>
              <w:top w:val="single" w:sz="1" w:space="0" w:color="000000"/>
              <w:left w:val="single" w:sz="1" w:space="0" w:color="000000"/>
              <w:bottom w:val="single" w:sz="1" w:space="0" w:color="000000"/>
            </w:tcBorders>
            <w:shd w:val="clear" w:color="auto" w:fill="auto"/>
          </w:tcPr>
          <w:p w14:paraId="1894DE7A" w14:textId="77777777" w:rsidR="006F7604" w:rsidRDefault="006F7604">
            <w:pPr>
              <w:pStyle w:val="af6"/>
              <w:snapToGrid w:val="0"/>
            </w:pPr>
          </w:p>
        </w:tc>
        <w:tc>
          <w:tcPr>
            <w:tcW w:w="975" w:type="dxa"/>
            <w:tcBorders>
              <w:top w:val="single" w:sz="1" w:space="0" w:color="000000"/>
              <w:left w:val="single" w:sz="1" w:space="0" w:color="000000"/>
              <w:bottom w:val="single" w:sz="1" w:space="0" w:color="000000"/>
            </w:tcBorders>
            <w:shd w:val="clear" w:color="auto" w:fill="auto"/>
          </w:tcPr>
          <w:p w14:paraId="22279AE8" w14:textId="77777777" w:rsidR="006F7604" w:rsidRDefault="006F7604">
            <w:pPr>
              <w:pStyle w:val="af6"/>
              <w:snapToGrid w:val="0"/>
            </w:pPr>
          </w:p>
        </w:tc>
        <w:tc>
          <w:tcPr>
            <w:tcW w:w="1080" w:type="dxa"/>
            <w:tcBorders>
              <w:top w:val="single" w:sz="1" w:space="0" w:color="000000"/>
              <w:left w:val="single" w:sz="1" w:space="0" w:color="000000"/>
              <w:bottom w:val="single" w:sz="1" w:space="0" w:color="000000"/>
            </w:tcBorders>
            <w:shd w:val="clear" w:color="auto" w:fill="auto"/>
          </w:tcPr>
          <w:p w14:paraId="646E6CAD" w14:textId="77777777" w:rsidR="006F7604" w:rsidRDefault="006F7604">
            <w:pPr>
              <w:pStyle w:val="af6"/>
              <w:snapToGrid w:val="0"/>
            </w:pPr>
          </w:p>
        </w:tc>
        <w:tc>
          <w:tcPr>
            <w:tcW w:w="1272" w:type="dxa"/>
            <w:tcBorders>
              <w:top w:val="single" w:sz="1" w:space="0" w:color="000000"/>
              <w:left w:val="single" w:sz="1" w:space="0" w:color="000000"/>
              <w:bottom w:val="single" w:sz="1" w:space="0" w:color="000000"/>
              <w:right w:val="single" w:sz="1" w:space="0" w:color="000000"/>
            </w:tcBorders>
            <w:shd w:val="clear" w:color="auto" w:fill="auto"/>
          </w:tcPr>
          <w:p w14:paraId="7B4C241A" w14:textId="77777777" w:rsidR="006F7604" w:rsidRDefault="006F7604">
            <w:pPr>
              <w:pStyle w:val="af6"/>
              <w:snapToGrid w:val="0"/>
            </w:pPr>
          </w:p>
        </w:tc>
      </w:tr>
      <w:tr w:rsidR="006F7604" w14:paraId="048349AA" w14:textId="77777777">
        <w:tc>
          <w:tcPr>
            <w:tcW w:w="420" w:type="dxa"/>
            <w:tcBorders>
              <w:top w:val="single" w:sz="1" w:space="0" w:color="000000"/>
              <w:left w:val="single" w:sz="1" w:space="0" w:color="000000"/>
              <w:bottom w:val="single" w:sz="1" w:space="0" w:color="000000"/>
            </w:tcBorders>
            <w:shd w:val="clear" w:color="auto" w:fill="auto"/>
          </w:tcPr>
          <w:p w14:paraId="527B144C" w14:textId="77777777" w:rsidR="006F7604" w:rsidRDefault="006F7604">
            <w:pPr>
              <w:pStyle w:val="af6"/>
              <w:snapToGrid w:val="0"/>
            </w:pPr>
            <w:r>
              <w:t>4</w:t>
            </w:r>
          </w:p>
        </w:tc>
        <w:tc>
          <w:tcPr>
            <w:tcW w:w="2115" w:type="dxa"/>
            <w:tcBorders>
              <w:top w:val="single" w:sz="1" w:space="0" w:color="000000"/>
              <w:left w:val="single" w:sz="1" w:space="0" w:color="000000"/>
              <w:bottom w:val="single" w:sz="1" w:space="0" w:color="000000"/>
            </w:tcBorders>
            <w:shd w:val="clear" w:color="auto" w:fill="auto"/>
          </w:tcPr>
          <w:p w14:paraId="56C68378" w14:textId="77777777" w:rsidR="006F7604" w:rsidRDefault="006F7604">
            <w:pPr>
              <w:pStyle w:val="af6"/>
              <w:snapToGrid w:val="0"/>
            </w:pPr>
          </w:p>
        </w:tc>
        <w:tc>
          <w:tcPr>
            <w:tcW w:w="677" w:type="dxa"/>
            <w:tcBorders>
              <w:top w:val="single" w:sz="1" w:space="0" w:color="000000"/>
              <w:left w:val="single" w:sz="1" w:space="0" w:color="000000"/>
              <w:bottom w:val="single" w:sz="1" w:space="0" w:color="000000"/>
            </w:tcBorders>
            <w:shd w:val="clear" w:color="auto" w:fill="auto"/>
          </w:tcPr>
          <w:p w14:paraId="18AE86F6" w14:textId="77777777" w:rsidR="006F7604" w:rsidRDefault="006F7604">
            <w:pPr>
              <w:pStyle w:val="af6"/>
              <w:snapToGrid w:val="0"/>
            </w:pPr>
          </w:p>
        </w:tc>
        <w:tc>
          <w:tcPr>
            <w:tcW w:w="1033" w:type="dxa"/>
            <w:tcBorders>
              <w:top w:val="single" w:sz="1" w:space="0" w:color="000000"/>
              <w:left w:val="single" w:sz="1" w:space="0" w:color="000000"/>
              <w:bottom w:val="single" w:sz="1" w:space="0" w:color="000000"/>
            </w:tcBorders>
            <w:shd w:val="clear" w:color="auto" w:fill="auto"/>
          </w:tcPr>
          <w:p w14:paraId="7A7C4236" w14:textId="77777777" w:rsidR="006F7604" w:rsidRDefault="006F7604">
            <w:pPr>
              <w:pStyle w:val="af6"/>
              <w:snapToGrid w:val="0"/>
            </w:pPr>
          </w:p>
        </w:tc>
        <w:tc>
          <w:tcPr>
            <w:tcW w:w="1200" w:type="dxa"/>
            <w:tcBorders>
              <w:top w:val="single" w:sz="1" w:space="0" w:color="000000"/>
              <w:left w:val="single" w:sz="1" w:space="0" w:color="000000"/>
              <w:bottom w:val="single" w:sz="1" w:space="0" w:color="000000"/>
            </w:tcBorders>
            <w:shd w:val="clear" w:color="auto" w:fill="auto"/>
          </w:tcPr>
          <w:p w14:paraId="0C051053" w14:textId="77777777" w:rsidR="006F7604" w:rsidRDefault="006F7604">
            <w:pPr>
              <w:pStyle w:val="af6"/>
              <w:snapToGrid w:val="0"/>
            </w:pPr>
          </w:p>
        </w:tc>
        <w:tc>
          <w:tcPr>
            <w:tcW w:w="915" w:type="dxa"/>
            <w:tcBorders>
              <w:top w:val="single" w:sz="1" w:space="0" w:color="000000"/>
              <w:left w:val="single" w:sz="1" w:space="0" w:color="000000"/>
              <w:bottom w:val="single" w:sz="1" w:space="0" w:color="000000"/>
            </w:tcBorders>
            <w:shd w:val="clear" w:color="auto" w:fill="auto"/>
          </w:tcPr>
          <w:p w14:paraId="394FF9A0" w14:textId="77777777" w:rsidR="006F7604" w:rsidRDefault="006F7604">
            <w:pPr>
              <w:pStyle w:val="af6"/>
              <w:snapToGrid w:val="0"/>
            </w:pPr>
          </w:p>
        </w:tc>
        <w:tc>
          <w:tcPr>
            <w:tcW w:w="975" w:type="dxa"/>
            <w:tcBorders>
              <w:top w:val="single" w:sz="1" w:space="0" w:color="000000"/>
              <w:left w:val="single" w:sz="1" w:space="0" w:color="000000"/>
              <w:bottom w:val="single" w:sz="1" w:space="0" w:color="000000"/>
            </w:tcBorders>
            <w:shd w:val="clear" w:color="auto" w:fill="auto"/>
          </w:tcPr>
          <w:p w14:paraId="4C282ED0" w14:textId="77777777" w:rsidR="006F7604" w:rsidRDefault="006F7604">
            <w:pPr>
              <w:pStyle w:val="af6"/>
              <w:snapToGrid w:val="0"/>
            </w:pPr>
          </w:p>
        </w:tc>
        <w:tc>
          <w:tcPr>
            <w:tcW w:w="1080" w:type="dxa"/>
            <w:tcBorders>
              <w:top w:val="single" w:sz="1" w:space="0" w:color="000000"/>
              <w:left w:val="single" w:sz="1" w:space="0" w:color="000000"/>
              <w:bottom w:val="single" w:sz="1" w:space="0" w:color="000000"/>
            </w:tcBorders>
            <w:shd w:val="clear" w:color="auto" w:fill="auto"/>
          </w:tcPr>
          <w:p w14:paraId="3C98CA8A" w14:textId="77777777" w:rsidR="006F7604" w:rsidRDefault="006F7604">
            <w:pPr>
              <w:pStyle w:val="af6"/>
              <w:snapToGrid w:val="0"/>
            </w:pPr>
          </w:p>
        </w:tc>
        <w:tc>
          <w:tcPr>
            <w:tcW w:w="1272" w:type="dxa"/>
            <w:tcBorders>
              <w:top w:val="single" w:sz="1" w:space="0" w:color="000000"/>
              <w:left w:val="single" w:sz="1" w:space="0" w:color="000000"/>
              <w:bottom w:val="single" w:sz="1" w:space="0" w:color="000000"/>
              <w:right w:val="single" w:sz="1" w:space="0" w:color="000000"/>
            </w:tcBorders>
            <w:shd w:val="clear" w:color="auto" w:fill="auto"/>
          </w:tcPr>
          <w:p w14:paraId="4C9ED5F7" w14:textId="77777777" w:rsidR="006F7604" w:rsidRDefault="006F7604">
            <w:pPr>
              <w:pStyle w:val="af6"/>
              <w:snapToGrid w:val="0"/>
            </w:pPr>
          </w:p>
        </w:tc>
      </w:tr>
    </w:tbl>
    <w:p w14:paraId="3BADA592" w14:textId="77777777" w:rsidR="00B04337" w:rsidRDefault="00B04337">
      <w:pPr>
        <w:shd w:val="clear" w:color="auto" w:fill="FFFFFF"/>
        <w:spacing w:line="360" w:lineRule="auto"/>
        <w:jc w:val="center"/>
      </w:pPr>
    </w:p>
    <w:p w14:paraId="4C732877" w14:textId="37039028" w:rsidR="00A85286" w:rsidRDefault="00A85286" w:rsidP="00A85286">
      <w:pPr>
        <w:tabs>
          <w:tab w:val="left" w:pos="709"/>
        </w:tabs>
        <w:ind w:right="-1"/>
        <w:jc w:val="both"/>
        <w:rPr>
          <w:i/>
          <w:iCs/>
          <w:noProof/>
          <w:sz w:val="22"/>
          <w:szCs w:val="22"/>
          <w:lang w:eastAsia="ru-RU"/>
        </w:rPr>
      </w:pPr>
      <w:bookmarkStart w:id="225" w:name="_Hlk194310724"/>
      <w:r w:rsidRPr="00A85286">
        <w:rPr>
          <w:i/>
          <w:iCs/>
          <w:noProof/>
          <w:sz w:val="22"/>
          <w:szCs w:val="22"/>
          <w:highlight w:val="green"/>
        </w:rPr>
        <w:t>(подраздел исключен в редакции решения Министерства архитектуры и градостроительства Курской области от «___» марта 2025 года № 01</w:t>
      </w:r>
      <w:r w:rsidRPr="00A85286">
        <w:rPr>
          <w:i/>
          <w:iCs/>
          <w:noProof/>
          <w:sz w:val="22"/>
          <w:szCs w:val="22"/>
          <w:highlight w:val="green"/>
        </w:rPr>
        <w:noBreakHyphen/>
        <w:t>12/_____)</w:t>
      </w:r>
    </w:p>
    <w:bookmarkEnd w:id="225"/>
    <w:p w14:paraId="5EBC8EE5" w14:textId="77777777" w:rsidR="00065E2A" w:rsidRDefault="00065E2A" w:rsidP="00A85286">
      <w:pPr>
        <w:pStyle w:val="19"/>
        <w:spacing w:line="360" w:lineRule="auto"/>
        <w:ind w:left="0"/>
        <w:rPr>
          <w:b/>
          <w:sz w:val="24"/>
          <w:szCs w:val="24"/>
        </w:rPr>
      </w:pPr>
    </w:p>
    <w:p w14:paraId="02C2CFDF" w14:textId="77777777" w:rsidR="00B04337" w:rsidRDefault="00B04337">
      <w:pPr>
        <w:pStyle w:val="19"/>
        <w:spacing w:line="360" w:lineRule="auto"/>
        <w:ind w:left="357"/>
        <w:jc w:val="center"/>
        <w:rPr>
          <w:sz w:val="24"/>
          <w:szCs w:val="24"/>
        </w:rPr>
      </w:pPr>
      <w:r>
        <w:rPr>
          <w:b/>
          <w:sz w:val="24"/>
          <w:szCs w:val="24"/>
        </w:rPr>
        <w:t>Проектные предложения</w:t>
      </w:r>
    </w:p>
    <w:p w14:paraId="06AD47FA" w14:textId="77777777" w:rsidR="00B04337" w:rsidRDefault="00B04337">
      <w:pPr>
        <w:spacing w:line="360" w:lineRule="auto"/>
        <w:ind w:firstLine="720"/>
        <w:jc w:val="both"/>
        <w:rPr>
          <w:sz w:val="24"/>
          <w:szCs w:val="24"/>
          <w:lang w:eastAsia="en-US" w:bidi="en-US"/>
        </w:rPr>
      </w:pPr>
      <w:r>
        <w:rPr>
          <w:b/>
          <w:sz w:val="24"/>
          <w:szCs w:val="24"/>
          <w:u w:val="single"/>
          <w:lang w:eastAsia="en-US" w:bidi="en-US"/>
        </w:rPr>
        <w:t>Развитие растениеводства</w:t>
      </w:r>
      <w:r>
        <w:rPr>
          <w:sz w:val="24"/>
          <w:szCs w:val="24"/>
          <w:lang w:eastAsia="en-US" w:bidi="en-US"/>
        </w:rPr>
        <w:t xml:space="preserve">. Постепенно ожидается увеличение производства ячменя, как для производства солода, так и для кормовых целей. Производство продовольственной пшеницы сохранится на существующем уровне, возможно, с небольшим увеличением. </w:t>
      </w:r>
    </w:p>
    <w:p w14:paraId="40AEEA82" w14:textId="77777777" w:rsidR="00B04337" w:rsidRDefault="00B04337">
      <w:pPr>
        <w:spacing w:line="360" w:lineRule="auto"/>
        <w:ind w:firstLine="720"/>
        <w:jc w:val="both"/>
        <w:rPr>
          <w:sz w:val="24"/>
          <w:szCs w:val="24"/>
          <w:lang w:eastAsia="en-US" w:bidi="en-US"/>
        </w:rPr>
      </w:pPr>
      <w:r>
        <w:rPr>
          <w:sz w:val="24"/>
          <w:szCs w:val="24"/>
          <w:lang w:eastAsia="en-US" w:bidi="en-US"/>
        </w:rPr>
        <w:t xml:space="preserve">При этом существует ряд обстоятельств, которые оказывают влияние на дальнейшее развитие растениеводства. В перспективе возможна интеграция хозяйств одной специализации, расположенных на близлежащих территориях. Целью интеграции хозяйств </w:t>
      </w:r>
      <w:r>
        <w:rPr>
          <w:sz w:val="24"/>
          <w:szCs w:val="24"/>
          <w:lang w:eastAsia="en-US" w:bidi="en-US"/>
        </w:rPr>
        <w:lastRenderedPageBreak/>
        <w:t xml:space="preserve">в рамках одного агропромышленного холдинга является возможность выстраивать системы севооборотов наиболее удобным способом в условиях современной специализации холдингов, не привязываясь к границам существовавших ранее хозяйств. Интеграция КФХ возможна в целях совместного приобретения сельскохозяйственной техники и получения займов для развития хозяйств. </w:t>
      </w:r>
    </w:p>
    <w:p w14:paraId="11675FE7" w14:textId="77777777" w:rsidR="00B04337" w:rsidRDefault="00B04337">
      <w:pPr>
        <w:spacing w:line="360" w:lineRule="auto"/>
        <w:ind w:firstLine="720"/>
        <w:jc w:val="both"/>
        <w:rPr>
          <w:b/>
          <w:sz w:val="24"/>
          <w:szCs w:val="24"/>
          <w:u w:val="single"/>
          <w:lang w:eastAsia="en-US" w:bidi="en-US"/>
        </w:rPr>
      </w:pPr>
      <w:r>
        <w:rPr>
          <w:sz w:val="24"/>
          <w:szCs w:val="24"/>
          <w:lang w:eastAsia="en-US" w:bidi="en-US"/>
        </w:rPr>
        <w:t xml:space="preserve">При любом сценарии развития сельского хозяйства района важно сохранить природное плодородие почв. Поэтому непременным условием организации сельскохозяйственного производства должно оставаться соблюдение всех норм обработки почв, внесения удобрений. Необходимо регулярное проведение </w:t>
      </w:r>
      <w:proofErr w:type="spellStart"/>
      <w:r>
        <w:rPr>
          <w:sz w:val="24"/>
          <w:szCs w:val="24"/>
          <w:lang w:eastAsia="en-US" w:bidi="en-US"/>
        </w:rPr>
        <w:t>лесо</w:t>
      </w:r>
      <w:proofErr w:type="spellEnd"/>
      <w:r>
        <w:rPr>
          <w:sz w:val="24"/>
          <w:szCs w:val="24"/>
          <w:lang w:eastAsia="en-US" w:bidi="en-US"/>
        </w:rPr>
        <w:t xml:space="preserve">- и фитомелиоративных работ, проведение мероприятий по </w:t>
      </w:r>
      <w:proofErr w:type="spellStart"/>
      <w:r>
        <w:rPr>
          <w:sz w:val="24"/>
          <w:szCs w:val="24"/>
          <w:lang w:eastAsia="en-US" w:bidi="en-US"/>
        </w:rPr>
        <w:t>снего</w:t>
      </w:r>
      <w:proofErr w:type="spellEnd"/>
      <w:r>
        <w:rPr>
          <w:sz w:val="24"/>
          <w:szCs w:val="24"/>
          <w:lang w:eastAsia="en-US" w:bidi="en-US"/>
        </w:rPr>
        <w:t xml:space="preserve">- и </w:t>
      </w:r>
      <w:proofErr w:type="spellStart"/>
      <w:r>
        <w:rPr>
          <w:sz w:val="24"/>
          <w:szCs w:val="24"/>
          <w:lang w:eastAsia="en-US" w:bidi="en-US"/>
        </w:rPr>
        <w:t>водозадержанию</w:t>
      </w:r>
      <w:proofErr w:type="spellEnd"/>
      <w:r>
        <w:rPr>
          <w:sz w:val="24"/>
          <w:szCs w:val="24"/>
          <w:lang w:eastAsia="en-US" w:bidi="en-US"/>
        </w:rPr>
        <w:t>, принятие мер в целях предотвращения ветровой эрозии. Также важно строгое соблюдение севооборотов, которое способствует естественному восстановлению почв. Кроме того, зернобобовые культуры, участвующие в севооборотах, являются хорошим кормом для скота.</w:t>
      </w:r>
    </w:p>
    <w:p w14:paraId="45D6CD93" w14:textId="77777777" w:rsidR="00B04337" w:rsidRDefault="00B04337">
      <w:pPr>
        <w:spacing w:line="360" w:lineRule="auto"/>
        <w:ind w:firstLine="709"/>
        <w:jc w:val="both"/>
        <w:rPr>
          <w:sz w:val="24"/>
          <w:szCs w:val="24"/>
          <w:lang w:eastAsia="en-US" w:bidi="en-US"/>
        </w:rPr>
      </w:pPr>
      <w:r>
        <w:rPr>
          <w:b/>
          <w:sz w:val="24"/>
          <w:szCs w:val="24"/>
          <w:u w:val="single"/>
          <w:lang w:eastAsia="en-US" w:bidi="en-US"/>
        </w:rPr>
        <w:t>Перспективы развития животноводства</w:t>
      </w:r>
      <w:r>
        <w:rPr>
          <w:b/>
          <w:sz w:val="24"/>
          <w:szCs w:val="24"/>
          <w:lang w:eastAsia="en-US" w:bidi="en-US"/>
        </w:rPr>
        <w:t>.</w:t>
      </w:r>
      <w:r>
        <w:rPr>
          <w:sz w:val="24"/>
          <w:szCs w:val="24"/>
          <w:lang w:eastAsia="en-US" w:bidi="en-US"/>
        </w:rPr>
        <w:t xml:space="preserve"> Заметно увеличится поголовье овцеводства. Возможно, оно окажется не менее прибыльным по сравнению с растениеводством спустя определённое время. Так как и в Курской области, и на территории значительной части России ощущается дефицит </w:t>
      </w:r>
      <w:proofErr w:type="gramStart"/>
      <w:r>
        <w:rPr>
          <w:sz w:val="24"/>
          <w:szCs w:val="24"/>
          <w:lang w:eastAsia="en-US" w:bidi="en-US"/>
        </w:rPr>
        <w:t>мяса .</w:t>
      </w:r>
      <w:proofErr w:type="gramEnd"/>
      <w:r>
        <w:rPr>
          <w:sz w:val="24"/>
          <w:szCs w:val="24"/>
          <w:lang w:eastAsia="en-US" w:bidi="en-US"/>
        </w:rPr>
        <w:t xml:space="preserve"> Поэтому в среднесрочной перспективе возможен рост поголовья овцеводства как за счёт развития существующих предприятий, так и за счёт строительства новых комплексов. </w:t>
      </w:r>
    </w:p>
    <w:p w14:paraId="5C996421" w14:textId="77777777" w:rsidR="00B04337" w:rsidRDefault="00B04337">
      <w:pPr>
        <w:spacing w:line="360" w:lineRule="auto"/>
        <w:ind w:firstLine="720"/>
        <w:jc w:val="both"/>
        <w:rPr>
          <w:sz w:val="24"/>
          <w:szCs w:val="24"/>
          <w:lang w:eastAsia="en-US" w:bidi="en-US"/>
        </w:rPr>
      </w:pPr>
      <w:r>
        <w:rPr>
          <w:sz w:val="24"/>
          <w:szCs w:val="24"/>
          <w:lang w:eastAsia="en-US" w:bidi="en-US"/>
        </w:rPr>
        <w:t xml:space="preserve">Этому должна способствовать надёжная кормовая база, представленная полевым кормопроизводством и промышленным производством комбикормов. </w:t>
      </w:r>
      <w:proofErr w:type="gramStart"/>
      <w:r>
        <w:rPr>
          <w:sz w:val="24"/>
          <w:szCs w:val="24"/>
          <w:lang w:eastAsia="en-US" w:bidi="en-US"/>
        </w:rPr>
        <w:t>Уровень  развития</w:t>
      </w:r>
      <w:proofErr w:type="gramEnd"/>
      <w:r>
        <w:rPr>
          <w:sz w:val="24"/>
          <w:szCs w:val="24"/>
          <w:lang w:eastAsia="en-US" w:bidi="en-US"/>
        </w:rPr>
        <w:t xml:space="preserve"> свиноводства значительно не увеличится, особое внимание следует уделить потенциальному негативному воздействию свиноводческих предприятий на экологическое состояние окружающих территорий. В первую очередь, на кислотную среду почв и приземные слои атмосферного воздуха.</w:t>
      </w:r>
    </w:p>
    <w:p w14:paraId="03A33D21" w14:textId="77777777" w:rsidR="00B04337" w:rsidRDefault="00B04337">
      <w:pPr>
        <w:spacing w:line="360" w:lineRule="auto"/>
        <w:ind w:firstLine="539"/>
        <w:jc w:val="both"/>
        <w:rPr>
          <w:sz w:val="24"/>
          <w:szCs w:val="24"/>
        </w:rPr>
      </w:pPr>
      <w:r>
        <w:rPr>
          <w:sz w:val="24"/>
          <w:szCs w:val="24"/>
          <w:lang w:eastAsia="en-US" w:bidi="en-US"/>
        </w:rPr>
        <w:t xml:space="preserve">Развитие аграрного производства предполагает дальнейшую экспансию крупных агропромышленных компаний в хозяйство. Поэтому ожидается дальнейшее перераспределение земельных владений, уменьшение количества фермерских хозяйств и занимаемых ими площадей. Самостоятельные сельскохозяйственные предприятия будут развиваться в соответствии с потребностями рынка в различных видах продукции. Ожидается восстановление и увеличение животноводческой составляющей их производства. Сдерживающими фактором развития малого предпринимательства </w:t>
      </w:r>
      <w:r>
        <w:rPr>
          <w:sz w:val="24"/>
          <w:szCs w:val="24"/>
          <w:lang w:eastAsia="en-US" w:bidi="en-US"/>
        </w:rPr>
        <w:lastRenderedPageBreak/>
        <w:t xml:space="preserve">становятся территориальные диспропорции: 80% предпринимателей действуют в Курске, Курчатове и Железногорске и всего 20% на всей остальной территории области. </w:t>
      </w:r>
    </w:p>
    <w:p w14:paraId="286CC71F" w14:textId="77777777" w:rsidR="00B04337" w:rsidRPr="00270237" w:rsidRDefault="00B04337" w:rsidP="00270237">
      <w:pPr>
        <w:widowControl w:val="0"/>
        <w:spacing w:line="360" w:lineRule="auto"/>
        <w:ind w:firstLine="709"/>
        <w:jc w:val="both"/>
        <w:rPr>
          <w:sz w:val="24"/>
          <w:szCs w:val="24"/>
          <w:lang w:eastAsia="en-US" w:bidi="en-US"/>
        </w:rPr>
      </w:pPr>
      <w:r>
        <w:rPr>
          <w:sz w:val="24"/>
          <w:szCs w:val="24"/>
          <w:lang w:eastAsia="en-US" w:bidi="en-US"/>
        </w:rPr>
        <w:t>Для поддержания личных подсобных хозяйств важно обеспечение транспортной доступности ко всем населённым пунктам сельсовета, а также развитие заготовительной сети.</w:t>
      </w:r>
    </w:p>
    <w:p w14:paraId="701FC993" w14:textId="77777777" w:rsidR="00B04337" w:rsidRPr="00270237" w:rsidRDefault="00B04337" w:rsidP="00270237">
      <w:pPr>
        <w:widowControl w:val="0"/>
        <w:spacing w:line="360" w:lineRule="auto"/>
        <w:ind w:firstLine="709"/>
        <w:jc w:val="center"/>
        <w:rPr>
          <w:b/>
          <w:sz w:val="24"/>
          <w:szCs w:val="24"/>
          <w:lang w:eastAsia="en-US" w:bidi="en-US"/>
        </w:rPr>
      </w:pPr>
      <w:bookmarkStart w:id="226" w:name="_Hlk194310860"/>
      <w:r w:rsidRPr="00270237">
        <w:rPr>
          <w:b/>
          <w:sz w:val="24"/>
          <w:szCs w:val="24"/>
          <w:lang w:eastAsia="en-US" w:bidi="en-US"/>
        </w:rPr>
        <w:t>Развитие промышленности</w:t>
      </w:r>
    </w:p>
    <w:bookmarkEnd w:id="226"/>
    <w:p w14:paraId="0E84FA07" w14:textId="77777777" w:rsidR="00B04337" w:rsidRPr="00270237" w:rsidRDefault="00B04337" w:rsidP="00270237">
      <w:pPr>
        <w:widowControl w:val="0"/>
        <w:spacing w:line="360" w:lineRule="auto"/>
        <w:ind w:firstLine="709"/>
        <w:jc w:val="both"/>
        <w:rPr>
          <w:sz w:val="24"/>
          <w:szCs w:val="24"/>
          <w:lang w:eastAsia="en-US" w:bidi="en-US"/>
        </w:rPr>
      </w:pPr>
    </w:p>
    <w:p w14:paraId="1E788821" w14:textId="77777777" w:rsidR="00B04337" w:rsidRDefault="00B04337">
      <w:pPr>
        <w:widowControl w:val="0"/>
        <w:spacing w:line="360" w:lineRule="auto"/>
        <w:ind w:firstLine="709"/>
        <w:jc w:val="both"/>
        <w:rPr>
          <w:sz w:val="24"/>
          <w:szCs w:val="24"/>
          <w:lang w:eastAsia="en-US" w:bidi="en-US"/>
        </w:rPr>
      </w:pPr>
      <w:r>
        <w:rPr>
          <w:sz w:val="24"/>
          <w:szCs w:val="24"/>
          <w:lang w:eastAsia="en-US" w:bidi="en-US"/>
        </w:rPr>
        <w:t>Современный уровень развития промышленности вполне соответствует потенциалу района. Перспективы развития промышленности связаны с переработкой сельскохозяйственной продукции. В сельсовете увеличиваются площади обрабатываемых земель, растет показатель произведенной сельскохозяйственной продукции.</w:t>
      </w:r>
    </w:p>
    <w:p w14:paraId="110B2C90" w14:textId="6B36A22C" w:rsidR="00B04337" w:rsidRDefault="00B04337" w:rsidP="00270237">
      <w:pPr>
        <w:widowControl w:val="0"/>
        <w:spacing w:line="360" w:lineRule="auto"/>
        <w:ind w:firstLine="709"/>
        <w:jc w:val="both"/>
        <w:rPr>
          <w:sz w:val="24"/>
          <w:szCs w:val="24"/>
          <w:lang w:eastAsia="en-US" w:bidi="en-US"/>
        </w:rPr>
      </w:pPr>
      <w:r w:rsidRPr="00A85286">
        <w:rPr>
          <w:sz w:val="24"/>
          <w:szCs w:val="24"/>
          <w:highlight w:val="green"/>
          <w:lang w:eastAsia="en-US" w:bidi="en-US"/>
        </w:rPr>
        <w:t xml:space="preserve">Промышленная переработка продукции растениеводства доминирует в экономике </w:t>
      </w:r>
      <w:proofErr w:type="spellStart"/>
      <w:r w:rsidRPr="00A85286">
        <w:rPr>
          <w:sz w:val="24"/>
          <w:szCs w:val="24"/>
          <w:highlight w:val="green"/>
          <w:lang w:eastAsia="en-US" w:bidi="en-US"/>
        </w:rPr>
        <w:t>Свобод</w:t>
      </w:r>
      <w:r w:rsidR="009F1CB9" w:rsidRPr="00A85286">
        <w:rPr>
          <w:sz w:val="24"/>
          <w:szCs w:val="24"/>
          <w:highlight w:val="green"/>
          <w:lang w:eastAsia="en-US" w:bidi="en-US"/>
        </w:rPr>
        <w:t>и</w:t>
      </w:r>
      <w:r w:rsidRPr="00A85286">
        <w:rPr>
          <w:sz w:val="24"/>
          <w:szCs w:val="24"/>
          <w:highlight w:val="green"/>
          <w:lang w:eastAsia="en-US" w:bidi="en-US"/>
        </w:rPr>
        <w:t>нском</w:t>
      </w:r>
      <w:proofErr w:type="spellEnd"/>
      <w:r w:rsidRPr="00A85286">
        <w:rPr>
          <w:sz w:val="24"/>
          <w:szCs w:val="24"/>
          <w:highlight w:val="green"/>
          <w:lang w:eastAsia="en-US" w:bidi="en-US"/>
        </w:rPr>
        <w:t xml:space="preserve"> сельсовете. </w:t>
      </w:r>
      <w:proofErr w:type="gramStart"/>
      <w:r w:rsidRPr="00A85286">
        <w:rPr>
          <w:sz w:val="24"/>
          <w:szCs w:val="24"/>
          <w:highlight w:val="green"/>
          <w:lang w:eastAsia="en-US" w:bidi="en-US"/>
        </w:rPr>
        <w:t>Учитывая  состояние</w:t>
      </w:r>
      <w:proofErr w:type="gramEnd"/>
      <w:r w:rsidRPr="00A85286">
        <w:rPr>
          <w:sz w:val="24"/>
          <w:szCs w:val="24"/>
          <w:highlight w:val="green"/>
          <w:lang w:eastAsia="en-US" w:bidi="en-US"/>
        </w:rPr>
        <w:t xml:space="preserve"> растениеводства, вероятно развитие зерноперерабатывающих предприятий с учетом улучшения ситуации в отрасли с приходом крупных сельхозпредприятий.</w:t>
      </w:r>
      <w:r>
        <w:rPr>
          <w:sz w:val="24"/>
          <w:szCs w:val="24"/>
          <w:lang w:eastAsia="en-US" w:bidi="en-US"/>
        </w:rPr>
        <w:t xml:space="preserve"> </w:t>
      </w:r>
    </w:p>
    <w:p w14:paraId="72740DC1" w14:textId="77777777" w:rsidR="00A85286" w:rsidRDefault="00A85286" w:rsidP="00270237">
      <w:pPr>
        <w:widowControl w:val="0"/>
        <w:spacing w:line="360" w:lineRule="auto"/>
        <w:ind w:firstLine="709"/>
        <w:jc w:val="both"/>
        <w:rPr>
          <w:sz w:val="24"/>
          <w:szCs w:val="24"/>
          <w:lang w:eastAsia="en-US" w:bidi="en-US"/>
        </w:rPr>
      </w:pPr>
    </w:p>
    <w:p w14:paraId="1FFDB5CF" w14:textId="5ECCA083" w:rsidR="00A85286" w:rsidRDefault="00A85286" w:rsidP="00A85286">
      <w:pPr>
        <w:tabs>
          <w:tab w:val="left" w:pos="709"/>
        </w:tabs>
        <w:ind w:right="-1"/>
        <w:jc w:val="both"/>
        <w:rPr>
          <w:i/>
          <w:iCs/>
          <w:noProof/>
          <w:sz w:val="22"/>
          <w:szCs w:val="22"/>
        </w:rPr>
      </w:pPr>
      <w:r w:rsidRPr="00A85286">
        <w:rPr>
          <w:i/>
          <w:iCs/>
          <w:noProof/>
          <w:sz w:val="22"/>
          <w:szCs w:val="22"/>
        </w:rPr>
        <w:t>(абзац в редакции решения Министерства архитектуры и градостроительства Курской области от «___» марта 2025 года № 01</w:t>
      </w:r>
      <w:r w:rsidRPr="00A85286">
        <w:rPr>
          <w:i/>
          <w:iCs/>
          <w:noProof/>
          <w:sz w:val="22"/>
          <w:szCs w:val="22"/>
        </w:rPr>
        <w:noBreakHyphen/>
        <w:t>12/_____)</w:t>
      </w:r>
    </w:p>
    <w:p w14:paraId="365F9D68" w14:textId="77777777" w:rsidR="00A85286" w:rsidRDefault="00A85286" w:rsidP="00A85286">
      <w:pPr>
        <w:tabs>
          <w:tab w:val="left" w:pos="709"/>
        </w:tabs>
        <w:ind w:right="-1"/>
        <w:jc w:val="both"/>
        <w:rPr>
          <w:i/>
          <w:iCs/>
          <w:noProof/>
          <w:sz w:val="22"/>
          <w:szCs w:val="22"/>
        </w:rPr>
      </w:pPr>
    </w:p>
    <w:p w14:paraId="15E5F4D8" w14:textId="361190BD" w:rsidR="00A85286" w:rsidRPr="00A85286" w:rsidRDefault="00A85286" w:rsidP="00A85286">
      <w:pPr>
        <w:tabs>
          <w:tab w:val="left" w:pos="709"/>
        </w:tabs>
        <w:ind w:right="-1"/>
        <w:jc w:val="both"/>
        <w:rPr>
          <w:i/>
          <w:iCs/>
          <w:noProof/>
          <w:sz w:val="22"/>
          <w:szCs w:val="22"/>
          <w:highlight w:val="green"/>
          <w:lang w:eastAsia="ru-RU"/>
        </w:rPr>
      </w:pPr>
      <w:r w:rsidRPr="00A85286">
        <w:rPr>
          <w:i/>
          <w:iCs/>
          <w:noProof/>
          <w:sz w:val="22"/>
          <w:szCs w:val="22"/>
          <w:highlight w:val="green"/>
        </w:rPr>
        <w:t>(абзац исключен в редакции решения Министерства архитектуры и градостроительства Курской области от «___» марта 2025 года № 01</w:t>
      </w:r>
      <w:r w:rsidRPr="00A85286">
        <w:rPr>
          <w:i/>
          <w:iCs/>
          <w:noProof/>
          <w:sz w:val="22"/>
          <w:szCs w:val="22"/>
          <w:highlight w:val="green"/>
        </w:rPr>
        <w:noBreakHyphen/>
        <w:t>12/_____)</w:t>
      </w:r>
    </w:p>
    <w:p w14:paraId="72EC7BB7" w14:textId="77777777" w:rsidR="00A85286" w:rsidRPr="00A85286" w:rsidRDefault="00A85286" w:rsidP="00A85286">
      <w:pPr>
        <w:tabs>
          <w:tab w:val="left" w:pos="709"/>
        </w:tabs>
        <w:ind w:right="-1"/>
        <w:jc w:val="both"/>
        <w:rPr>
          <w:i/>
          <w:iCs/>
          <w:noProof/>
          <w:sz w:val="22"/>
          <w:szCs w:val="22"/>
          <w:highlight w:val="green"/>
          <w:lang w:eastAsia="ru-RU"/>
        </w:rPr>
      </w:pPr>
    </w:p>
    <w:p w14:paraId="75531623" w14:textId="64F451A5" w:rsidR="00A85286" w:rsidRDefault="00A85286" w:rsidP="00A85286">
      <w:pPr>
        <w:tabs>
          <w:tab w:val="left" w:pos="709"/>
        </w:tabs>
        <w:ind w:right="-1"/>
        <w:jc w:val="both"/>
        <w:rPr>
          <w:i/>
          <w:iCs/>
          <w:noProof/>
          <w:sz w:val="22"/>
          <w:szCs w:val="22"/>
          <w:lang w:eastAsia="ru-RU"/>
        </w:rPr>
      </w:pPr>
      <w:r w:rsidRPr="00A85286">
        <w:rPr>
          <w:i/>
          <w:iCs/>
          <w:noProof/>
          <w:sz w:val="22"/>
          <w:szCs w:val="22"/>
          <w:highlight w:val="green"/>
        </w:rPr>
        <w:t>(таблица 16 исключена в редакции решения Министерства архитектуры и градостроительства Курской области от «___» марта 2025 года № 01</w:t>
      </w:r>
      <w:r w:rsidRPr="00A85286">
        <w:rPr>
          <w:i/>
          <w:iCs/>
          <w:noProof/>
          <w:sz w:val="22"/>
          <w:szCs w:val="22"/>
          <w:highlight w:val="green"/>
        </w:rPr>
        <w:noBreakHyphen/>
        <w:t>12/_____)</w:t>
      </w:r>
    </w:p>
    <w:p w14:paraId="5FBDEF07" w14:textId="77777777" w:rsidR="00A85286" w:rsidRDefault="00A85286" w:rsidP="00270237">
      <w:pPr>
        <w:widowControl w:val="0"/>
        <w:spacing w:line="360" w:lineRule="auto"/>
        <w:ind w:firstLine="709"/>
        <w:jc w:val="both"/>
        <w:rPr>
          <w:sz w:val="24"/>
          <w:szCs w:val="24"/>
          <w:lang w:eastAsia="en-US" w:bidi="en-US"/>
        </w:rPr>
      </w:pPr>
    </w:p>
    <w:p w14:paraId="239DACA6" w14:textId="77777777" w:rsidR="00B04337" w:rsidRDefault="00B04337" w:rsidP="00CF16E5">
      <w:pPr>
        <w:widowControl w:val="0"/>
        <w:suppressAutoHyphens w:val="0"/>
        <w:spacing w:line="360" w:lineRule="auto"/>
        <w:ind w:firstLine="851"/>
        <w:jc w:val="both"/>
        <w:rPr>
          <w:sz w:val="24"/>
          <w:szCs w:val="24"/>
        </w:rPr>
      </w:pPr>
      <w:r>
        <w:rPr>
          <w:sz w:val="24"/>
          <w:szCs w:val="24"/>
        </w:rPr>
        <w:t>Определяющей сферой экономики муниципального образования «Свобод</w:t>
      </w:r>
      <w:r w:rsidR="009F1CB9">
        <w:rPr>
          <w:sz w:val="24"/>
          <w:szCs w:val="24"/>
        </w:rPr>
        <w:t>и</w:t>
      </w:r>
      <w:r>
        <w:rPr>
          <w:sz w:val="24"/>
          <w:szCs w:val="24"/>
        </w:rPr>
        <w:t xml:space="preserve">нский сельсовет» на период планирования (до 2033 г.) принимается производство и переработка сельскохозяйственной продукции. Перспективное экономическое развитие будет осуществляться на базе существующих и новых предприятий. </w:t>
      </w:r>
    </w:p>
    <w:p w14:paraId="0968498E" w14:textId="00DA7E7E" w:rsidR="006A011C" w:rsidRDefault="00B04337" w:rsidP="006A011C">
      <w:pPr>
        <w:spacing w:line="360" w:lineRule="auto"/>
        <w:ind w:firstLine="851"/>
        <w:jc w:val="both"/>
        <w:rPr>
          <w:sz w:val="24"/>
          <w:szCs w:val="24"/>
        </w:rPr>
      </w:pPr>
      <w:r>
        <w:rPr>
          <w:sz w:val="24"/>
          <w:szCs w:val="24"/>
        </w:rPr>
        <w:t xml:space="preserve">Восстановление и развитие производственного потенциала территории планируется посредством привлечения финансовых вложений местных инвесторов, а также инвесторов из других субъектов </w:t>
      </w:r>
      <w:r w:rsidR="006A011C" w:rsidRPr="006A011C">
        <w:rPr>
          <w:sz w:val="24"/>
          <w:szCs w:val="24"/>
          <w:highlight w:val="green"/>
        </w:rPr>
        <w:t>Российской Федерации</w:t>
      </w:r>
      <w:r>
        <w:rPr>
          <w:sz w:val="24"/>
          <w:szCs w:val="24"/>
        </w:rPr>
        <w:t xml:space="preserve">. </w:t>
      </w:r>
    </w:p>
    <w:p w14:paraId="69CAF0E2" w14:textId="77777777" w:rsidR="006A011C" w:rsidRDefault="006A011C" w:rsidP="006A011C">
      <w:pPr>
        <w:tabs>
          <w:tab w:val="left" w:pos="709"/>
        </w:tabs>
        <w:ind w:right="-1"/>
        <w:jc w:val="both"/>
        <w:rPr>
          <w:i/>
          <w:iCs/>
          <w:noProof/>
          <w:sz w:val="22"/>
          <w:szCs w:val="22"/>
          <w:lang w:eastAsia="ru-RU"/>
        </w:rPr>
      </w:pPr>
      <w:r w:rsidRPr="00472FC9">
        <w:rPr>
          <w:i/>
          <w:iCs/>
          <w:noProof/>
          <w:sz w:val="22"/>
          <w:szCs w:val="22"/>
        </w:rPr>
        <w:t>(</w:t>
      </w:r>
      <w:r>
        <w:rPr>
          <w:i/>
          <w:iCs/>
          <w:noProof/>
          <w:sz w:val="22"/>
          <w:szCs w:val="22"/>
        </w:rPr>
        <w:t xml:space="preserve">абзац </w:t>
      </w:r>
      <w:r w:rsidRPr="00472FC9">
        <w:rPr>
          <w:i/>
          <w:iCs/>
          <w:noProof/>
          <w:sz w:val="22"/>
          <w:szCs w:val="22"/>
        </w:rPr>
        <w:t>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27A03CAA" w14:textId="77777777" w:rsidR="006A011C" w:rsidRDefault="006A011C">
      <w:pPr>
        <w:spacing w:line="360" w:lineRule="auto"/>
        <w:ind w:firstLine="851"/>
        <w:jc w:val="both"/>
        <w:rPr>
          <w:b/>
          <w:sz w:val="24"/>
          <w:szCs w:val="24"/>
        </w:rPr>
      </w:pPr>
    </w:p>
    <w:p w14:paraId="40C9C20A" w14:textId="77777777" w:rsidR="00B04337" w:rsidRDefault="00B04337">
      <w:pPr>
        <w:spacing w:line="360" w:lineRule="auto"/>
        <w:ind w:firstLine="851"/>
        <w:jc w:val="both"/>
        <w:rPr>
          <w:sz w:val="24"/>
          <w:szCs w:val="24"/>
        </w:rPr>
      </w:pPr>
      <w:r>
        <w:rPr>
          <w:b/>
          <w:sz w:val="24"/>
          <w:szCs w:val="24"/>
        </w:rPr>
        <w:t xml:space="preserve">Генеральным </w:t>
      </w:r>
      <w:proofErr w:type="gramStart"/>
      <w:r>
        <w:rPr>
          <w:b/>
          <w:sz w:val="24"/>
          <w:szCs w:val="24"/>
        </w:rPr>
        <w:t xml:space="preserve">планом  </w:t>
      </w:r>
      <w:r>
        <w:rPr>
          <w:sz w:val="24"/>
          <w:szCs w:val="24"/>
        </w:rPr>
        <w:t>на</w:t>
      </w:r>
      <w:proofErr w:type="gramEnd"/>
      <w:r>
        <w:rPr>
          <w:sz w:val="24"/>
          <w:szCs w:val="24"/>
        </w:rPr>
        <w:t xml:space="preserve"> первую очередь строительства</w:t>
      </w:r>
      <w:r>
        <w:rPr>
          <w:b/>
          <w:sz w:val="24"/>
          <w:szCs w:val="24"/>
        </w:rPr>
        <w:t xml:space="preserve"> предусматриваются следующие</w:t>
      </w:r>
      <w:r>
        <w:rPr>
          <w:sz w:val="24"/>
          <w:szCs w:val="24"/>
        </w:rPr>
        <w:t xml:space="preserve"> мероприятия:</w:t>
      </w:r>
    </w:p>
    <w:p w14:paraId="166BB31F" w14:textId="3FF88B76" w:rsidR="006A011C" w:rsidRDefault="006A011C" w:rsidP="006A011C">
      <w:pPr>
        <w:tabs>
          <w:tab w:val="left" w:pos="709"/>
        </w:tabs>
        <w:ind w:right="-1"/>
        <w:jc w:val="both"/>
        <w:rPr>
          <w:i/>
          <w:iCs/>
          <w:noProof/>
          <w:sz w:val="22"/>
          <w:szCs w:val="22"/>
          <w:lang w:eastAsia="ru-RU"/>
        </w:rPr>
      </w:pPr>
      <w:r w:rsidRPr="006A011C">
        <w:rPr>
          <w:i/>
          <w:iCs/>
          <w:noProof/>
          <w:sz w:val="22"/>
          <w:szCs w:val="22"/>
          <w:highlight w:val="green"/>
        </w:rPr>
        <w:t>(абзацы исключены в редакции решения Министерства архитектуры и градостроительства Курской области от «___» марта 2025 года № 01</w:t>
      </w:r>
      <w:r w:rsidRPr="006A011C">
        <w:rPr>
          <w:i/>
          <w:iCs/>
          <w:noProof/>
          <w:sz w:val="22"/>
          <w:szCs w:val="22"/>
          <w:highlight w:val="green"/>
        </w:rPr>
        <w:noBreakHyphen/>
        <w:t>12/_____)</w:t>
      </w:r>
    </w:p>
    <w:p w14:paraId="221839BC" w14:textId="77777777" w:rsidR="006A011C" w:rsidRPr="009F78D8" w:rsidRDefault="006A011C" w:rsidP="007D32A9">
      <w:pPr>
        <w:spacing w:line="360" w:lineRule="auto"/>
        <w:ind w:firstLine="709"/>
        <w:jc w:val="both"/>
        <w:rPr>
          <w:sz w:val="24"/>
          <w:szCs w:val="24"/>
        </w:rPr>
      </w:pPr>
    </w:p>
    <w:p w14:paraId="159795BB" w14:textId="77777777" w:rsidR="00B04337" w:rsidRDefault="00B04337">
      <w:pPr>
        <w:numPr>
          <w:ilvl w:val="0"/>
          <w:numId w:val="14"/>
        </w:numPr>
        <w:spacing w:line="360" w:lineRule="auto"/>
        <w:ind w:firstLine="851"/>
        <w:jc w:val="both"/>
        <w:rPr>
          <w:sz w:val="24"/>
          <w:szCs w:val="24"/>
        </w:rPr>
      </w:pPr>
      <w:r>
        <w:rPr>
          <w:sz w:val="24"/>
          <w:szCs w:val="24"/>
        </w:rPr>
        <w:t>увеличение объема целевого использования сельскохозяйственных угодий поселения;</w:t>
      </w:r>
    </w:p>
    <w:p w14:paraId="7357E69F" w14:textId="77777777" w:rsidR="00B04337" w:rsidRDefault="00B04337">
      <w:pPr>
        <w:numPr>
          <w:ilvl w:val="0"/>
          <w:numId w:val="14"/>
        </w:numPr>
        <w:spacing w:line="360" w:lineRule="auto"/>
        <w:ind w:firstLine="851"/>
        <w:jc w:val="both"/>
        <w:rPr>
          <w:sz w:val="24"/>
          <w:szCs w:val="24"/>
        </w:rPr>
      </w:pPr>
      <w:r>
        <w:rPr>
          <w:sz w:val="24"/>
          <w:szCs w:val="24"/>
        </w:rPr>
        <w:t>разработать мероприятия по выделению земельных участков под строительства промышленных предприятий, предложенного в СТП Золотухинского района.</w:t>
      </w:r>
    </w:p>
    <w:p w14:paraId="0E374ABD" w14:textId="77777777" w:rsidR="00B04337" w:rsidRDefault="00B04337">
      <w:pPr>
        <w:spacing w:line="360" w:lineRule="auto"/>
        <w:jc w:val="both"/>
        <w:rPr>
          <w:sz w:val="24"/>
          <w:szCs w:val="24"/>
        </w:rPr>
      </w:pPr>
    </w:p>
    <w:p w14:paraId="7A3AFA91" w14:textId="77777777" w:rsidR="00B04337" w:rsidRDefault="00B04337">
      <w:pPr>
        <w:spacing w:line="360" w:lineRule="auto"/>
        <w:ind w:firstLine="851"/>
        <w:jc w:val="center"/>
        <w:rPr>
          <w:bCs/>
          <w:iCs/>
          <w:sz w:val="24"/>
          <w:szCs w:val="24"/>
        </w:rPr>
      </w:pPr>
      <w:r>
        <w:rPr>
          <w:b/>
          <w:sz w:val="24"/>
          <w:szCs w:val="24"/>
        </w:rPr>
        <w:t>Развитие малого и среднего предпринимательства</w:t>
      </w:r>
    </w:p>
    <w:p w14:paraId="43AB7893" w14:textId="77777777" w:rsidR="00B04337" w:rsidRDefault="00B04337">
      <w:pPr>
        <w:spacing w:line="360" w:lineRule="auto"/>
        <w:ind w:firstLine="708"/>
        <w:jc w:val="both"/>
        <w:rPr>
          <w:bCs/>
          <w:iCs/>
          <w:sz w:val="24"/>
          <w:szCs w:val="24"/>
        </w:rPr>
      </w:pPr>
      <w:r>
        <w:rPr>
          <w:bCs/>
          <w:iCs/>
          <w:sz w:val="24"/>
          <w:szCs w:val="24"/>
        </w:rPr>
        <w:t xml:space="preserve">В </w:t>
      </w:r>
      <w:proofErr w:type="spellStart"/>
      <w:r>
        <w:rPr>
          <w:bCs/>
          <w:iCs/>
          <w:sz w:val="24"/>
          <w:szCs w:val="24"/>
        </w:rPr>
        <w:t>Свобод</w:t>
      </w:r>
      <w:r w:rsidR="009F1CB9">
        <w:rPr>
          <w:bCs/>
          <w:iCs/>
          <w:sz w:val="24"/>
          <w:szCs w:val="24"/>
        </w:rPr>
        <w:t>и</w:t>
      </w:r>
      <w:r>
        <w:rPr>
          <w:bCs/>
          <w:iCs/>
          <w:sz w:val="24"/>
          <w:szCs w:val="24"/>
        </w:rPr>
        <w:t>нском</w:t>
      </w:r>
      <w:proofErr w:type="spellEnd"/>
      <w:r>
        <w:rPr>
          <w:sz w:val="24"/>
          <w:szCs w:val="24"/>
        </w:rPr>
        <w:t xml:space="preserve"> сельсовете</w:t>
      </w:r>
      <w:r>
        <w:rPr>
          <w:bCs/>
          <w:iCs/>
          <w:sz w:val="24"/>
          <w:szCs w:val="24"/>
        </w:rPr>
        <w:t xml:space="preserve"> имеются все предпосылки для развития малых и средних форм предпринимательства. </w:t>
      </w:r>
    </w:p>
    <w:p w14:paraId="243D6876" w14:textId="77777777" w:rsidR="00B04337" w:rsidRDefault="00B04337">
      <w:pPr>
        <w:spacing w:line="360" w:lineRule="auto"/>
        <w:jc w:val="both"/>
        <w:rPr>
          <w:bCs/>
          <w:iCs/>
          <w:sz w:val="24"/>
          <w:szCs w:val="24"/>
        </w:rPr>
      </w:pPr>
      <w:r>
        <w:rPr>
          <w:bCs/>
          <w:iCs/>
          <w:sz w:val="24"/>
          <w:szCs w:val="24"/>
        </w:rPr>
        <w:t xml:space="preserve">Основными принципами развития малого и среднего бизнеса должны стать: </w:t>
      </w:r>
    </w:p>
    <w:p w14:paraId="62DD2E2A" w14:textId="77777777" w:rsidR="00B04337" w:rsidRDefault="00B04337">
      <w:pPr>
        <w:numPr>
          <w:ilvl w:val="0"/>
          <w:numId w:val="15"/>
        </w:numPr>
        <w:spacing w:line="360" w:lineRule="auto"/>
        <w:jc w:val="both"/>
        <w:rPr>
          <w:bCs/>
          <w:iCs/>
          <w:sz w:val="24"/>
          <w:szCs w:val="24"/>
        </w:rPr>
      </w:pPr>
      <w:r>
        <w:rPr>
          <w:bCs/>
          <w:iCs/>
          <w:sz w:val="24"/>
          <w:szCs w:val="24"/>
        </w:rPr>
        <w:t>комплексность – обеспечение полного спектра услуг для малых предприятий;</w:t>
      </w:r>
    </w:p>
    <w:p w14:paraId="5A40DD0B" w14:textId="77777777" w:rsidR="00B04337" w:rsidRDefault="00B04337">
      <w:pPr>
        <w:numPr>
          <w:ilvl w:val="0"/>
          <w:numId w:val="15"/>
        </w:numPr>
        <w:spacing w:line="360" w:lineRule="auto"/>
        <w:jc w:val="both"/>
        <w:rPr>
          <w:bCs/>
          <w:iCs/>
          <w:sz w:val="24"/>
          <w:szCs w:val="24"/>
        </w:rPr>
      </w:pPr>
      <w:r>
        <w:rPr>
          <w:bCs/>
          <w:iCs/>
          <w:sz w:val="24"/>
          <w:szCs w:val="24"/>
        </w:rPr>
        <w:t>системность – обеспечение функциональной взаимосвязи всех элементов инфраструктуры малого бизнеса;</w:t>
      </w:r>
    </w:p>
    <w:p w14:paraId="056CDC65" w14:textId="77777777" w:rsidR="00B04337" w:rsidRDefault="00B04337">
      <w:pPr>
        <w:numPr>
          <w:ilvl w:val="0"/>
          <w:numId w:val="15"/>
        </w:numPr>
        <w:spacing w:line="360" w:lineRule="auto"/>
        <w:jc w:val="both"/>
        <w:rPr>
          <w:bCs/>
          <w:iCs/>
          <w:sz w:val="24"/>
          <w:szCs w:val="24"/>
        </w:rPr>
      </w:pPr>
      <w:proofErr w:type="spellStart"/>
      <w:r>
        <w:rPr>
          <w:bCs/>
          <w:iCs/>
          <w:sz w:val="24"/>
          <w:szCs w:val="24"/>
        </w:rPr>
        <w:t>конкурсность</w:t>
      </w:r>
      <w:proofErr w:type="spellEnd"/>
      <w:r>
        <w:rPr>
          <w:bCs/>
          <w:iCs/>
          <w:sz w:val="24"/>
          <w:szCs w:val="24"/>
        </w:rPr>
        <w:t xml:space="preserve"> – обеспечение равных прав и возможностей малых предприятий при получении поддержки и государственных заказов;</w:t>
      </w:r>
    </w:p>
    <w:p w14:paraId="3C4FC9A9" w14:textId="77777777" w:rsidR="00B04337" w:rsidRDefault="00B04337">
      <w:pPr>
        <w:numPr>
          <w:ilvl w:val="0"/>
          <w:numId w:val="15"/>
        </w:numPr>
        <w:spacing w:line="360" w:lineRule="auto"/>
        <w:jc w:val="both"/>
        <w:rPr>
          <w:bCs/>
          <w:iCs/>
          <w:sz w:val="24"/>
          <w:szCs w:val="24"/>
        </w:rPr>
      </w:pPr>
      <w:r>
        <w:rPr>
          <w:bCs/>
          <w:iCs/>
          <w:sz w:val="24"/>
          <w:szCs w:val="24"/>
        </w:rPr>
        <w:t>гласность – наличие полной и доступной информации о политике в сфере малого предпринимательства;</w:t>
      </w:r>
    </w:p>
    <w:p w14:paraId="5BF8305C" w14:textId="77777777" w:rsidR="00B04337" w:rsidRDefault="00B04337">
      <w:pPr>
        <w:numPr>
          <w:ilvl w:val="0"/>
          <w:numId w:val="15"/>
        </w:numPr>
        <w:spacing w:line="360" w:lineRule="auto"/>
        <w:jc w:val="both"/>
        <w:rPr>
          <w:color w:val="00000A"/>
          <w:sz w:val="24"/>
          <w:szCs w:val="24"/>
        </w:rPr>
      </w:pPr>
      <w:r>
        <w:rPr>
          <w:bCs/>
          <w:iCs/>
          <w:sz w:val="24"/>
          <w:szCs w:val="24"/>
        </w:rPr>
        <w:t xml:space="preserve">делегирование функций – обеспечение участия общественных объединений и союзов в решении проблем малого бизнеса. </w:t>
      </w:r>
    </w:p>
    <w:p w14:paraId="5B641CB3" w14:textId="77777777" w:rsidR="00B04337" w:rsidRDefault="00B04337">
      <w:pPr>
        <w:pStyle w:val="17"/>
        <w:keepNext/>
        <w:jc w:val="both"/>
        <w:rPr>
          <w:sz w:val="24"/>
          <w:szCs w:val="24"/>
        </w:rPr>
      </w:pPr>
      <w:r>
        <w:rPr>
          <w:color w:val="00000A"/>
          <w:sz w:val="24"/>
          <w:szCs w:val="24"/>
        </w:rPr>
        <w:lastRenderedPageBreak/>
        <w:t>Таблица 1</w:t>
      </w:r>
      <w:r w:rsidR="002251E9">
        <w:rPr>
          <w:color w:val="00000A"/>
          <w:sz w:val="24"/>
          <w:szCs w:val="24"/>
        </w:rPr>
        <w:t>7</w:t>
      </w:r>
      <w:r>
        <w:rPr>
          <w:color w:val="00000A"/>
          <w:sz w:val="24"/>
          <w:szCs w:val="24"/>
        </w:rPr>
        <w:t xml:space="preserve"> - Задачи и мероприятия по развитию и поддержки малого предпринимательства</w:t>
      </w:r>
    </w:p>
    <w:tbl>
      <w:tblPr>
        <w:tblW w:w="0" w:type="auto"/>
        <w:tblInd w:w="-160" w:type="dxa"/>
        <w:tblLayout w:type="fixed"/>
        <w:tblLook w:val="0000" w:firstRow="0" w:lastRow="0" w:firstColumn="0" w:lastColumn="0" w:noHBand="0" w:noVBand="0"/>
      </w:tblPr>
      <w:tblGrid>
        <w:gridCol w:w="626"/>
        <w:gridCol w:w="2882"/>
        <w:gridCol w:w="6139"/>
      </w:tblGrid>
      <w:tr w:rsidR="00B04337" w14:paraId="340BAC10" w14:textId="77777777">
        <w:trPr>
          <w:cantSplit/>
          <w:trHeight w:val="749"/>
        </w:trPr>
        <w:tc>
          <w:tcPr>
            <w:tcW w:w="626" w:type="dxa"/>
            <w:tcBorders>
              <w:top w:val="single" w:sz="4" w:space="0" w:color="000000"/>
              <w:left w:val="single" w:sz="4" w:space="0" w:color="000000"/>
              <w:bottom w:val="single" w:sz="4" w:space="0" w:color="000000"/>
            </w:tcBorders>
            <w:shd w:val="clear" w:color="auto" w:fill="FFFFFF"/>
            <w:vAlign w:val="center"/>
          </w:tcPr>
          <w:p w14:paraId="2AADF2B8" w14:textId="77777777" w:rsidR="00B04337" w:rsidRDefault="00B04337">
            <w:pPr>
              <w:keepNext/>
              <w:snapToGrid w:val="0"/>
              <w:spacing w:line="100" w:lineRule="atLeast"/>
              <w:jc w:val="center"/>
              <w:rPr>
                <w:b/>
                <w:bCs/>
                <w:sz w:val="24"/>
                <w:szCs w:val="24"/>
              </w:rPr>
            </w:pPr>
            <w:r>
              <w:rPr>
                <w:b/>
                <w:bCs/>
                <w:sz w:val="24"/>
                <w:szCs w:val="24"/>
              </w:rPr>
              <w:t>№</w:t>
            </w:r>
          </w:p>
          <w:p w14:paraId="6E4541B3" w14:textId="77777777" w:rsidR="00B04337" w:rsidRDefault="00B04337">
            <w:pPr>
              <w:keepNext/>
              <w:spacing w:line="100" w:lineRule="atLeast"/>
              <w:jc w:val="center"/>
              <w:rPr>
                <w:b/>
                <w:bCs/>
                <w:sz w:val="24"/>
                <w:szCs w:val="24"/>
              </w:rPr>
            </w:pPr>
            <w:r>
              <w:rPr>
                <w:b/>
                <w:bCs/>
                <w:sz w:val="24"/>
                <w:szCs w:val="24"/>
              </w:rPr>
              <w:t>п/п</w:t>
            </w:r>
          </w:p>
        </w:tc>
        <w:tc>
          <w:tcPr>
            <w:tcW w:w="2882" w:type="dxa"/>
            <w:tcBorders>
              <w:top w:val="single" w:sz="4" w:space="0" w:color="000000"/>
              <w:left w:val="single" w:sz="4" w:space="0" w:color="000000"/>
              <w:bottom w:val="single" w:sz="4" w:space="0" w:color="000000"/>
            </w:tcBorders>
            <w:shd w:val="clear" w:color="auto" w:fill="FFFFFF"/>
            <w:vAlign w:val="center"/>
          </w:tcPr>
          <w:p w14:paraId="71F66D74" w14:textId="77777777" w:rsidR="00B04337" w:rsidRDefault="00B04337">
            <w:pPr>
              <w:keepNext/>
              <w:snapToGrid w:val="0"/>
              <w:spacing w:line="100" w:lineRule="atLeast"/>
              <w:jc w:val="center"/>
              <w:rPr>
                <w:b/>
                <w:bCs/>
                <w:sz w:val="24"/>
                <w:szCs w:val="24"/>
              </w:rPr>
            </w:pPr>
            <w:r>
              <w:rPr>
                <w:b/>
                <w:bCs/>
                <w:sz w:val="24"/>
                <w:szCs w:val="24"/>
              </w:rPr>
              <w:t>Задачи</w:t>
            </w:r>
          </w:p>
        </w:tc>
        <w:tc>
          <w:tcPr>
            <w:tcW w:w="61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1FE0B" w14:textId="77777777" w:rsidR="00B04337" w:rsidRDefault="00B04337">
            <w:pPr>
              <w:keepNext/>
              <w:snapToGrid w:val="0"/>
              <w:spacing w:line="100" w:lineRule="atLeast"/>
              <w:jc w:val="center"/>
              <w:rPr>
                <w:b/>
                <w:bCs/>
                <w:sz w:val="24"/>
                <w:szCs w:val="24"/>
              </w:rPr>
            </w:pPr>
            <w:r>
              <w:rPr>
                <w:b/>
                <w:bCs/>
                <w:sz w:val="24"/>
                <w:szCs w:val="24"/>
              </w:rPr>
              <w:t>Мероприятия</w:t>
            </w:r>
          </w:p>
        </w:tc>
      </w:tr>
      <w:tr w:rsidR="00B04337" w14:paraId="51689AE6" w14:textId="77777777">
        <w:trPr>
          <w:cantSplit/>
          <w:trHeight w:val="749"/>
        </w:trPr>
        <w:tc>
          <w:tcPr>
            <w:tcW w:w="626" w:type="dxa"/>
            <w:tcBorders>
              <w:top w:val="single" w:sz="4" w:space="0" w:color="000000"/>
              <w:left w:val="single" w:sz="4" w:space="0" w:color="000000"/>
              <w:bottom w:val="single" w:sz="4" w:space="0" w:color="000000"/>
            </w:tcBorders>
            <w:shd w:val="clear" w:color="auto" w:fill="FFFFFF"/>
            <w:vAlign w:val="center"/>
          </w:tcPr>
          <w:p w14:paraId="3ED4A0E7" w14:textId="77777777" w:rsidR="00B04337" w:rsidRDefault="00B04337">
            <w:pPr>
              <w:snapToGrid w:val="0"/>
              <w:spacing w:line="100" w:lineRule="atLeast"/>
              <w:jc w:val="center"/>
              <w:rPr>
                <w:b/>
                <w:sz w:val="24"/>
                <w:szCs w:val="24"/>
              </w:rPr>
            </w:pPr>
            <w:r>
              <w:rPr>
                <w:b/>
                <w:bCs/>
                <w:sz w:val="24"/>
                <w:szCs w:val="24"/>
              </w:rPr>
              <w:t>1</w:t>
            </w:r>
          </w:p>
        </w:tc>
        <w:tc>
          <w:tcPr>
            <w:tcW w:w="2882" w:type="dxa"/>
            <w:tcBorders>
              <w:top w:val="single" w:sz="4" w:space="0" w:color="000000"/>
              <w:left w:val="single" w:sz="4" w:space="0" w:color="000000"/>
              <w:bottom w:val="single" w:sz="4" w:space="0" w:color="000000"/>
            </w:tcBorders>
            <w:shd w:val="clear" w:color="auto" w:fill="FFFFFF"/>
            <w:vAlign w:val="center"/>
          </w:tcPr>
          <w:p w14:paraId="7E2D9581" w14:textId="77777777" w:rsidR="00B04337" w:rsidRDefault="00B04337">
            <w:pPr>
              <w:snapToGrid w:val="0"/>
              <w:spacing w:line="100" w:lineRule="atLeast"/>
              <w:jc w:val="center"/>
              <w:rPr>
                <w:bCs/>
                <w:sz w:val="24"/>
                <w:szCs w:val="24"/>
              </w:rPr>
            </w:pPr>
            <w:r>
              <w:rPr>
                <w:b/>
                <w:sz w:val="24"/>
                <w:szCs w:val="24"/>
              </w:rPr>
              <w:t>Совершенствование нормативно-правовой базы и инфраструктуры поддержки малого бизнеса</w:t>
            </w:r>
          </w:p>
          <w:p w14:paraId="35CD8307" w14:textId="77777777" w:rsidR="00B04337" w:rsidRDefault="00B04337">
            <w:pPr>
              <w:spacing w:line="100" w:lineRule="atLeast"/>
              <w:jc w:val="center"/>
              <w:rPr>
                <w:bCs/>
                <w:sz w:val="24"/>
                <w:szCs w:val="24"/>
              </w:rPr>
            </w:pPr>
          </w:p>
        </w:tc>
        <w:tc>
          <w:tcPr>
            <w:tcW w:w="61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8857A" w14:textId="77777777" w:rsidR="00B04337" w:rsidRDefault="00B04337">
            <w:pPr>
              <w:tabs>
                <w:tab w:val="left" w:pos="367"/>
              </w:tabs>
              <w:snapToGrid w:val="0"/>
              <w:spacing w:line="100" w:lineRule="atLeast"/>
              <w:rPr>
                <w:sz w:val="24"/>
                <w:szCs w:val="24"/>
              </w:rPr>
            </w:pPr>
            <w:r>
              <w:rPr>
                <w:sz w:val="24"/>
                <w:szCs w:val="24"/>
              </w:rPr>
              <w:t>- Формирование правовой среды, обеспечивающей беспрепятственное развитие малого предпринимательства:</w:t>
            </w:r>
          </w:p>
          <w:p w14:paraId="35955C4F" w14:textId="77777777" w:rsidR="00B04337" w:rsidRDefault="00B04337">
            <w:pPr>
              <w:tabs>
                <w:tab w:val="left" w:pos="2276"/>
              </w:tabs>
              <w:spacing w:line="100" w:lineRule="atLeast"/>
              <w:rPr>
                <w:sz w:val="24"/>
                <w:szCs w:val="24"/>
              </w:rPr>
            </w:pPr>
            <w:r>
              <w:rPr>
                <w:sz w:val="24"/>
                <w:szCs w:val="24"/>
              </w:rPr>
              <w:t>- подготовить нормативные правовые акты в сфере малого предпринимательства;</w:t>
            </w:r>
          </w:p>
          <w:p w14:paraId="3E030503" w14:textId="77777777" w:rsidR="00B04337" w:rsidRDefault="00B04337">
            <w:pPr>
              <w:tabs>
                <w:tab w:val="left" w:pos="2276"/>
              </w:tabs>
              <w:spacing w:line="100" w:lineRule="atLeast"/>
              <w:rPr>
                <w:sz w:val="24"/>
                <w:szCs w:val="24"/>
              </w:rPr>
            </w:pPr>
            <w:r>
              <w:rPr>
                <w:sz w:val="24"/>
                <w:szCs w:val="24"/>
              </w:rPr>
              <w:t>- содействовать разработке программ поддержки малого предпринимательства;</w:t>
            </w:r>
          </w:p>
          <w:p w14:paraId="14E4146A" w14:textId="77777777" w:rsidR="00B04337" w:rsidRDefault="00B04337">
            <w:pPr>
              <w:tabs>
                <w:tab w:val="left" w:pos="2276"/>
              </w:tabs>
              <w:spacing w:line="100" w:lineRule="atLeast"/>
              <w:rPr>
                <w:sz w:val="24"/>
                <w:szCs w:val="24"/>
              </w:rPr>
            </w:pPr>
            <w:r>
              <w:rPr>
                <w:sz w:val="24"/>
                <w:szCs w:val="24"/>
              </w:rPr>
              <w:t>- развивать объекты инфраструктуры;</w:t>
            </w:r>
          </w:p>
          <w:p w14:paraId="0CEFF590" w14:textId="77777777" w:rsidR="00B04337" w:rsidRDefault="00B04337">
            <w:pPr>
              <w:tabs>
                <w:tab w:val="left" w:pos="2276"/>
              </w:tabs>
              <w:spacing w:line="100" w:lineRule="atLeast"/>
              <w:rPr>
                <w:sz w:val="24"/>
                <w:szCs w:val="24"/>
              </w:rPr>
            </w:pPr>
            <w:r>
              <w:rPr>
                <w:sz w:val="24"/>
                <w:szCs w:val="24"/>
              </w:rPr>
              <w:t>- обеспечить доступ субъектов малого предпринимательства к муниципальным заказам;</w:t>
            </w:r>
          </w:p>
          <w:p w14:paraId="6CAC3AA0" w14:textId="77777777" w:rsidR="00B04337" w:rsidRDefault="00B04337">
            <w:pPr>
              <w:tabs>
                <w:tab w:val="left" w:pos="2276"/>
              </w:tabs>
              <w:spacing w:line="100" w:lineRule="atLeast"/>
              <w:rPr>
                <w:sz w:val="24"/>
                <w:szCs w:val="24"/>
              </w:rPr>
            </w:pPr>
            <w:r>
              <w:rPr>
                <w:sz w:val="24"/>
                <w:szCs w:val="24"/>
              </w:rPr>
              <w:t>- подготовить обзоры правоприменительной практики для устранения административных барьеров;</w:t>
            </w:r>
          </w:p>
          <w:p w14:paraId="2651F780" w14:textId="77777777" w:rsidR="00B04337" w:rsidRDefault="00B04337">
            <w:pPr>
              <w:tabs>
                <w:tab w:val="left" w:pos="2276"/>
              </w:tabs>
              <w:spacing w:line="100" w:lineRule="atLeast"/>
              <w:rPr>
                <w:sz w:val="24"/>
                <w:szCs w:val="24"/>
              </w:rPr>
            </w:pPr>
            <w:r>
              <w:rPr>
                <w:sz w:val="24"/>
                <w:szCs w:val="24"/>
              </w:rPr>
              <w:t>- Организация взаимодействия субъектов малого бизнеса с органами исполнительной власти, органами местного самоуправления, а также предприятиями науки и промышленности, содействие малому предпринимательству в преодолении административных барьеров;</w:t>
            </w:r>
          </w:p>
          <w:p w14:paraId="3190A837" w14:textId="77777777" w:rsidR="00B04337" w:rsidRDefault="00B04337">
            <w:pPr>
              <w:tabs>
                <w:tab w:val="left" w:pos="2276"/>
              </w:tabs>
              <w:spacing w:line="100" w:lineRule="atLeast"/>
              <w:rPr>
                <w:sz w:val="24"/>
                <w:szCs w:val="24"/>
              </w:rPr>
            </w:pPr>
            <w:r>
              <w:rPr>
                <w:sz w:val="24"/>
                <w:szCs w:val="24"/>
              </w:rPr>
              <w:t>- Оказание консультационной помощи через "горячую линию";</w:t>
            </w:r>
          </w:p>
          <w:p w14:paraId="15922119" w14:textId="77777777" w:rsidR="00B04337" w:rsidRDefault="00B04337">
            <w:pPr>
              <w:tabs>
                <w:tab w:val="left" w:pos="2276"/>
              </w:tabs>
              <w:spacing w:line="100" w:lineRule="atLeast"/>
              <w:rPr>
                <w:sz w:val="24"/>
                <w:szCs w:val="24"/>
              </w:rPr>
            </w:pPr>
            <w:r>
              <w:rPr>
                <w:sz w:val="24"/>
                <w:szCs w:val="24"/>
              </w:rPr>
              <w:t>- Организация и проведение серии семинаров по вопросам безопасности бизнеса с участием правоохранительных органов;</w:t>
            </w:r>
          </w:p>
          <w:p w14:paraId="220C6AC4" w14:textId="77777777" w:rsidR="00B04337" w:rsidRDefault="00B04337">
            <w:pPr>
              <w:spacing w:line="100" w:lineRule="atLeast"/>
              <w:rPr>
                <w:b/>
                <w:bCs/>
                <w:sz w:val="24"/>
                <w:szCs w:val="24"/>
              </w:rPr>
            </w:pPr>
            <w:r>
              <w:rPr>
                <w:sz w:val="24"/>
                <w:szCs w:val="24"/>
              </w:rPr>
              <w:t>- Формирование инфраструктуры поддержки малого предпринимательства, способную оперативно реагировать на проблемы малого бизнеса и оказывать необходимую помощь в их решении.</w:t>
            </w:r>
          </w:p>
        </w:tc>
      </w:tr>
      <w:tr w:rsidR="00B04337" w14:paraId="587B224C" w14:textId="77777777">
        <w:trPr>
          <w:cantSplit/>
          <w:trHeight w:val="749"/>
        </w:trPr>
        <w:tc>
          <w:tcPr>
            <w:tcW w:w="626" w:type="dxa"/>
            <w:tcBorders>
              <w:top w:val="single" w:sz="4" w:space="0" w:color="000000"/>
              <w:left w:val="single" w:sz="4" w:space="0" w:color="000000"/>
              <w:bottom w:val="single" w:sz="4" w:space="0" w:color="000000"/>
            </w:tcBorders>
            <w:shd w:val="clear" w:color="auto" w:fill="FFFFFF"/>
            <w:vAlign w:val="center"/>
          </w:tcPr>
          <w:p w14:paraId="350B3E26" w14:textId="77777777" w:rsidR="00B04337" w:rsidRDefault="00B04337">
            <w:pPr>
              <w:snapToGrid w:val="0"/>
              <w:spacing w:line="100" w:lineRule="atLeast"/>
              <w:jc w:val="center"/>
              <w:rPr>
                <w:b/>
                <w:sz w:val="24"/>
                <w:szCs w:val="24"/>
              </w:rPr>
            </w:pPr>
            <w:r>
              <w:rPr>
                <w:b/>
                <w:bCs/>
                <w:sz w:val="24"/>
                <w:szCs w:val="24"/>
              </w:rPr>
              <w:t>2</w:t>
            </w:r>
          </w:p>
        </w:tc>
        <w:tc>
          <w:tcPr>
            <w:tcW w:w="2882" w:type="dxa"/>
            <w:tcBorders>
              <w:top w:val="single" w:sz="4" w:space="0" w:color="000000"/>
              <w:left w:val="single" w:sz="4" w:space="0" w:color="000000"/>
              <w:bottom w:val="single" w:sz="4" w:space="0" w:color="000000"/>
            </w:tcBorders>
            <w:shd w:val="clear" w:color="auto" w:fill="FFFFFF"/>
            <w:vAlign w:val="center"/>
          </w:tcPr>
          <w:p w14:paraId="0B5C146B" w14:textId="77777777" w:rsidR="00B04337" w:rsidRDefault="00B04337">
            <w:pPr>
              <w:snapToGrid w:val="0"/>
              <w:spacing w:line="100" w:lineRule="atLeast"/>
              <w:jc w:val="center"/>
              <w:rPr>
                <w:sz w:val="24"/>
                <w:szCs w:val="24"/>
              </w:rPr>
            </w:pPr>
            <w:r>
              <w:rPr>
                <w:b/>
                <w:sz w:val="24"/>
                <w:szCs w:val="24"/>
              </w:rPr>
              <w:t>Увеличение вклада малых предприятий в формирование валового регионального продукта и доходов бюджета муниципального образования</w:t>
            </w:r>
          </w:p>
        </w:tc>
        <w:tc>
          <w:tcPr>
            <w:tcW w:w="61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813D3" w14:textId="77777777" w:rsidR="00B04337" w:rsidRDefault="00B04337">
            <w:pPr>
              <w:tabs>
                <w:tab w:val="left" w:pos="2276"/>
              </w:tabs>
              <w:snapToGrid w:val="0"/>
              <w:spacing w:line="100" w:lineRule="atLeast"/>
              <w:rPr>
                <w:sz w:val="24"/>
                <w:szCs w:val="24"/>
              </w:rPr>
            </w:pPr>
            <w:r>
              <w:rPr>
                <w:sz w:val="24"/>
                <w:szCs w:val="24"/>
              </w:rPr>
              <w:t xml:space="preserve">- Увеличение доли налоговых поступлений в бюджет </w:t>
            </w:r>
            <w:proofErr w:type="gramStart"/>
            <w:r>
              <w:rPr>
                <w:sz w:val="24"/>
                <w:szCs w:val="24"/>
              </w:rPr>
              <w:t>муниципального  образования</w:t>
            </w:r>
            <w:proofErr w:type="gramEnd"/>
            <w:r>
              <w:rPr>
                <w:sz w:val="24"/>
                <w:szCs w:val="24"/>
              </w:rPr>
              <w:t xml:space="preserve"> от субъектов малого предпринимательства;</w:t>
            </w:r>
          </w:p>
          <w:p w14:paraId="0D6D8662" w14:textId="77777777" w:rsidR="00B04337" w:rsidRDefault="00B04337">
            <w:pPr>
              <w:tabs>
                <w:tab w:val="left" w:pos="2276"/>
              </w:tabs>
              <w:spacing w:line="100" w:lineRule="atLeast"/>
              <w:rPr>
                <w:sz w:val="24"/>
                <w:szCs w:val="24"/>
              </w:rPr>
            </w:pPr>
            <w:r>
              <w:rPr>
                <w:sz w:val="24"/>
                <w:szCs w:val="24"/>
              </w:rPr>
              <w:t>- Упростить доступ малых предприятий к инвестиционным ресурсам из различных источников, включая создание системы микрокредитования малого и среднего бизнеса;</w:t>
            </w:r>
          </w:p>
          <w:p w14:paraId="3DC91353" w14:textId="77777777" w:rsidR="00B04337" w:rsidRDefault="00B04337">
            <w:pPr>
              <w:tabs>
                <w:tab w:val="left" w:pos="2276"/>
              </w:tabs>
              <w:spacing w:line="100" w:lineRule="atLeast"/>
              <w:rPr>
                <w:sz w:val="24"/>
                <w:szCs w:val="24"/>
              </w:rPr>
            </w:pPr>
            <w:r>
              <w:rPr>
                <w:sz w:val="24"/>
                <w:szCs w:val="24"/>
              </w:rPr>
              <w:t>- Внедрить прогрессивные финансовые технологии поддержки малого бизнеса (лизинг, микрокредитование, др.);</w:t>
            </w:r>
          </w:p>
          <w:p w14:paraId="65F73A0E" w14:textId="77777777" w:rsidR="00B04337" w:rsidRDefault="00B04337">
            <w:pPr>
              <w:spacing w:line="100" w:lineRule="atLeast"/>
              <w:rPr>
                <w:b/>
                <w:bCs/>
                <w:sz w:val="24"/>
                <w:szCs w:val="24"/>
              </w:rPr>
            </w:pPr>
            <w:r>
              <w:rPr>
                <w:sz w:val="24"/>
                <w:szCs w:val="24"/>
              </w:rPr>
              <w:t>- Обеспечить прирост выпуска продукции, товаров и услуг субъектами малого предпринимательства, включая содействие малым предприятиям в продвижении их продукции на рынке.</w:t>
            </w:r>
          </w:p>
        </w:tc>
      </w:tr>
      <w:tr w:rsidR="00B04337" w14:paraId="6A5A5F79" w14:textId="77777777">
        <w:trPr>
          <w:cantSplit/>
          <w:trHeight w:val="749"/>
        </w:trPr>
        <w:tc>
          <w:tcPr>
            <w:tcW w:w="626" w:type="dxa"/>
            <w:tcBorders>
              <w:top w:val="single" w:sz="4" w:space="0" w:color="000000"/>
              <w:left w:val="single" w:sz="4" w:space="0" w:color="000000"/>
              <w:bottom w:val="single" w:sz="4" w:space="0" w:color="000000"/>
            </w:tcBorders>
            <w:shd w:val="clear" w:color="auto" w:fill="FFFFFF"/>
            <w:vAlign w:val="center"/>
          </w:tcPr>
          <w:p w14:paraId="06DF9714" w14:textId="77777777" w:rsidR="00B04337" w:rsidRDefault="00B04337">
            <w:pPr>
              <w:snapToGrid w:val="0"/>
              <w:spacing w:line="100" w:lineRule="atLeast"/>
              <w:jc w:val="center"/>
              <w:rPr>
                <w:b/>
                <w:sz w:val="24"/>
                <w:szCs w:val="24"/>
              </w:rPr>
            </w:pPr>
            <w:r>
              <w:rPr>
                <w:b/>
                <w:bCs/>
                <w:sz w:val="24"/>
                <w:szCs w:val="24"/>
              </w:rPr>
              <w:lastRenderedPageBreak/>
              <w:t>3</w:t>
            </w:r>
          </w:p>
        </w:tc>
        <w:tc>
          <w:tcPr>
            <w:tcW w:w="2882" w:type="dxa"/>
            <w:tcBorders>
              <w:top w:val="single" w:sz="4" w:space="0" w:color="000000"/>
              <w:left w:val="single" w:sz="4" w:space="0" w:color="000000"/>
              <w:bottom w:val="single" w:sz="4" w:space="0" w:color="000000"/>
            </w:tcBorders>
            <w:shd w:val="clear" w:color="auto" w:fill="FFFFFF"/>
            <w:vAlign w:val="center"/>
          </w:tcPr>
          <w:p w14:paraId="4AB38918" w14:textId="77777777" w:rsidR="00B04337" w:rsidRDefault="00B04337">
            <w:pPr>
              <w:snapToGrid w:val="0"/>
              <w:spacing w:line="100" w:lineRule="atLeast"/>
              <w:jc w:val="center"/>
              <w:rPr>
                <w:b/>
                <w:sz w:val="24"/>
                <w:szCs w:val="24"/>
              </w:rPr>
            </w:pPr>
            <w:r>
              <w:rPr>
                <w:b/>
                <w:sz w:val="24"/>
                <w:szCs w:val="24"/>
              </w:rPr>
              <w:t>Увеличение доли</w:t>
            </w:r>
          </w:p>
          <w:p w14:paraId="649F4BB6" w14:textId="77777777" w:rsidR="00B04337" w:rsidRDefault="00B04337">
            <w:pPr>
              <w:spacing w:line="100" w:lineRule="atLeast"/>
              <w:jc w:val="center"/>
              <w:rPr>
                <w:sz w:val="24"/>
                <w:szCs w:val="24"/>
              </w:rPr>
            </w:pPr>
            <w:r>
              <w:rPr>
                <w:b/>
                <w:sz w:val="24"/>
                <w:szCs w:val="24"/>
              </w:rPr>
              <w:t>работающих в малом и среднем бизнесе</w:t>
            </w:r>
          </w:p>
        </w:tc>
        <w:tc>
          <w:tcPr>
            <w:tcW w:w="61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877D5" w14:textId="77777777" w:rsidR="00B04337" w:rsidRDefault="00B04337">
            <w:pPr>
              <w:tabs>
                <w:tab w:val="left" w:pos="2276"/>
              </w:tabs>
              <w:snapToGrid w:val="0"/>
              <w:spacing w:line="100" w:lineRule="atLeast"/>
              <w:rPr>
                <w:sz w:val="24"/>
                <w:szCs w:val="24"/>
              </w:rPr>
            </w:pPr>
            <w:r>
              <w:rPr>
                <w:sz w:val="24"/>
                <w:szCs w:val="24"/>
              </w:rPr>
              <w:t>- Создание условий для привлечения женщин, молодежи, безработных, уволенных в запас военнослужащих, высвобождающегося персонала крупных предприятий, обладающих предпринимательской инициативой;</w:t>
            </w:r>
          </w:p>
          <w:p w14:paraId="018A03BE" w14:textId="77777777" w:rsidR="00B04337" w:rsidRDefault="00B04337">
            <w:pPr>
              <w:tabs>
                <w:tab w:val="left" w:pos="2276"/>
              </w:tabs>
              <w:spacing w:line="100" w:lineRule="atLeast"/>
              <w:rPr>
                <w:sz w:val="24"/>
                <w:szCs w:val="24"/>
              </w:rPr>
            </w:pPr>
            <w:r>
              <w:rPr>
                <w:sz w:val="24"/>
                <w:szCs w:val="24"/>
              </w:rPr>
              <w:t>- Проведение обучения и переподготовка кадров, повышение деловой культуры предпринимателей, научно-методическое обеспечение;</w:t>
            </w:r>
          </w:p>
          <w:p w14:paraId="26BE4FF0" w14:textId="77777777" w:rsidR="00B04337" w:rsidRDefault="00B04337">
            <w:pPr>
              <w:tabs>
                <w:tab w:val="left" w:pos="2276"/>
              </w:tabs>
              <w:spacing w:line="100" w:lineRule="atLeast"/>
              <w:rPr>
                <w:sz w:val="24"/>
                <w:szCs w:val="24"/>
              </w:rPr>
            </w:pPr>
            <w:r>
              <w:rPr>
                <w:sz w:val="24"/>
                <w:szCs w:val="24"/>
              </w:rPr>
              <w:t>- Изменение отношения к предпринимательской деятельности:</w:t>
            </w:r>
          </w:p>
          <w:p w14:paraId="6E0D81B4" w14:textId="77777777" w:rsidR="00B04337" w:rsidRDefault="00B04337">
            <w:pPr>
              <w:tabs>
                <w:tab w:val="left" w:pos="2276"/>
              </w:tabs>
              <w:spacing w:line="100" w:lineRule="atLeast"/>
              <w:rPr>
                <w:sz w:val="24"/>
                <w:szCs w:val="24"/>
              </w:rPr>
            </w:pPr>
            <w:r>
              <w:rPr>
                <w:sz w:val="24"/>
                <w:szCs w:val="24"/>
              </w:rPr>
              <w:t>- содействовать формированию в обществе духа предпринимательства;</w:t>
            </w:r>
          </w:p>
          <w:p w14:paraId="1735C1BA" w14:textId="77777777" w:rsidR="00B04337" w:rsidRDefault="00B04337">
            <w:pPr>
              <w:tabs>
                <w:tab w:val="left" w:pos="2276"/>
              </w:tabs>
              <w:spacing w:line="100" w:lineRule="atLeast"/>
              <w:rPr>
                <w:sz w:val="24"/>
                <w:szCs w:val="24"/>
              </w:rPr>
            </w:pPr>
            <w:r>
              <w:rPr>
                <w:sz w:val="24"/>
                <w:szCs w:val="24"/>
              </w:rPr>
              <w:t>- пропагандировать предпринимательскую деятельность: проводить конкурсы среди предпринимателей, осуществлять публикации в СМИ;</w:t>
            </w:r>
          </w:p>
          <w:p w14:paraId="0455CB06" w14:textId="77777777" w:rsidR="00B04337" w:rsidRDefault="00B04337">
            <w:pPr>
              <w:tabs>
                <w:tab w:val="left" w:pos="2276"/>
              </w:tabs>
              <w:spacing w:line="100" w:lineRule="atLeast"/>
              <w:rPr>
                <w:sz w:val="24"/>
                <w:szCs w:val="24"/>
              </w:rPr>
            </w:pPr>
            <w:r>
              <w:rPr>
                <w:sz w:val="24"/>
                <w:szCs w:val="24"/>
              </w:rPr>
              <w:t>- Стимулирование создание новых малых предприятий, позволяющих создавать дополнительные рабочие места в сфере малого бизнеса.</w:t>
            </w:r>
          </w:p>
        </w:tc>
      </w:tr>
    </w:tbl>
    <w:p w14:paraId="280D8AF0" w14:textId="77777777" w:rsidR="00270237" w:rsidRDefault="00270237">
      <w:pPr>
        <w:spacing w:line="360" w:lineRule="auto"/>
        <w:ind w:firstLine="851"/>
        <w:jc w:val="both"/>
        <w:rPr>
          <w:sz w:val="24"/>
          <w:szCs w:val="24"/>
        </w:rPr>
      </w:pPr>
    </w:p>
    <w:p w14:paraId="2A97D4D5" w14:textId="77777777" w:rsidR="00B04337" w:rsidRDefault="00B04337">
      <w:pPr>
        <w:spacing w:line="360" w:lineRule="auto"/>
        <w:ind w:firstLine="851"/>
        <w:jc w:val="both"/>
        <w:rPr>
          <w:bCs/>
          <w:iCs/>
          <w:sz w:val="24"/>
          <w:szCs w:val="24"/>
        </w:rPr>
      </w:pPr>
      <w:r>
        <w:rPr>
          <w:sz w:val="24"/>
          <w:szCs w:val="24"/>
        </w:rPr>
        <w:t xml:space="preserve">Приоритетное направление развития малого и среднего бизнеса в сельсовете </w:t>
      </w:r>
      <w:proofErr w:type="gramStart"/>
      <w:r>
        <w:rPr>
          <w:sz w:val="24"/>
          <w:szCs w:val="24"/>
        </w:rPr>
        <w:t>-  социально</w:t>
      </w:r>
      <w:proofErr w:type="gramEnd"/>
      <w:r>
        <w:rPr>
          <w:sz w:val="24"/>
          <w:szCs w:val="24"/>
        </w:rPr>
        <w:t xml:space="preserve">-бытовое обслуживания населения (торговля, сфера услуг). </w:t>
      </w:r>
    </w:p>
    <w:p w14:paraId="1DCCB956" w14:textId="5634717B" w:rsidR="00B04337" w:rsidRDefault="00B04337">
      <w:pPr>
        <w:widowControl w:val="0"/>
        <w:spacing w:line="360" w:lineRule="auto"/>
        <w:ind w:firstLine="851"/>
        <w:jc w:val="both"/>
        <w:rPr>
          <w:bCs/>
          <w:iCs/>
          <w:sz w:val="24"/>
          <w:szCs w:val="24"/>
        </w:rPr>
      </w:pPr>
      <w:r>
        <w:rPr>
          <w:bCs/>
          <w:iCs/>
          <w:sz w:val="24"/>
          <w:szCs w:val="24"/>
        </w:rPr>
        <w:t xml:space="preserve">На этапе разработки плана реализации генерального плана поселения, в соответствии </w:t>
      </w:r>
      <w:r w:rsidR="00481BEB" w:rsidRPr="00481BEB">
        <w:rPr>
          <w:bCs/>
          <w:iCs/>
          <w:sz w:val="24"/>
          <w:szCs w:val="24"/>
          <w:highlight w:val="green"/>
        </w:rPr>
        <w:t>с Федеральным законом от 24 июля 2007 г. № 209-ФЗ «О развитии малого и среднего предпринимательства в Российской Федерации»</w:t>
      </w:r>
      <w:r w:rsidR="00481BEB">
        <w:rPr>
          <w:bCs/>
          <w:iCs/>
          <w:sz w:val="24"/>
          <w:szCs w:val="24"/>
        </w:rPr>
        <w:t xml:space="preserve"> </w:t>
      </w:r>
      <w:r>
        <w:rPr>
          <w:bCs/>
          <w:iCs/>
          <w:sz w:val="24"/>
          <w:szCs w:val="24"/>
        </w:rPr>
        <w:t>администрации муниципального образования «Свобод</w:t>
      </w:r>
      <w:r w:rsidR="009F1CB9">
        <w:rPr>
          <w:bCs/>
          <w:iCs/>
          <w:sz w:val="24"/>
          <w:szCs w:val="24"/>
        </w:rPr>
        <w:t>и</w:t>
      </w:r>
      <w:r>
        <w:rPr>
          <w:bCs/>
          <w:iCs/>
          <w:sz w:val="24"/>
          <w:szCs w:val="24"/>
        </w:rPr>
        <w:t>нский сельсовет» предлагается определить план мероприятий по развитию малого предпринимательства, а именно: разработать приоритетные направления, обеспечить информационно-правовую базу, предусмотреть выделение земельных участков для создания объектов недвижимости для субъектов малого и среднего предпринимательства.</w:t>
      </w:r>
    </w:p>
    <w:p w14:paraId="0D353425" w14:textId="77777777" w:rsidR="00481BEB" w:rsidRDefault="00481BEB">
      <w:pPr>
        <w:widowControl w:val="0"/>
        <w:spacing w:line="360" w:lineRule="auto"/>
        <w:ind w:firstLine="851"/>
        <w:jc w:val="both"/>
        <w:rPr>
          <w:bCs/>
          <w:iCs/>
          <w:sz w:val="24"/>
          <w:szCs w:val="24"/>
        </w:rPr>
      </w:pPr>
    </w:p>
    <w:p w14:paraId="09468498" w14:textId="77777777" w:rsidR="00481BEB" w:rsidRDefault="00481BEB" w:rsidP="00481BEB">
      <w:pPr>
        <w:tabs>
          <w:tab w:val="left" w:pos="709"/>
        </w:tabs>
        <w:ind w:right="-1"/>
        <w:jc w:val="both"/>
        <w:rPr>
          <w:i/>
          <w:iCs/>
          <w:noProof/>
          <w:sz w:val="22"/>
          <w:szCs w:val="22"/>
          <w:lang w:eastAsia="ru-RU"/>
        </w:rPr>
      </w:pPr>
      <w:bookmarkStart w:id="227" w:name="_Hlk194055476"/>
      <w:r w:rsidRPr="00472FC9">
        <w:rPr>
          <w:i/>
          <w:iCs/>
          <w:noProof/>
          <w:sz w:val="22"/>
          <w:szCs w:val="22"/>
        </w:rPr>
        <w:t>(</w:t>
      </w:r>
      <w:r>
        <w:rPr>
          <w:i/>
          <w:iCs/>
          <w:noProof/>
          <w:sz w:val="22"/>
          <w:szCs w:val="22"/>
        </w:rPr>
        <w:t xml:space="preserve">абзац </w:t>
      </w:r>
      <w:r w:rsidRPr="00472FC9">
        <w:rPr>
          <w:i/>
          <w:iCs/>
          <w:noProof/>
          <w:sz w:val="22"/>
          <w:szCs w:val="22"/>
        </w:rPr>
        <w:t>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bookmarkEnd w:id="227"/>
    <w:p w14:paraId="51EED66F" w14:textId="77777777" w:rsidR="00270237" w:rsidRDefault="00270237">
      <w:pPr>
        <w:widowControl w:val="0"/>
        <w:spacing w:line="360" w:lineRule="auto"/>
        <w:ind w:firstLine="851"/>
        <w:jc w:val="both"/>
        <w:rPr>
          <w:sz w:val="24"/>
          <w:szCs w:val="24"/>
        </w:rPr>
      </w:pPr>
    </w:p>
    <w:p w14:paraId="52A53105" w14:textId="77777777" w:rsidR="00B04337" w:rsidRDefault="00B04337">
      <w:pPr>
        <w:pStyle w:val="2"/>
        <w:keepLines/>
        <w:numPr>
          <w:ilvl w:val="0"/>
          <w:numId w:val="0"/>
        </w:numPr>
        <w:spacing w:before="0" w:after="0" w:line="360" w:lineRule="auto"/>
        <w:jc w:val="center"/>
        <w:rPr>
          <w:sz w:val="24"/>
          <w:szCs w:val="24"/>
        </w:rPr>
      </w:pPr>
      <w:bookmarkStart w:id="228" w:name="__RefHeading__528_1402397012"/>
      <w:bookmarkStart w:id="229" w:name="__RefHeading__441_87856443"/>
      <w:bookmarkStart w:id="230" w:name="__RefHeading__377_940753611"/>
      <w:bookmarkStart w:id="231" w:name="__RefHeading__325_595017917"/>
      <w:bookmarkStart w:id="232" w:name="__RefHeading__259_1039735437"/>
      <w:bookmarkStart w:id="233" w:name="__RefHeading__193_1093250453"/>
      <w:bookmarkStart w:id="234" w:name="__RefHeading__421_1922880767"/>
      <w:bookmarkStart w:id="235" w:name="__RefHeading__60_1981848581"/>
      <w:bookmarkStart w:id="236" w:name="__RefHeading__29_239582663"/>
      <w:bookmarkStart w:id="237" w:name="__RefHeading__93_1922880767"/>
      <w:bookmarkStart w:id="238" w:name="__RefHeading__160_911835131"/>
      <w:bookmarkStart w:id="239" w:name="__RefHeading__226_514927091"/>
      <w:bookmarkStart w:id="240" w:name="__RefHeading__292_385905480"/>
      <w:bookmarkStart w:id="241" w:name="__RefHeading__345_1570249360"/>
      <w:bookmarkStart w:id="242" w:name="__RefHeading__409_157504780"/>
      <w:bookmarkStart w:id="243" w:name="__RefHeading__473_772639089"/>
      <w:bookmarkStart w:id="244" w:name="_Toc372883961"/>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Fonts w:ascii="Times New Roman" w:hAnsi="Times New Roman" w:cs="Times New Roman"/>
          <w:i w:val="0"/>
          <w:sz w:val="24"/>
          <w:szCs w:val="24"/>
        </w:rPr>
        <w:t>2.5 Земельный фонд и категории земель.</w:t>
      </w:r>
      <w:bookmarkEnd w:id="244"/>
      <w:r>
        <w:rPr>
          <w:rFonts w:ascii="Times New Roman" w:hAnsi="Times New Roman" w:cs="Times New Roman"/>
          <w:i w:val="0"/>
          <w:sz w:val="24"/>
          <w:szCs w:val="24"/>
        </w:rPr>
        <w:t xml:space="preserve"> </w:t>
      </w:r>
    </w:p>
    <w:p w14:paraId="26567EB6" w14:textId="77777777" w:rsidR="00B04337" w:rsidRDefault="00B04337" w:rsidP="00270237">
      <w:pPr>
        <w:widowControl w:val="0"/>
        <w:suppressAutoHyphens w:val="0"/>
        <w:spacing w:line="100" w:lineRule="atLeast"/>
        <w:jc w:val="both"/>
        <w:rPr>
          <w:sz w:val="24"/>
          <w:szCs w:val="24"/>
        </w:rPr>
      </w:pPr>
    </w:p>
    <w:p w14:paraId="5F47C330" w14:textId="77777777" w:rsidR="00B04337" w:rsidRDefault="00B04337">
      <w:pPr>
        <w:pStyle w:val="ConsNormal"/>
        <w:widowControl/>
        <w:tabs>
          <w:tab w:val="left" w:pos="180"/>
        </w:tabs>
        <w:spacing w:line="360" w:lineRule="auto"/>
        <w:ind w:firstLine="851"/>
        <w:jc w:val="both"/>
        <w:rPr>
          <w:rStyle w:val="WW-1"/>
          <w:color w:val="000000"/>
        </w:rPr>
      </w:pPr>
      <w:proofErr w:type="gramStart"/>
      <w:r>
        <w:rPr>
          <w:rFonts w:ascii="Times New Roman" w:hAnsi="Times New Roman" w:cs="Times New Roman"/>
          <w:sz w:val="24"/>
          <w:szCs w:val="24"/>
        </w:rPr>
        <w:t>Территорию  Свобод</w:t>
      </w:r>
      <w:r w:rsidR="009F1CB9">
        <w:rPr>
          <w:rFonts w:ascii="Times New Roman" w:hAnsi="Times New Roman" w:cs="Times New Roman"/>
          <w:sz w:val="24"/>
          <w:szCs w:val="24"/>
        </w:rPr>
        <w:t>и</w:t>
      </w:r>
      <w:r>
        <w:rPr>
          <w:rFonts w:ascii="Times New Roman" w:hAnsi="Times New Roman" w:cs="Times New Roman"/>
          <w:sz w:val="24"/>
          <w:szCs w:val="24"/>
        </w:rPr>
        <w:t>нского</w:t>
      </w:r>
      <w:proofErr w:type="gramEnd"/>
      <w:r>
        <w:rPr>
          <w:rFonts w:ascii="Times New Roman" w:hAnsi="Times New Roman" w:cs="Times New Roman"/>
          <w:sz w:val="24"/>
          <w:szCs w:val="24"/>
        </w:rPr>
        <w:t xml:space="preserve"> сельсовета составляют исторически сложившиеся земли сельсовета. Сельсовет входит в состав территории Золотухинского муниципального района Курской области.</w:t>
      </w:r>
    </w:p>
    <w:p w14:paraId="5F17F5AE" w14:textId="77777777" w:rsidR="00B04337" w:rsidRDefault="00B04337">
      <w:pPr>
        <w:spacing w:line="360" w:lineRule="auto"/>
        <w:ind w:firstLine="851"/>
        <w:jc w:val="both"/>
        <w:rPr>
          <w:rStyle w:val="WW-1"/>
          <w:color w:val="000000"/>
        </w:rPr>
      </w:pPr>
      <w:r>
        <w:rPr>
          <w:rStyle w:val="WW-1"/>
          <w:color w:val="000000"/>
        </w:rPr>
        <w:t>Планировочная структура Свобод</w:t>
      </w:r>
      <w:r w:rsidR="009F1CB9">
        <w:rPr>
          <w:rStyle w:val="WW-1"/>
          <w:color w:val="000000"/>
        </w:rPr>
        <w:t>и</w:t>
      </w:r>
      <w:r>
        <w:rPr>
          <w:rStyle w:val="WW-1"/>
          <w:color w:val="000000"/>
        </w:rPr>
        <w:t>нского</w:t>
      </w:r>
      <w:r>
        <w:rPr>
          <w:sz w:val="24"/>
          <w:szCs w:val="24"/>
        </w:rPr>
        <w:t xml:space="preserve"> сельсовета </w:t>
      </w:r>
      <w:r>
        <w:rPr>
          <w:rStyle w:val="WW-1"/>
          <w:color w:val="000000"/>
        </w:rPr>
        <w:t xml:space="preserve">сложилась исторически вдоль речных планировочных осей, таких как </w:t>
      </w:r>
      <w:proofErr w:type="spellStart"/>
      <w:r>
        <w:rPr>
          <w:color w:val="000000"/>
          <w:sz w:val="24"/>
          <w:szCs w:val="24"/>
        </w:rPr>
        <w:t>р.Тускарь</w:t>
      </w:r>
      <w:proofErr w:type="spellEnd"/>
      <w:r>
        <w:rPr>
          <w:color w:val="000000"/>
          <w:sz w:val="24"/>
          <w:szCs w:val="24"/>
        </w:rPr>
        <w:t xml:space="preserve">, </w:t>
      </w:r>
      <w:proofErr w:type="spellStart"/>
      <w:r>
        <w:rPr>
          <w:color w:val="000000"/>
          <w:sz w:val="24"/>
          <w:szCs w:val="24"/>
        </w:rPr>
        <w:t>р.Снова</w:t>
      </w:r>
      <w:proofErr w:type="spellEnd"/>
      <w:r>
        <w:rPr>
          <w:color w:val="000000"/>
          <w:sz w:val="24"/>
          <w:szCs w:val="24"/>
        </w:rPr>
        <w:t xml:space="preserve">, </w:t>
      </w:r>
      <w:proofErr w:type="spellStart"/>
      <w:r>
        <w:rPr>
          <w:color w:val="000000"/>
          <w:sz w:val="24"/>
          <w:szCs w:val="24"/>
        </w:rPr>
        <w:t>р.Неполка</w:t>
      </w:r>
      <w:proofErr w:type="spellEnd"/>
      <w:r>
        <w:rPr>
          <w:color w:val="000000"/>
          <w:sz w:val="24"/>
          <w:szCs w:val="24"/>
        </w:rPr>
        <w:t>,</w:t>
      </w:r>
      <w:r w:rsidR="00270237">
        <w:rPr>
          <w:color w:val="000000"/>
          <w:sz w:val="24"/>
          <w:szCs w:val="24"/>
        </w:rPr>
        <w:t xml:space="preserve"> </w:t>
      </w:r>
      <w:r>
        <w:rPr>
          <w:color w:val="000000"/>
          <w:sz w:val="24"/>
          <w:szCs w:val="24"/>
        </w:rPr>
        <w:t xml:space="preserve">р. </w:t>
      </w:r>
      <w:proofErr w:type="spellStart"/>
      <w:r>
        <w:rPr>
          <w:color w:val="000000"/>
          <w:sz w:val="24"/>
          <w:szCs w:val="24"/>
        </w:rPr>
        <w:t>Моркость</w:t>
      </w:r>
      <w:proofErr w:type="spellEnd"/>
      <w:r>
        <w:rPr>
          <w:color w:val="000000"/>
          <w:sz w:val="24"/>
          <w:szCs w:val="24"/>
        </w:rPr>
        <w:t xml:space="preserve"> и мелких ручьев.</w:t>
      </w:r>
      <w:r>
        <w:rPr>
          <w:rStyle w:val="WW-1"/>
          <w:color w:val="000000"/>
        </w:rPr>
        <w:t xml:space="preserve"> Гидрографические планировочные оси </w:t>
      </w:r>
      <w:r>
        <w:rPr>
          <w:sz w:val="24"/>
          <w:szCs w:val="24"/>
        </w:rPr>
        <w:t xml:space="preserve">дополнены автодорогой </w:t>
      </w:r>
      <w:r>
        <w:rPr>
          <w:sz w:val="24"/>
          <w:szCs w:val="24"/>
        </w:rPr>
        <w:lastRenderedPageBreak/>
        <w:t xml:space="preserve">регионального значения «Курск </w:t>
      </w:r>
      <w:r w:rsidR="00270237">
        <w:rPr>
          <w:sz w:val="24"/>
          <w:szCs w:val="24"/>
        </w:rPr>
        <w:t>–</w:t>
      </w:r>
      <w:r w:rsidR="0088507E">
        <w:rPr>
          <w:sz w:val="24"/>
          <w:szCs w:val="24"/>
        </w:rPr>
        <w:t xml:space="preserve"> </w:t>
      </w:r>
      <w:r>
        <w:rPr>
          <w:sz w:val="24"/>
          <w:szCs w:val="24"/>
        </w:rPr>
        <w:t>Поныри</w:t>
      </w:r>
      <w:r w:rsidR="00270237">
        <w:rPr>
          <w:sz w:val="24"/>
          <w:szCs w:val="24"/>
        </w:rPr>
        <w:t xml:space="preserve"> 38К-018</w:t>
      </w:r>
      <w:r>
        <w:rPr>
          <w:sz w:val="24"/>
          <w:szCs w:val="24"/>
        </w:rPr>
        <w:t>». В системе расселения Золотухинского района Свобод</w:t>
      </w:r>
      <w:r w:rsidR="009F1CB9">
        <w:rPr>
          <w:sz w:val="24"/>
          <w:szCs w:val="24"/>
        </w:rPr>
        <w:t>и</w:t>
      </w:r>
      <w:r>
        <w:rPr>
          <w:sz w:val="24"/>
          <w:szCs w:val="24"/>
        </w:rPr>
        <w:t>нский сельсовет имеет тесную связь с областным центром (</w:t>
      </w:r>
      <w:r w:rsidR="00270237">
        <w:rPr>
          <w:sz w:val="24"/>
          <w:szCs w:val="24"/>
        </w:rPr>
        <w:t>30</w:t>
      </w:r>
      <w:proofErr w:type="gramStart"/>
      <w:r>
        <w:rPr>
          <w:sz w:val="24"/>
          <w:szCs w:val="24"/>
        </w:rPr>
        <w:t>км )</w:t>
      </w:r>
      <w:proofErr w:type="gramEnd"/>
      <w:r>
        <w:rPr>
          <w:sz w:val="24"/>
          <w:szCs w:val="24"/>
        </w:rPr>
        <w:t>- г.Курск.</w:t>
      </w:r>
    </w:p>
    <w:p w14:paraId="35390DF8" w14:textId="77777777" w:rsidR="00B04337" w:rsidRDefault="00B04337">
      <w:pPr>
        <w:widowControl w:val="0"/>
        <w:spacing w:line="360" w:lineRule="auto"/>
        <w:ind w:firstLine="851"/>
        <w:jc w:val="both"/>
        <w:rPr>
          <w:rStyle w:val="WW-1"/>
          <w:color w:val="000000"/>
        </w:rPr>
      </w:pPr>
      <w:r>
        <w:rPr>
          <w:rStyle w:val="WW-1"/>
          <w:color w:val="000000"/>
        </w:rPr>
        <w:t xml:space="preserve">Современное планировочное развитие базируется уже не на речном,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получили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современной (м.Свобода, с.Долгое, д.Никулино). </w:t>
      </w:r>
    </w:p>
    <w:p w14:paraId="68D9C34D" w14:textId="77777777" w:rsidR="00B04337" w:rsidRDefault="00B04337">
      <w:pPr>
        <w:spacing w:line="360" w:lineRule="auto"/>
        <w:ind w:firstLine="851"/>
        <w:jc w:val="both"/>
        <w:rPr>
          <w:sz w:val="24"/>
          <w:szCs w:val="24"/>
        </w:rPr>
      </w:pPr>
      <w:r>
        <w:rPr>
          <w:rStyle w:val="WW-1"/>
          <w:color w:val="000000"/>
        </w:rPr>
        <w:t>Исторически сложившиеся же населенные пункты, ориентированные на гидрографию, не подкрепленные хорошим транспортным сообщением, стремительно теряют население и становятся периферийно-рекреационными по своему значению (остальные населенные пункты, не перечисленные выше).</w:t>
      </w:r>
    </w:p>
    <w:p w14:paraId="05264382" w14:textId="77777777" w:rsidR="0088507E" w:rsidRDefault="0088507E" w:rsidP="0088507E">
      <w:pPr>
        <w:widowControl w:val="0"/>
        <w:spacing w:line="360" w:lineRule="auto"/>
        <w:ind w:firstLine="851"/>
        <w:jc w:val="both"/>
        <w:rPr>
          <w:sz w:val="24"/>
          <w:szCs w:val="24"/>
        </w:rPr>
      </w:pPr>
      <w:r>
        <w:rPr>
          <w:sz w:val="24"/>
          <w:szCs w:val="24"/>
        </w:rPr>
        <w:t>Планировочным центром Свобод</w:t>
      </w:r>
      <w:r w:rsidR="009F1CB9">
        <w:rPr>
          <w:sz w:val="24"/>
          <w:szCs w:val="24"/>
        </w:rPr>
        <w:t>и</w:t>
      </w:r>
      <w:r>
        <w:rPr>
          <w:sz w:val="24"/>
          <w:szCs w:val="24"/>
        </w:rPr>
        <w:t xml:space="preserve">нского сельсовета является его административный центр – м.Свобода, расположенное в 18 км от районного центра – пгт. Золотухино. Основной въезд на территорию м.Свобода осуществляется по  дороге  </w:t>
      </w:r>
      <w:r>
        <w:rPr>
          <w:kern w:val="1"/>
          <w:sz w:val="24"/>
          <w:szCs w:val="24"/>
        </w:rPr>
        <w:t xml:space="preserve"> «Курск-</w:t>
      </w:r>
      <w:r w:rsidR="00B26BEE">
        <w:rPr>
          <w:kern w:val="1"/>
          <w:sz w:val="24"/>
          <w:szCs w:val="24"/>
        </w:rPr>
        <w:t>Поныри</w:t>
      </w:r>
      <w:r>
        <w:rPr>
          <w:kern w:val="1"/>
          <w:sz w:val="24"/>
          <w:szCs w:val="24"/>
        </w:rPr>
        <w:t xml:space="preserve">» , далее до </w:t>
      </w:r>
      <w:proofErr w:type="spellStart"/>
      <w:r>
        <w:rPr>
          <w:kern w:val="1"/>
          <w:sz w:val="24"/>
          <w:szCs w:val="24"/>
        </w:rPr>
        <w:t>д.Дубовец</w:t>
      </w:r>
      <w:proofErr w:type="spellEnd"/>
      <w:r>
        <w:rPr>
          <w:kern w:val="1"/>
          <w:sz w:val="24"/>
          <w:szCs w:val="24"/>
        </w:rPr>
        <w:t xml:space="preserve"> , </w:t>
      </w:r>
      <w:proofErr w:type="spellStart"/>
      <w:r>
        <w:rPr>
          <w:kern w:val="1"/>
          <w:sz w:val="24"/>
          <w:szCs w:val="24"/>
        </w:rPr>
        <w:t>д.Никулино</w:t>
      </w:r>
      <w:proofErr w:type="spellEnd"/>
      <w:r>
        <w:rPr>
          <w:kern w:val="1"/>
          <w:sz w:val="24"/>
          <w:szCs w:val="24"/>
        </w:rPr>
        <w:t xml:space="preserve"> , д.2-я Воробьевка ( рядом с ж/д </w:t>
      </w:r>
      <w:proofErr w:type="spellStart"/>
      <w:r>
        <w:rPr>
          <w:kern w:val="1"/>
          <w:sz w:val="24"/>
          <w:szCs w:val="24"/>
        </w:rPr>
        <w:t>ст.Свобода</w:t>
      </w:r>
      <w:proofErr w:type="spellEnd"/>
      <w:r>
        <w:rPr>
          <w:kern w:val="1"/>
          <w:sz w:val="24"/>
          <w:szCs w:val="24"/>
        </w:rPr>
        <w:t xml:space="preserve">) и д.3-е </w:t>
      </w:r>
      <w:proofErr w:type="spellStart"/>
      <w:r>
        <w:rPr>
          <w:kern w:val="1"/>
          <w:sz w:val="24"/>
          <w:szCs w:val="24"/>
        </w:rPr>
        <w:t>Уколово</w:t>
      </w:r>
      <w:proofErr w:type="spellEnd"/>
      <w:r>
        <w:rPr>
          <w:kern w:val="1"/>
          <w:sz w:val="24"/>
          <w:szCs w:val="24"/>
        </w:rPr>
        <w:t xml:space="preserve"> </w:t>
      </w:r>
      <w:r w:rsidR="009F1CB9">
        <w:rPr>
          <w:kern w:val="1"/>
          <w:sz w:val="24"/>
          <w:szCs w:val="24"/>
        </w:rPr>
        <w:t xml:space="preserve">не </w:t>
      </w:r>
      <w:r>
        <w:rPr>
          <w:kern w:val="1"/>
          <w:sz w:val="24"/>
          <w:szCs w:val="24"/>
        </w:rPr>
        <w:t xml:space="preserve">асфальтированная дорога местного значения. </w:t>
      </w:r>
    </w:p>
    <w:p w14:paraId="27F8803C" w14:textId="77777777" w:rsidR="00B04337" w:rsidRDefault="00B04337" w:rsidP="0088507E">
      <w:pPr>
        <w:spacing w:line="360" w:lineRule="auto"/>
        <w:ind w:firstLine="851"/>
        <w:jc w:val="both"/>
        <w:rPr>
          <w:sz w:val="24"/>
          <w:szCs w:val="24"/>
        </w:rPr>
      </w:pPr>
      <w:r>
        <w:rPr>
          <w:sz w:val="24"/>
          <w:szCs w:val="24"/>
        </w:rPr>
        <w:t xml:space="preserve">В основу архитектурно – планировочной структуры </w:t>
      </w:r>
      <w:r w:rsidR="0088507E">
        <w:rPr>
          <w:sz w:val="24"/>
          <w:szCs w:val="24"/>
        </w:rPr>
        <w:t xml:space="preserve">Свободинского </w:t>
      </w:r>
      <w:r>
        <w:rPr>
          <w:sz w:val="24"/>
          <w:szCs w:val="24"/>
        </w:rPr>
        <w:t>сельсовета положена сложившаяся планировка и застройка. Планировочная структура поселения определена как естественными факторами: наличием крутых склонов и пониженными местами, так и наличием культурно-бытовых построек, жилых домов и транспортной доступностью территории.</w:t>
      </w:r>
    </w:p>
    <w:p w14:paraId="035C4582" w14:textId="77777777" w:rsidR="00B04337" w:rsidRPr="0088507E" w:rsidRDefault="00B04337">
      <w:pPr>
        <w:spacing w:line="360" w:lineRule="auto"/>
        <w:ind w:firstLine="851"/>
        <w:jc w:val="both"/>
        <w:rPr>
          <w:sz w:val="24"/>
          <w:szCs w:val="24"/>
        </w:rPr>
      </w:pPr>
      <w:r>
        <w:rPr>
          <w:sz w:val="24"/>
          <w:szCs w:val="24"/>
        </w:rPr>
        <w:t xml:space="preserve">В застройке населенных пунктов преобладают одноэтажные здания, материал построек в основном кирпич. </w:t>
      </w:r>
    </w:p>
    <w:p w14:paraId="05E33930" w14:textId="77777777" w:rsidR="00B04337" w:rsidRDefault="00B04337" w:rsidP="0088507E">
      <w:pPr>
        <w:spacing w:line="360" w:lineRule="auto"/>
        <w:ind w:firstLine="851"/>
        <w:jc w:val="both"/>
        <w:rPr>
          <w:sz w:val="24"/>
          <w:szCs w:val="24"/>
        </w:rPr>
      </w:pPr>
      <w:r>
        <w:rPr>
          <w:sz w:val="24"/>
          <w:szCs w:val="24"/>
        </w:rPr>
        <w:t xml:space="preserve">Интегральная оценка по уровню развитости инфраструктуры, проведенная с учетом названных частных оценок, позволила выделить группы территорий, отличающихся по степени благоприятности для капитального строительства. </w:t>
      </w:r>
    </w:p>
    <w:p w14:paraId="79159950" w14:textId="77777777" w:rsidR="00B04337" w:rsidRDefault="00B04337" w:rsidP="0088507E">
      <w:pPr>
        <w:spacing w:line="360" w:lineRule="auto"/>
        <w:ind w:firstLine="851"/>
        <w:jc w:val="both"/>
        <w:rPr>
          <w:sz w:val="24"/>
          <w:szCs w:val="24"/>
        </w:rPr>
      </w:pPr>
      <w:r>
        <w:rPr>
          <w:sz w:val="24"/>
          <w:szCs w:val="24"/>
        </w:rPr>
        <w:t>При обосновании зон размещения объектов капитального строительства обеспеченность территории производственной и социальной инфраструктурой имеет приоритетное значение. Объекты капитального строительства преимущественно будут размещаться в сложившихся инфраструктурных центрах, либо вблизи них (в складывающихся промышленных и общественно-деловых зонах).</w:t>
      </w:r>
    </w:p>
    <w:p w14:paraId="4CA778B7" w14:textId="77777777" w:rsidR="00B04337" w:rsidRPr="00F64819" w:rsidRDefault="00B04337" w:rsidP="0088507E">
      <w:pPr>
        <w:spacing w:line="360" w:lineRule="auto"/>
        <w:ind w:firstLine="851"/>
        <w:jc w:val="both"/>
        <w:rPr>
          <w:sz w:val="24"/>
          <w:szCs w:val="24"/>
        </w:rPr>
      </w:pPr>
      <w:r w:rsidRPr="00F64819">
        <w:rPr>
          <w:sz w:val="24"/>
          <w:szCs w:val="24"/>
        </w:rPr>
        <w:lastRenderedPageBreak/>
        <w:t xml:space="preserve">Благоприятными для капитального строительства по инфраструктурной обеспеченности являются </w:t>
      </w:r>
      <w:r w:rsidR="00F64819" w:rsidRPr="00F64819">
        <w:rPr>
          <w:sz w:val="24"/>
          <w:szCs w:val="24"/>
        </w:rPr>
        <w:t xml:space="preserve">территории близ м. Свобода, и </w:t>
      </w:r>
      <w:r w:rsidR="0009107E">
        <w:rPr>
          <w:sz w:val="24"/>
          <w:szCs w:val="24"/>
        </w:rPr>
        <w:t>с</w:t>
      </w:r>
      <w:r w:rsidR="00F64819" w:rsidRPr="00F64819">
        <w:rPr>
          <w:sz w:val="24"/>
          <w:szCs w:val="24"/>
        </w:rPr>
        <w:t xml:space="preserve">. Долгое, </w:t>
      </w:r>
      <w:r w:rsidRPr="00F64819">
        <w:rPr>
          <w:sz w:val="24"/>
          <w:szCs w:val="24"/>
        </w:rPr>
        <w:t xml:space="preserve">а также территории, непосредственно примыкающие: к </w:t>
      </w:r>
      <w:r w:rsidR="00F64819" w:rsidRPr="00F64819">
        <w:rPr>
          <w:sz w:val="24"/>
          <w:szCs w:val="24"/>
        </w:rPr>
        <w:t>региональной</w:t>
      </w:r>
      <w:r w:rsidRPr="00F64819">
        <w:rPr>
          <w:sz w:val="24"/>
          <w:szCs w:val="24"/>
        </w:rPr>
        <w:t xml:space="preserve"> автомобильной дороге </w:t>
      </w:r>
      <w:r w:rsidR="00F64819" w:rsidRPr="00F64819">
        <w:rPr>
          <w:sz w:val="24"/>
          <w:szCs w:val="24"/>
        </w:rPr>
        <w:t xml:space="preserve">Курск – </w:t>
      </w:r>
      <w:r w:rsidR="00CF16E5">
        <w:rPr>
          <w:sz w:val="24"/>
          <w:szCs w:val="24"/>
        </w:rPr>
        <w:t>Поныри</w:t>
      </w:r>
      <w:r w:rsidR="00F64819" w:rsidRPr="00F64819">
        <w:rPr>
          <w:sz w:val="24"/>
          <w:szCs w:val="24"/>
        </w:rPr>
        <w:t xml:space="preserve"> 38К-018</w:t>
      </w:r>
      <w:r w:rsidRPr="00F64819">
        <w:rPr>
          <w:sz w:val="24"/>
          <w:szCs w:val="24"/>
        </w:rPr>
        <w:t xml:space="preserve">; </w:t>
      </w:r>
    </w:p>
    <w:p w14:paraId="4FCED8A0" w14:textId="77777777" w:rsidR="006114AC" w:rsidRDefault="006114AC" w:rsidP="006114AC">
      <w:pPr>
        <w:spacing w:line="360" w:lineRule="auto"/>
        <w:ind w:firstLine="851"/>
        <w:jc w:val="both"/>
        <w:rPr>
          <w:sz w:val="24"/>
          <w:szCs w:val="24"/>
        </w:rPr>
      </w:pPr>
      <w:r>
        <w:rPr>
          <w:sz w:val="24"/>
          <w:szCs w:val="24"/>
        </w:rPr>
        <w:t xml:space="preserve">Четко проявляются процессы субурбанизации: в последние годы (в связи с ростом доходов населения) растет численность жителей поселений наиболее близких к областному центру, в т.ч. и   </w:t>
      </w:r>
      <w:r w:rsidR="00253EEA">
        <w:rPr>
          <w:sz w:val="24"/>
          <w:szCs w:val="24"/>
        </w:rPr>
        <w:t>Свободинского</w:t>
      </w:r>
      <w:r>
        <w:rPr>
          <w:sz w:val="24"/>
          <w:szCs w:val="24"/>
        </w:rPr>
        <w:t xml:space="preserve"> сельсовета и напротив сокращается численность населения удаленных поселений. И только в некоторых муниципальных образованиях численность населения достаточно стабильна.</w:t>
      </w:r>
    </w:p>
    <w:p w14:paraId="33B62459" w14:textId="77777777" w:rsidR="00087358" w:rsidRDefault="00087358" w:rsidP="006114AC">
      <w:pPr>
        <w:spacing w:line="360" w:lineRule="auto"/>
        <w:ind w:firstLine="851"/>
        <w:jc w:val="both"/>
        <w:rPr>
          <w:sz w:val="24"/>
          <w:szCs w:val="24"/>
        </w:rPr>
      </w:pPr>
    </w:p>
    <w:p w14:paraId="1D5EC5C5" w14:textId="2FD56155" w:rsidR="00087358" w:rsidRDefault="00087358" w:rsidP="00087358">
      <w:pPr>
        <w:tabs>
          <w:tab w:val="left" w:pos="709"/>
        </w:tabs>
        <w:ind w:right="-1"/>
        <w:jc w:val="both"/>
        <w:rPr>
          <w:i/>
          <w:iCs/>
          <w:noProof/>
          <w:sz w:val="22"/>
          <w:szCs w:val="22"/>
          <w:lang w:eastAsia="ru-RU"/>
        </w:rPr>
      </w:pPr>
      <w:r w:rsidRPr="00087358">
        <w:rPr>
          <w:i/>
          <w:iCs/>
          <w:noProof/>
          <w:sz w:val="22"/>
          <w:szCs w:val="22"/>
          <w:highlight w:val="green"/>
        </w:rPr>
        <w:t>(абзацы исключены в редакции решения Министерства архитектуры и градостроительства Курской области от «___» марта 2025 года № 01</w:t>
      </w:r>
      <w:r w:rsidRPr="00087358">
        <w:rPr>
          <w:i/>
          <w:iCs/>
          <w:noProof/>
          <w:sz w:val="22"/>
          <w:szCs w:val="22"/>
          <w:highlight w:val="green"/>
        </w:rPr>
        <w:noBreakHyphen/>
        <w:t>12/_____)</w:t>
      </w:r>
    </w:p>
    <w:p w14:paraId="70F5E400" w14:textId="77777777" w:rsidR="006114AC" w:rsidRDefault="006114AC" w:rsidP="0088507E">
      <w:pPr>
        <w:spacing w:line="360" w:lineRule="auto"/>
        <w:ind w:firstLine="851"/>
        <w:jc w:val="both"/>
        <w:rPr>
          <w:sz w:val="24"/>
          <w:szCs w:val="24"/>
        </w:rPr>
      </w:pPr>
    </w:p>
    <w:p w14:paraId="2438C718" w14:textId="77777777" w:rsidR="00B04337" w:rsidRDefault="00B04337">
      <w:pPr>
        <w:keepNext/>
        <w:spacing w:line="360" w:lineRule="auto"/>
        <w:ind w:firstLine="851"/>
        <w:jc w:val="center"/>
        <w:rPr>
          <w:sz w:val="24"/>
          <w:szCs w:val="24"/>
        </w:rPr>
      </w:pPr>
      <w:r>
        <w:rPr>
          <w:b/>
          <w:sz w:val="24"/>
          <w:szCs w:val="24"/>
        </w:rPr>
        <w:t>Баланс земель</w:t>
      </w:r>
    </w:p>
    <w:p w14:paraId="313A9732" w14:textId="77777777" w:rsidR="00864C75" w:rsidRPr="00864C75" w:rsidRDefault="00864C75" w:rsidP="00864C75">
      <w:pPr>
        <w:suppressAutoHyphens w:val="0"/>
        <w:overflowPunct/>
        <w:autoSpaceDE/>
        <w:spacing w:line="360" w:lineRule="auto"/>
        <w:ind w:firstLine="709"/>
        <w:jc w:val="both"/>
        <w:textAlignment w:val="auto"/>
        <w:rPr>
          <w:sz w:val="24"/>
          <w:szCs w:val="24"/>
          <w:lang w:eastAsia="ru-RU"/>
        </w:rPr>
      </w:pPr>
      <w:r w:rsidRPr="00864C75">
        <w:rPr>
          <w:sz w:val="24"/>
          <w:szCs w:val="24"/>
          <w:lang w:eastAsia="ru-RU"/>
        </w:rPr>
        <w:t>Данные о распределении территории муниципального образования «Свободинский сельсовет» Золотухинского района Курской области по целевому использованию территорий (согласно информации, полученной с Карты функциональных зон) представлены в таблице</w:t>
      </w:r>
      <w:r>
        <w:rPr>
          <w:sz w:val="24"/>
          <w:szCs w:val="24"/>
          <w:lang w:eastAsia="ru-RU"/>
        </w:rPr>
        <w:t> </w:t>
      </w:r>
      <w:r w:rsidRPr="00864C75">
        <w:rPr>
          <w:sz w:val="24"/>
          <w:szCs w:val="24"/>
          <w:lang w:eastAsia="ru-RU"/>
        </w:rPr>
        <w:t>18.</w:t>
      </w:r>
    </w:p>
    <w:p w14:paraId="2FC72AD6" w14:textId="77777777" w:rsidR="00864C75" w:rsidRPr="00864C75" w:rsidRDefault="00864C75" w:rsidP="00864C75">
      <w:pPr>
        <w:suppressAutoHyphens w:val="0"/>
        <w:overflowPunct/>
        <w:autoSpaceDE/>
        <w:spacing w:before="240" w:after="240" w:line="360" w:lineRule="auto"/>
        <w:jc w:val="right"/>
        <w:textAlignment w:val="auto"/>
        <w:rPr>
          <w:sz w:val="24"/>
          <w:szCs w:val="24"/>
          <w:lang w:eastAsia="ru-RU"/>
        </w:rPr>
      </w:pPr>
      <w:r w:rsidRPr="00864C75">
        <w:rPr>
          <w:sz w:val="24"/>
          <w:szCs w:val="24"/>
          <w:lang w:eastAsia="ru-RU"/>
        </w:rPr>
        <w:t>Таблица 18</w:t>
      </w:r>
    </w:p>
    <w:p w14:paraId="06C32D23" w14:textId="74C15B86" w:rsidR="00864C75" w:rsidRPr="00F16CE1" w:rsidRDefault="00864C75" w:rsidP="00864C75">
      <w:pPr>
        <w:suppressAutoHyphens w:val="0"/>
        <w:overflowPunct/>
        <w:autoSpaceDE/>
        <w:spacing w:line="360" w:lineRule="auto"/>
        <w:jc w:val="center"/>
        <w:textAlignment w:val="auto"/>
        <w:rPr>
          <w:rFonts w:eastAsia="Calibri"/>
          <w:b/>
          <w:bCs/>
          <w:color w:val="000000"/>
          <w:kern w:val="2"/>
          <w:sz w:val="24"/>
          <w:szCs w:val="24"/>
          <w:highlight w:val="green"/>
          <w:lang w:eastAsia="en-US"/>
        </w:rPr>
      </w:pPr>
      <w:r w:rsidRPr="00F16CE1">
        <w:rPr>
          <w:rFonts w:eastAsia="Calibri"/>
          <w:b/>
          <w:bCs/>
          <w:color w:val="000000"/>
          <w:kern w:val="2"/>
          <w:sz w:val="24"/>
          <w:szCs w:val="24"/>
          <w:highlight w:val="green"/>
          <w:lang w:eastAsia="en-US"/>
        </w:rPr>
        <w:t>Баланс земель по состоянию на 1 января 202</w:t>
      </w:r>
      <w:r w:rsidR="00AF4272" w:rsidRPr="00F16CE1">
        <w:rPr>
          <w:rFonts w:eastAsia="Calibri"/>
          <w:b/>
          <w:bCs/>
          <w:color w:val="000000"/>
          <w:kern w:val="2"/>
          <w:sz w:val="24"/>
          <w:szCs w:val="24"/>
          <w:highlight w:val="green"/>
          <w:lang w:eastAsia="en-US"/>
        </w:rPr>
        <w:t>5</w:t>
      </w:r>
      <w:r w:rsidRPr="00F16CE1">
        <w:rPr>
          <w:rFonts w:eastAsia="Calibri"/>
          <w:b/>
          <w:bCs/>
          <w:color w:val="000000"/>
          <w:kern w:val="2"/>
          <w:sz w:val="24"/>
          <w:szCs w:val="24"/>
          <w:highlight w:val="green"/>
          <w:lang w:eastAsia="en-US"/>
        </w:rPr>
        <w:t xml:space="preserve">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3"/>
        <w:gridCol w:w="1521"/>
      </w:tblGrid>
      <w:tr w:rsidR="00F16CE1" w:rsidRPr="00F16CE1" w14:paraId="7D3CD69F" w14:textId="77777777" w:rsidTr="00501A9F">
        <w:trPr>
          <w:cantSplit/>
          <w:trHeight w:val="252"/>
          <w:tblHeader/>
        </w:trPr>
        <w:tc>
          <w:tcPr>
            <w:tcW w:w="4186" w:type="pct"/>
            <w:tcBorders>
              <w:top w:val="single" w:sz="4" w:space="0" w:color="auto"/>
              <w:left w:val="single" w:sz="4" w:space="0" w:color="auto"/>
              <w:bottom w:val="single" w:sz="4" w:space="0" w:color="auto"/>
              <w:right w:val="single" w:sz="4" w:space="0" w:color="auto"/>
            </w:tcBorders>
            <w:vAlign w:val="center"/>
            <w:hideMark/>
          </w:tcPr>
          <w:p w14:paraId="14F23205" w14:textId="77777777" w:rsidR="00F16CE1" w:rsidRPr="00F16CE1" w:rsidRDefault="00F16CE1" w:rsidP="00501A9F">
            <w:pPr>
              <w:widowControl w:val="0"/>
              <w:jc w:val="center"/>
              <w:rPr>
                <w:rFonts w:eastAsia="Calibri"/>
                <w:b/>
                <w:kern w:val="2"/>
                <w:highlight w:val="green"/>
              </w:rPr>
            </w:pPr>
            <w:bookmarkStart w:id="245" w:name="_Hlk186031586"/>
            <w:r w:rsidRPr="00F16CE1">
              <w:rPr>
                <w:rFonts w:eastAsia="Calibri"/>
                <w:b/>
                <w:kern w:val="2"/>
                <w:highlight w:val="green"/>
              </w:rPr>
              <w:t>Функциональные зоны</w:t>
            </w:r>
          </w:p>
        </w:tc>
        <w:tc>
          <w:tcPr>
            <w:tcW w:w="814" w:type="pct"/>
            <w:tcBorders>
              <w:top w:val="single" w:sz="4" w:space="0" w:color="auto"/>
              <w:left w:val="single" w:sz="4" w:space="0" w:color="auto"/>
              <w:bottom w:val="single" w:sz="4" w:space="0" w:color="auto"/>
              <w:right w:val="single" w:sz="4" w:space="0" w:color="auto"/>
            </w:tcBorders>
            <w:vAlign w:val="center"/>
            <w:hideMark/>
          </w:tcPr>
          <w:p w14:paraId="2A759E0B" w14:textId="77777777" w:rsidR="00F16CE1" w:rsidRPr="00F16CE1" w:rsidRDefault="00F16CE1" w:rsidP="00501A9F">
            <w:pPr>
              <w:widowControl w:val="0"/>
              <w:jc w:val="center"/>
              <w:rPr>
                <w:rFonts w:eastAsia="Calibri"/>
                <w:b/>
                <w:kern w:val="2"/>
                <w:highlight w:val="green"/>
              </w:rPr>
            </w:pPr>
            <w:r w:rsidRPr="00F16CE1">
              <w:rPr>
                <w:rFonts w:eastAsia="Calibri"/>
                <w:b/>
                <w:kern w:val="2"/>
                <w:highlight w:val="green"/>
              </w:rPr>
              <w:t>Площадь, га</w:t>
            </w:r>
          </w:p>
        </w:tc>
      </w:tr>
      <w:tr w:rsidR="00F16CE1" w:rsidRPr="00F16CE1" w14:paraId="35CE2F7D" w14:textId="77777777" w:rsidTr="00501A9F">
        <w:trPr>
          <w:trHeight w:val="219"/>
        </w:trPr>
        <w:tc>
          <w:tcPr>
            <w:tcW w:w="4186" w:type="pct"/>
            <w:tcBorders>
              <w:top w:val="single" w:sz="4" w:space="0" w:color="auto"/>
              <w:left w:val="single" w:sz="4" w:space="0" w:color="auto"/>
              <w:bottom w:val="single" w:sz="4" w:space="0" w:color="auto"/>
              <w:right w:val="single" w:sz="4" w:space="0" w:color="auto"/>
            </w:tcBorders>
            <w:vAlign w:val="center"/>
          </w:tcPr>
          <w:p w14:paraId="22028EAB" w14:textId="77777777" w:rsidR="00F16CE1" w:rsidRPr="00F16CE1" w:rsidRDefault="00F16CE1" w:rsidP="00501A9F">
            <w:pPr>
              <w:widowControl w:val="0"/>
              <w:rPr>
                <w:rFonts w:eastAsia="Calibri"/>
                <w:b/>
                <w:bCs/>
                <w:kern w:val="2"/>
                <w:highlight w:val="green"/>
              </w:rPr>
            </w:pPr>
            <w:r w:rsidRPr="00F16CE1">
              <w:rPr>
                <w:rFonts w:eastAsia="Calibri"/>
                <w:b/>
                <w:bCs/>
                <w:kern w:val="2"/>
                <w:highlight w:val="green"/>
              </w:rPr>
              <w:t>Зоны жилой застройки</w:t>
            </w:r>
          </w:p>
        </w:tc>
        <w:tc>
          <w:tcPr>
            <w:tcW w:w="814" w:type="pct"/>
            <w:tcBorders>
              <w:top w:val="single" w:sz="4" w:space="0" w:color="auto"/>
              <w:left w:val="single" w:sz="4" w:space="0" w:color="auto"/>
              <w:bottom w:val="single" w:sz="4" w:space="0" w:color="auto"/>
              <w:right w:val="single" w:sz="4" w:space="0" w:color="auto"/>
            </w:tcBorders>
            <w:vAlign w:val="center"/>
          </w:tcPr>
          <w:p w14:paraId="5728082B" w14:textId="77777777" w:rsidR="00F16CE1" w:rsidRPr="00F16CE1" w:rsidRDefault="00F16CE1" w:rsidP="00501A9F">
            <w:pPr>
              <w:widowControl w:val="0"/>
              <w:jc w:val="center"/>
              <w:rPr>
                <w:rFonts w:eastAsia="Calibri"/>
                <w:b/>
                <w:bCs/>
                <w:kern w:val="2"/>
                <w:highlight w:val="green"/>
              </w:rPr>
            </w:pPr>
            <w:r w:rsidRPr="00F16CE1">
              <w:rPr>
                <w:rFonts w:eastAsia="Calibri"/>
                <w:b/>
                <w:bCs/>
                <w:kern w:val="2"/>
                <w:highlight w:val="green"/>
              </w:rPr>
              <w:t>854,7</w:t>
            </w:r>
          </w:p>
        </w:tc>
      </w:tr>
      <w:tr w:rsidR="00F16CE1" w:rsidRPr="00F16CE1" w14:paraId="3EDDD229" w14:textId="77777777" w:rsidTr="00501A9F">
        <w:trPr>
          <w:trHeight w:val="219"/>
        </w:trPr>
        <w:tc>
          <w:tcPr>
            <w:tcW w:w="4186" w:type="pct"/>
            <w:tcBorders>
              <w:top w:val="single" w:sz="4" w:space="0" w:color="auto"/>
              <w:left w:val="single" w:sz="4" w:space="0" w:color="auto"/>
              <w:bottom w:val="single" w:sz="4" w:space="0" w:color="auto"/>
              <w:right w:val="single" w:sz="4" w:space="0" w:color="auto"/>
            </w:tcBorders>
            <w:vAlign w:val="center"/>
          </w:tcPr>
          <w:p w14:paraId="4200AE65" w14:textId="77777777" w:rsidR="00F16CE1" w:rsidRPr="00F16CE1" w:rsidRDefault="00F16CE1" w:rsidP="00501A9F">
            <w:pPr>
              <w:widowControl w:val="0"/>
              <w:rPr>
                <w:rFonts w:eastAsia="Calibri"/>
                <w:kern w:val="2"/>
                <w:highlight w:val="green"/>
              </w:rPr>
            </w:pPr>
            <w:r w:rsidRPr="00F16CE1">
              <w:rPr>
                <w:rFonts w:eastAsia="Calibri"/>
                <w:kern w:val="2"/>
                <w:highlight w:val="green"/>
              </w:rPr>
              <w:t>Зоны застройки малоэтажными жилыми домами (до 4 этажей, включая мансардный)</w:t>
            </w:r>
          </w:p>
        </w:tc>
        <w:tc>
          <w:tcPr>
            <w:tcW w:w="814" w:type="pct"/>
            <w:tcBorders>
              <w:top w:val="single" w:sz="4" w:space="0" w:color="auto"/>
              <w:left w:val="single" w:sz="4" w:space="0" w:color="auto"/>
              <w:bottom w:val="single" w:sz="4" w:space="0" w:color="auto"/>
              <w:right w:val="single" w:sz="4" w:space="0" w:color="auto"/>
            </w:tcBorders>
            <w:vAlign w:val="center"/>
          </w:tcPr>
          <w:p w14:paraId="2F2F2652" w14:textId="77777777" w:rsidR="00F16CE1" w:rsidRPr="00F16CE1" w:rsidRDefault="00F16CE1" w:rsidP="00501A9F">
            <w:pPr>
              <w:widowControl w:val="0"/>
              <w:jc w:val="center"/>
              <w:rPr>
                <w:rFonts w:eastAsia="Calibri"/>
                <w:kern w:val="2"/>
                <w:highlight w:val="green"/>
              </w:rPr>
            </w:pPr>
            <w:r w:rsidRPr="00F16CE1">
              <w:rPr>
                <w:rFonts w:eastAsia="Calibri"/>
                <w:kern w:val="2"/>
                <w:highlight w:val="green"/>
              </w:rPr>
              <w:t>854,3</w:t>
            </w:r>
          </w:p>
        </w:tc>
      </w:tr>
      <w:tr w:rsidR="00F16CE1" w:rsidRPr="00F16CE1" w14:paraId="3FC82695" w14:textId="77777777" w:rsidTr="00501A9F">
        <w:trPr>
          <w:trHeight w:val="219"/>
        </w:trPr>
        <w:tc>
          <w:tcPr>
            <w:tcW w:w="4186" w:type="pct"/>
            <w:tcBorders>
              <w:top w:val="single" w:sz="4" w:space="0" w:color="auto"/>
              <w:left w:val="single" w:sz="4" w:space="0" w:color="auto"/>
              <w:bottom w:val="single" w:sz="4" w:space="0" w:color="auto"/>
              <w:right w:val="single" w:sz="4" w:space="0" w:color="auto"/>
            </w:tcBorders>
            <w:vAlign w:val="center"/>
          </w:tcPr>
          <w:p w14:paraId="5ED4357A" w14:textId="77777777" w:rsidR="00F16CE1" w:rsidRPr="00F16CE1" w:rsidRDefault="00F16CE1" w:rsidP="00501A9F">
            <w:pPr>
              <w:widowControl w:val="0"/>
              <w:rPr>
                <w:rFonts w:eastAsia="Calibri"/>
                <w:kern w:val="2"/>
                <w:highlight w:val="green"/>
              </w:rPr>
            </w:pPr>
            <w:r w:rsidRPr="00F16CE1">
              <w:rPr>
                <w:rFonts w:eastAsia="Calibri"/>
                <w:kern w:val="2"/>
                <w:highlight w:val="green"/>
              </w:rPr>
              <w:t xml:space="preserve">Зона застройки </w:t>
            </w:r>
            <w:proofErr w:type="spellStart"/>
            <w:r w:rsidRPr="00F16CE1">
              <w:rPr>
                <w:rFonts w:eastAsia="Calibri"/>
                <w:kern w:val="2"/>
                <w:highlight w:val="green"/>
              </w:rPr>
              <w:t>среднеэтажными</w:t>
            </w:r>
            <w:proofErr w:type="spellEnd"/>
            <w:r w:rsidRPr="00F16CE1">
              <w:rPr>
                <w:rFonts w:eastAsia="Calibri"/>
                <w:kern w:val="2"/>
                <w:highlight w:val="green"/>
              </w:rPr>
              <w:t xml:space="preserve"> жилыми домами (от 5 до 8 этажей, включая мансардный)</w:t>
            </w:r>
          </w:p>
        </w:tc>
        <w:tc>
          <w:tcPr>
            <w:tcW w:w="814" w:type="pct"/>
            <w:tcBorders>
              <w:top w:val="single" w:sz="4" w:space="0" w:color="auto"/>
              <w:left w:val="single" w:sz="4" w:space="0" w:color="auto"/>
              <w:bottom w:val="single" w:sz="4" w:space="0" w:color="auto"/>
              <w:right w:val="single" w:sz="4" w:space="0" w:color="auto"/>
            </w:tcBorders>
            <w:vAlign w:val="center"/>
          </w:tcPr>
          <w:p w14:paraId="0E146735" w14:textId="7C1818F7" w:rsidR="00F16CE1" w:rsidRPr="00F16CE1" w:rsidRDefault="00F16CE1" w:rsidP="00501A9F">
            <w:pPr>
              <w:widowControl w:val="0"/>
              <w:jc w:val="center"/>
              <w:rPr>
                <w:rFonts w:eastAsia="Calibri"/>
                <w:kern w:val="2"/>
                <w:highlight w:val="green"/>
              </w:rPr>
            </w:pPr>
            <w:r w:rsidRPr="00F16CE1">
              <w:rPr>
                <w:rFonts w:eastAsia="Calibri"/>
                <w:kern w:val="2"/>
                <w:highlight w:val="green"/>
              </w:rPr>
              <w:t>0</w:t>
            </w:r>
            <w:r w:rsidR="006E0A4A">
              <w:rPr>
                <w:rFonts w:eastAsia="Calibri"/>
                <w:kern w:val="2"/>
                <w:highlight w:val="green"/>
              </w:rPr>
              <w:t>,</w:t>
            </w:r>
            <w:r w:rsidRPr="00F16CE1">
              <w:rPr>
                <w:rFonts w:eastAsia="Calibri"/>
                <w:kern w:val="2"/>
                <w:highlight w:val="green"/>
              </w:rPr>
              <w:t>4</w:t>
            </w:r>
          </w:p>
        </w:tc>
      </w:tr>
      <w:tr w:rsidR="00F16CE1" w:rsidRPr="00F16CE1" w14:paraId="0A6C3040" w14:textId="77777777" w:rsidTr="00501A9F">
        <w:trPr>
          <w:trHeight w:val="223"/>
        </w:trPr>
        <w:tc>
          <w:tcPr>
            <w:tcW w:w="4186" w:type="pct"/>
            <w:tcBorders>
              <w:top w:val="single" w:sz="4" w:space="0" w:color="auto"/>
              <w:left w:val="single" w:sz="4" w:space="0" w:color="auto"/>
              <w:bottom w:val="single" w:sz="4" w:space="0" w:color="auto"/>
              <w:right w:val="single" w:sz="4" w:space="0" w:color="auto"/>
            </w:tcBorders>
            <w:vAlign w:val="center"/>
            <w:hideMark/>
          </w:tcPr>
          <w:p w14:paraId="7C7D0328" w14:textId="77777777" w:rsidR="00F16CE1" w:rsidRPr="00F16CE1" w:rsidRDefault="00F16CE1" w:rsidP="00501A9F">
            <w:pPr>
              <w:widowControl w:val="0"/>
              <w:rPr>
                <w:rFonts w:eastAsia="Calibri"/>
                <w:b/>
                <w:bCs/>
                <w:kern w:val="2"/>
                <w:highlight w:val="green"/>
              </w:rPr>
            </w:pPr>
            <w:r w:rsidRPr="00F16CE1">
              <w:rPr>
                <w:rFonts w:eastAsia="Calibri"/>
                <w:b/>
                <w:bCs/>
                <w:kern w:val="2"/>
                <w:highlight w:val="green"/>
              </w:rPr>
              <w:t>Многофункциональная общественно-деловая зона</w:t>
            </w:r>
          </w:p>
        </w:tc>
        <w:tc>
          <w:tcPr>
            <w:tcW w:w="814" w:type="pct"/>
            <w:tcBorders>
              <w:top w:val="single" w:sz="4" w:space="0" w:color="auto"/>
              <w:left w:val="single" w:sz="4" w:space="0" w:color="auto"/>
              <w:bottom w:val="single" w:sz="4" w:space="0" w:color="auto"/>
              <w:right w:val="single" w:sz="4" w:space="0" w:color="auto"/>
            </w:tcBorders>
            <w:vAlign w:val="center"/>
            <w:hideMark/>
          </w:tcPr>
          <w:p w14:paraId="62EF1E59" w14:textId="77777777" w:rsidR="00F16CE1" w:rsidRPr="00F16CE1" w:rsidRDefault="00F16CE1" w:rsidP="00501A9F">
            <w:pPr>
              <w:widowControl w:val="0"/>
              <w:jc w:val="center"/>
              <w:rPr>
                <w:rFonts w:eastAsia="Calibri"/>
                <w:b/>
                <w:bCs/>
                <w:kern w:val="2"/>
                <w:highlight w:val="green"/>
              </w:rPr>
            </w:pPr>
            <w:r w:rsidRPr="00F16CE1">
              <w:rPr>
                <w:rFonts w:eastAsia="Calibri"/>
                <w:b/>
                <w:bCs/>
                <w:kern w:val="2"/>
                <w:highlight w:val="green"/>
              </w:rPr>
              <w:t>85,2</w:t>
            </w:r>
          </w:p>
        </w:tc>
      </w:tr>
      <w:tr w:rsidR="00F16CE1" w:rsidRPr="00F16CE1" w14:paraId="4D9D1119" w14:textId="77777777" w:rsidTr="00501A9F">
        <w:trPr>
          <w:trHeight w:val="252"/>
        </w:trPr>
        <w:tc>
          <w:tcPr>
            <w:tcW w:w="4186" w:type="pct"/>
            <w:tcBorders>
              <w:top w:val="single" w:sz="4" w:space="0" w:color="auto"/>
              <w:left w:val="single" w:sz="4" w:space="0" w:color="auto"/>
              <w:bottom w:val="single" w:sz="4" w:space="0" w:color="auto"/>
              <w:right w:val="single" w:sz="4" w:space="0" w:color="auto"/>
            </w:tcBorders>
            <w:vAlign w:val="center"/>
            <w:hideMark/>
          </w:tcPr>
          <w:p w14:paraId="7383BAA6" w14:textId="77777777" w:rsidR="00F16CE1" w:rsidRPr="00F16CE1" w:rsidRDefault="00F16CE1" w:rsidP="00501A9F">
            <w:pPr>
              <w:widowControl w:val="0"/>
              <w:rPr>
                <w:rFonts w:eastAsia="Calibri"/>
                <w:b/>
                <w:bCs/>
                <w:kern w:val="2"/>
                <w:highlight w:val="green"/>
              </w:rPr>
            </w:pPr>
            <w:r w:rsidRPr="00F16CE1">
              <w:rPr>
                <w:rFonts w:eastAsia="Calibri"/>
                <w:b/>
                <w:bCs/>
                <w:kern w:val="2"/>
                <w:highlight w:val="green"/>
              </w:rPr>
              <w:t>Зоны сельскохозяйственного назначения</w:t>
            </w:r>
          </w:p>
        </w:tc>
        <w:tc>
          <w:tcPr>
            <w:tcW w:w="814" w:type="pct"/>
            <w:tcBorders>
              <w:top w:val="single" w:sz="4" w:space="0" w:color="auto"/>
              <w:left w:val="single" w:sz="4" w:space="0" w:color="auto"/>
              <w:bottom w:val="single" w:sz="4" w:space="0" w:color="auto"/>
              <w:right w:val="single" w:sz="4" w:space="0" w:color="auto"/>
            </w:tcBorders>
            <w:vAlign w:val="center"/>
            <w:hideMark/>
          </w:tcPr>
          <w:p w14:paraId="1F9C6360" w14:textId="77777777" w:rsidR="00F16CE1" w:rsidRPr="00F16CE1" w:rsidRDefault="00F16CE1" w:rsidP="00501A9F">
            <w:pPr>
              <w:widowControl w:val="0"/>
              <w:jc w:val="center"/>
              <w:rPr>
                <w:rFonts w:eastAsia="Calibri"/>
                <w:b/>
                <w:bCs/>
                <w:color w:val="000000"/>
                <w:kern w:val="2"/>
                <w:highlight w:val="green"/>
              </w:rPr>
            </w:pPr>
            <w:r w:rsidRPr="00F16CE1">
              <w:rPr>
                <w:rFonts w:eastAsia="Calibri"/>
                <w:b/>
                <w:bCs/>
                <w:color w:val="000000"/>
                <w:kern w:val="2"/>
                <w:highlight w:val="green"/>
              </w:rPr>
              <w:t>4449,2</w:t>
            </w:r>
          </w:p>
        </w:tc>
      </w:tr>
      <w:tr w:rsidR="00F16CE1" w:rsidRPr="00F16CE1" w14:paraId="6AC2787E" w14:textId="77777777" w:rsidTr="00501A9F">
        <w:trPr>
          <w:trHeight w:val="252"/>
        </w:trPr>
        <w:tc>
          <w:tcPr>
            <w:tcW w:w="4186" w:type="pct"/>
            <w:tcBorders>
              <w:top w:val="single" w:sz="4" w:space="0" w:color="auto"/>
              <w:left w:val="single" w:sz="4" w:space="0" w:color="auto"/>
              <w:bottom w:val="single" w:sz="4" w:space="0" w:color="auto"/>
              <w:right w:val="single" w:sz="4" w:space="0" w:color="auto"/>
            </w:tcBorders>
            <w:vAlign w:val="center"/>
          </w:tcPr>
          <w:p w14:paraId="1DA5C0E7" w14:textId="77777777" w:rsidR="00F16CE1" w:rsidRPr="00F16CE1" w:rsidRDefault="00F16CE1" w:rsidP="00501A9F">
            <w:pPr>
              <w:widowControl w:val="0"/>
              <w:rPr>
                <w:rFonts w:eastAsia="Calibri"/>
                <w:kern w:val="2"/>
                <w:highlight w:val="green"/>
              </w:rPr>
            </w:pPr>
            <w:r w:rsidRPr="00F16CE1">
              <w:rPr>
                <w:rFonts w:eastAsia="Calibri"/>
                <w:kern w:val="2"/>
                <w:highlight w:val="green"/>
              </w:rPr>
              <w:t>Зона сельскохозяйственных угодий</w:t>
            </w:r>
          </w:p>
        </w:tc>
        <w:tc>
          <w:tcPr>
            <w:tcW w:w="814" w:type="pct"/>
            <w:tcBorders>
              <w:top w:val="single" w:sz="4" w:space="0" w:color="auto"/>
              <w:left w:val="single" w:sz="4" w:space="0" w:color="auto"/>
              <w:bottom w:val="single" w:sz="4" w:space="0" w:color="auto"/>
              <w:right w:val="single" w:sz="4" w:space="0" w:color="auto"/>
            </w:tcBorders>
            <w:vAlign w:val="center"/>
          </w:tcPr>
          <w:p w14:paraId="7AE62911" w14:textId="77777777" w:rsidR="00F16CE1" w:rsidRPr="00F16CE1" w:rsidRDefault="00F16CE1" w:rsidP="00501A9F">
            <w:pPr>
              <w:widowControl w:val="0"/>
              <w:jc w:val="center"/>
              <w:rPr>
                <w:rFonts w:eastAsia="Calibri"/>
                <w:color w:val="000000"/>
                <w:kern w:val="2"/>
                <w:highlight w:val="green"/>
              </w:rPr>
            </w:pPr>
            <w:r w:rsidRPr="00F16CE1">
              <w:rPr>
                <w:rFonts w:eastAsia="Calibri"/>
                <w:color w:val="000000"/>
                <w:kern w:val="2"/>
                <w:highlight w:val="green"/>
              </w:rPr>
              <w:t>3047,5</w:t>
            </w:r>
          </w:p>
        </w:tc>
      </w:tr>
      <w:tr w:rsidR="00F16CE1" w:rsidRPr="00F16CE1" w14:paraId="695ED189" w14:textId="77777777" w:rsidTr="00501A9F">
        <w:trPr>
          <w:trHeight w:val="252"/>
        </w:trPr>
        <w:tc>
          <w:tcPr>
            <w:tcW w:w="4186" w:type="pct"/>
            <w:tcBorders>
              <w:top w:val="single" w:sz="4" w:space="0" w:color="auto"/>
              <w:left w:val="single" w:sz="4" w:space="0" w:color="auto"/>
              <w:bottom w:val="single" w:sz="4" w:space="0" w:color="auto"/>
              <w:right w:val="single" w:sz="4" w:space="0" w:color="auto"/>
            </w:tcBorders>
            <w:vAlign w:val="center"/>
            <w:hideMark/>
          </w:tcPr>
          <w:p w14:paraId="41957BC6" w14:textId="77777777" w:rsidR="00F16CE1" w:rsidRPr="006E0A4A" w:rsidRDefault="00F16CE1" w:rsidP="00501A9F">
            <w:pPr>
              <w:widowControl w:val="0"/>
              <w:rPr>
                <w:rFonts w:eastAsia="Calibri"/>
                <w:bCs/>
                <w:kern w:val="2"/>
                <w:highlight w:val="green"/>
              </w:rPr>
            </w:pPr>
            <w:r w:rsidRPr="006E0A4A">
              <w:rPr>
                <w:rFonts w:eastAsia="Calibri"/>
                <w:bCs/>
                <w:kern w:val="2"/>
                <w:highlight w:val="green"/>
              </w:rPr>
              <w:t>Производственная зона сельскохозяйственных предприятий</w:t>
            </w:r>
          </w:p>
        </w:tc>
        <w:tc>
          <w:tcPr>
            <w:tcW w:w="814" w:type="pct"/>
            <w:tcBorders>
              <w:top w:val="single" w:sz="4" w:space="0" w:color="auto"/>
              <w:left w:val="single" w:sz="4" w:space="0" w:color="auto"/>
              <w:bottom w:val="single" w:sz="4" w:space="0" w:color="auto"/>
              <w:right w:val="single" w:sz="4" w:space="0" w:color="auto"/>
            </w:tcBorders>
            <w:vAlign w:val="center"/>
            <w:hideMark/>
          </w:tcPr>
          <w:p w14:paraId="1EBA3A64" w14:textId="77777777" w:rsidR="00F16CE1" w:rsidRPr="006E0A4A" w:rsidRDefault="00F16CE1" w:rsidP="00501A9F">
            <w:pPr>
              <w:widowControl w:val="0"/>
              <w:jc w:val="center"/>
              <w:rPr>
                <w:rFonts w:eastAsia="Calibri"/>
                <w:bCs/>
                <w:color w:val="000000"/>
                <w:kern w:val="2"/>
                <w:highlight w:val="green"/>
              </w:rPr>
            </w:pPr>
            <w:r w:rsidRPr="006E0A4A">
              <w:rPr>
                <w:rFonts w:eastAsia="Calibri"/>
                <w:bCs/>
                <w:color w:val="000000"/>
                <w:kern w:val="2"/>
                <w:highlight w:val="green"/>
              </w:rPr>
              <w:t>94,7</w:t>
            </w:r>
          </w:p>
        </w:tc>
      </w:tr>
      <w:tr w:rsidR="00F16CE1" w:rsidRPr="00F16CE1" w14:paraId="05D3BF49" w14:textId="77777777" w:rsidTr="00501A9F">
        <w:trPr>
          <w:trHeight w:val="164"/>
        </w:trPr>
        <w:tc>
          <w:tcPr>
            <w:tcW w:w="4186" w:type="pct"/>
            <w:tcBorders>
              <w:top w:val="single" w:sz="4" w:space="0" w:color="auto"/>
              <w:left w:val="single" w:sz="4" w:space="0" w:color="auto"/>
              <w:bottom w:val="single" w:sz="4" w:space="0" w:color="auto"/>
              <w:right w:val="single" w:sz="4" w:space="0" w:color="auto"/>
            </w:tcBorders>
            <w:vAlign w:val="center"/>
            <w:hideMark/>
          </w:tcPr>
          <w:p w14:paraId="75997259" w14:textId="77777777" w:rsidR="00F16CE1" w:rsidRPr="00F16CE1" w:rsidRDefault="00F16CE1" w:rsidP="00501A9F">
            <w:pPr>
              <w:widowControl w:val="0"/>
              <w:rPr>
                <w:rFonts w:eastAsia="Calibri"/>
                <w:kern w:val="2"/>
                <w:highlight w:val="green"/>
              </w:rPr>
            </w:pPr>
            <w:r w:rsidRPr="00F16CE1">
              <w:rPr>
                <w:rFonts w:eastAsia="Calibri"/>
                <w:kern w:val="2"/>
                <w:highlight w:val="green"/>
              </w:rPr>
              <w:t xml:space="preserve">Зона природно-ландшафтной территории </w:t>
            </w:r>
          </w:p>
        </w:tc>
        <w:tc>
          <w:tcPr>
            <w:tcW w:w="814" w:type="pct"/>
            <w:tcBorders>
              <w:top w:val="single" w:sz="4" w:space="0" w:color="auto"/>
              <w:left w:val="single" w:sz="4" w:space="0" w:color="auto"/>
              <w:bottom w:val="single" w:sz="4" w:space="0" w:color="auto"/>
              <w:right w:val="single" w:sz="4" w:space="0" w:color="auto"/>
            </w:tcBorders>
            <w:vAlign w:val="center"/>
            <w:hideMark/>
          </w:tcPr>
          <w:p w14:paraId="1AC4AAA8" w14:textId="77777777" w:rsidR="00F16CE1" w:rsidRPr="00F16CE1" w:rsidRDefault="00F16CE1" w:rsidP="00501A9F">
            <w:pPr>
              <w:widowControl w:val="0"/>
              <w:jc w:val="center"/>
              <w:rPr>
                <w:rFonts w:eastAsia="Calibri"/>
                <w:color w:val="000000"/>
                <w:kern w:val="2"/>
                <w:highlight w:val="green"/>
              </w:rPr>
            </w:pPr>
            <w:r w:rsidRPr="00F16CE1">
              <w:rPr>
                <w:rFonts w:eastAsia="Calibri"/>
                <w:color w:val="000000"/>
                <w:kern w:val="2"/>
                <w:highlight w:val="green"/>
              </w:rPr>
              <w:t>895,8</w:t>
            </w:r>
          </w:p>
        </w:tc>
      </w:tr>
      <w:tr w:rsidR="00F16CE1" w:rsidRPr="00F16CE1" w14:paraId="45E34600" w14:textId="77777777" w:rsidTr="00501A9F">
        <w:trPr>
          <w:trHeight w:val="164"/>
        </w:trPr>
        <w:tc>
          <w:tcPr>
            <w:tcW w:w="4186" w:type="pct"/>
            <w:tcBorders>
              <w:top w:val="single" w:sz="4" w:space="0" w:color="auto"/>
              <w:left w:val="single" w:sz="4" w:space="0" w:color="auto"/>
              <w:bottom w:val="single" w:sz="4" w:space="0" w:color="auto"/>
              <w:right w:val="single" w:sz="4" w:space="0" w:color="auto"/>
            </w:tcBorders>
            <w:vAlign w:val="center"/>
          </w:tcPr>
          <w:p w14:paraId="275DF53D" w14:textId="77777777" w:rsidR="00F16CE1" w:rsidRPr="00F16CE1" w:rsidRDefault="00F16CE1" w:rsidP="00501A9F">
            <w:pPr>
              <w:widowControl w:val="0"/>
              <w:rPr>
                <w:rFonts w:eastAsia="Calibri"/>
                <w:kern w:val="2"/>
                <w:highlight w:val="green"/>
              </w:rPr>
            </w:pPr>
            <w:r w:rsidRPr="00F16CE1">
              <w:rPr>
                <w:rFonts w:eastAsia="Calibri"/>
                <w:kern w:val="2"/>
                <w:highlight w:val="green"/>
              </w:rPr>
              <w:t>Зона сельскохозяйственного использования</w:t>
            </w:r>
          </w:p>
        </w:tc>
        <w:tc>
          <w:tcPr>
            <w:tcW w:w="814" w:type="pct"/>
            <w:tcBorders>
              <w:top w:val="single" w:sz="4" w:space="0" w:color="auto"/>
              <w:left w:val="single" w:sz="4" w:space="0" w:color="auto"/>
              <w:bottom w:val="single" w:sz="4" w:space="0" w:color="auto"/>
              <w:right w:val="single" w:sz="4" w:space="0" w:color="auto"/>
            </w:tcBorders>
            <w:vAlign w:val="center"/>
          </w:tcPr>
          <w:p w14:paraId="5A95F4F5" w14:textId="77777777" w:rsidR="00F16CE1" w:rsidRPr="00F16CE1" w:rsidRDefault="00F16CE1" w:rsidP="00501A9F">
            <w:pPr>
              <w:widowControl w:val="0"/>
              <w:jc w:val="center"/>
              <w:rPr>
                <w:rFonts w:eastAsia="Calibri"/>
                <w:color w:val="000000"/>
                <w:kern w:val="2"/>
                <w:highlight w:val="green"/>
              </w:rPr>
            </w:pPr>
            <w:r w:rsidRPr="00F16CE1">
              <w:rPr>
                <w:rFonts w:eastAsia="Calibri"/>
                <w:color w:val="000000"/>
                <w:kern w:val="2"/>
                <w:highlight w:val="green"/>
              </w:rPr>
              <w:t>393,0</w:t>
            </w:r>
          </w:p>
        </w:tc>
      </w:tr>
      <w:tr w:rsidR="00F16CE1" w:rsidRPr="00F16CE1" w14:paraId="5631C240" w14:textId="77777777" w:rsidTr="00501A9F">
        <w:trPr>
          <w:trHeight w:val="164"/>
        </w:trPr>
        <w:tc>
          <w:tcPr>
            <w:tcW w:w="4186" w:type="pct"/>
            <w:tcBorders>
              <w:top w:val="single" w:sz="4" w:space="0" w:color="auto"/>
              <w:left w:val="single" w:sz="4" w:space="0" w:color="auto"/>
              <w:bottom w:val="single" w:sz="4" w:space="0" w:color="auto"/>
              <w:right w:val="single" w:sz="4" w:space="0" w:color="auto"/>
            </w:tcBorders>
            <w:vAlign w:val="center"/>
          </w:tcPr>
          <w:p w14:paraId="3B015687" w14:textId="77777777" w:rsidR="00F16CE1" w:rsidRPr="00F16CE1" w:rsidRDefault="00F16CE1" w:rsidP="00501A9F">
            <w:pPr>
              <w:widowControl w:val="0"/>
              <w:rPr>
                <w:rFonts w:eastAsia="Calibri"/>
                <w:kern w:val="2"/>
                <w:highlight w:val="green"/>
              </w:rPr>
            </w:pPr>
            <w:r w:rsidRPr="00F16CE1">
              <w:rPr>
                <w:rFonts w:eastAsia="Calibri"/>
                <w:kern w:val="2"/>
                <w:highlight w:val="green"/>
              </w:rPr>
              <w:t>Иная зона сельскохозяйственного назначения</w:t>
            </w:r>
          </w:p>
        </w:tc>
        <w:tc>
          <w:tcPr>
            <w:tcW w:w="814" w:type="pct"/>
            <w:tcBorders>
              <w:top w:val="single" w:sz="4" w:space="0" w:color="auto"/>
              <w:left w:val="single" w:sz="4" w:space="0" w:color="auto"/>
              <w:bottom w:val="single" w:sz="4" w:space="0" w:color="auto"/>
              <w:right w:val="single" w:sz="4" w:space="0" w:color="auto"/>
            </w:tcBorders>
            <w:vAlign w:val="center"/>
          </w:tcPr>
          <w:p w14:paraId="3D613B6E" w14:textId="77777777" w:rsidR="00F16CE1" w:rsidRPr="00F16CE1" w:rsidRDefault="00F16CE1" w:rsidP="00501A9F">
            <w:pPr>
              <w:widowControl w:val="0"/>
              <w:jc w:val="center"/>
              <w:rPr>
                <w:rFonts w:eastAsia="Calibri"/>
                <w:color w:val="000000"/>
                <w:kern w:val="2"/>
                <w:highlight w:val="green"/>
              </w:rPr>
            </w:pPr>
            <w:r w:rsidRPr="00F16CE1">
              <w:rPr>
                <w:rFonts w:eastAsia="Calibri"/>
                <w:color w:val="000000"/>
                <w:kern w:val="2"/>
                <w:highlight w:val="green"/>
              </w:rPr>
              <w:t>18,2</w:t>
            </w:r>
          </w:p>
        </w:tc>
      </w:tr>
      <w:tr w:rsidR="00F16CE1" w:rsidRPr="00F16CE1" w14:paraId="47BA94B6" w14:textId="77777777" w:rsidTr="00501A9F">
        <w:trPr>
          <w:trHeight w:val="70"/>
        </w:trPr>
        <w:tc>
          <w:tcPr>
            <w:tcW w:w="4186" w:type="pct"/>
            <w:tcBorders>
              <w:top w:val="single" w:sz="4" w:space="0" w:color="auto"/>
              <w:left w:val="single" w:sz="4" w:space="0" w:color="auto"/>
              <w:bottom w:val="single" w:sz="4" w:space="0" w:color="auto"/>
              <w:right w:val="single" w:sz="4" w:space="0" w:color="auto"/>
            </w:tcBorders>
            <w:vAlign w:val="center"/>
          </w:tcPr>
          <w:p w14:paraId="4DF6028B" w14:textId="77777777" w:rsidR="00F16CE1" w:rsidRPr="00F16CE1" w:rsidRDefault="00F16CE1" w:rsidP="00501A9F">
            <w:pPr>
              <w:widowControl w:val="0"/>
              <w:rPr>
                <w:rFonts w:eastAsia="Calibri"/>
                <w:b/>
                <w:bCs/>
                <w:kern w:val="2"/>
                <w:highlight w:val="green"/>
              </w:rPr>
            </w:pPr>
            <w:r w:rsidRPr="00F16CE1">
              <w:rPr>
                <w:rFonts w:eastAsia="Calibri"/>
                <w:b/>
                <w:bCs/>
                <w:kern w:val="2"/>
                <w:highlight w:val="green"/>
              </w:rPr>
              <w:t>Зона озелененных территорий общего пользования (парки, сады, скверы, бульвары, городские леса)</w:t>
            </w:r>
          </w:p>
        </w:tc>
        <w:tc>
          <w:tcPr>
            <w:tcW w:w="814" w:type="pct"/>
            <w:tcBorders>
              <w:top w:val="single" w:sz="4" w:space="0" w:color="auto"/>
              <w:left w:val="single" w:sz="4" w:space="0" w:color="auto"/>
              <w:bottom w:val="single" w:sz="4" w:space="0" w:color="auto"/>
              <w:right w:val="single" w:sz="4" w:space="0" w:color="auto"/>
            </w:tcBorders>
            <w:vAlign w:val="center"/>
          </w:tcPr>
          <w:p w14:paraId="71CC5A8C" w14:textId="77777777" w:rsidR="00F16CE1" w:rsidRPr="00F16CE1" w:rsidRDefault="00F16CE1" w:rsidP="00501A9F">
            <w:pPr>
              <w:widowControl w:val="0"/>
              <w:jc w:val="center"/>
              <w:rPr>
                <w:rFonts w:eastAsia="Calibri"/>
                <w:b/>
                <w:bCs/>
                <w:kern w:val="2"/>
                <w:highlight w:val="green"/>
              </w:rPr>
            </w:pPr>
            <w:r w:rsidRPr="00F16CE1">
              <w:rPr>
                <w:rFonts w:eastAsia="Calibri"/>
                <w:b/>
                <w:bCs/>
                <w:kern w:val="2"/>
                <w:highlight w:val="green"/>
              </w:rPr>
              <w:t>253,0</w:t>
            </w:r>
          </w:p>
        </w:tc>
      </w:tr>
      <w:tr w:rsidR="00F16CE1" w:rsidRPr="00F16CE1" w14:paraId="24E21ECC" w14:textId="77777777" w:rsidTr="00501A9F">
        <w:trPr>
          <w:trHeight w:val="70"/>
        </w:trPr>
        <w:tc>
          <w:tcPr>
            <w:tcW w:w="4186" w:type="pct"/>
            <w:tcBorders>
              <w:top w:val="single" w:sz="4" w:space="0" w:color="auto"/>
              <w:left w:val="single" w:sz="4" w:space="0" w:color="auto"/>
              <w:bottom w:val="single" w:sz="4" w:space="0" w:color="auto"/>
              <w:right w:val="single" w:sz="4" w:space="0" w:color="auto"/>
            </w:tcBorders>
            <w:vAlign w:val="center"/>
            <w:hideMark/>
          </w:tcPr>
          <w:p w14:paraId="5BE7DAAA" w14:textId="77777777" w:rsidR="00F16CE1" w:rsidRPr="00F16CE1" w:rsidRDefault="00F16CE1" w:rsidP="00501A9F">
            <w:pPr>
              <w:widowControl w:val="0"/>
              <w:jc w:val="both"/>
              <w:rPr>
                <w:rFonts w:eastAsia="Calibri"/>
                <w:b/>
                <w:bCs/>
                <w:kern w:val="2"/>
                <w:highlight w:val="green"/>
              </w:rPr>
            </w:pPr>
            <w:r w:rsidRPr="00F16CE1">
              <w:rPr>
                <w:rFonts w:eastAsia="Calibri"/>
                <w:b/>
                <w:bCs/>
                <w:kern w:val="2"/>
                <w:highlight w:val="green"/>
              </w:rPr>
              <w:t>Контура лесных участков в картографических материалах соответствуют сведениям по Золотухинскому лесничеству, внесенным в ЕГРН с реестровым номером 46:00-15.6</w:t>
            </w:r>
          </w:p>
        </w:tc>
        <w:tc>
          <w:tcPr>
            <w:tcW w:w="814" w:type="pct"/>
            <w:tcBorders>
              <w:top w:val="single" w:sz="4" w:space="0" w:color="auto"/>
              <w:left w:val="single" w:sz="4" w:space="0" w:color="auto"/>
              <w:bottom w:val="single" w:sz="4" w:space="0" w:color="auto"/>
              <w:right w:val="single" w:sz="4" w:space="0" w:color="auto"/>
            </w:tcBorders>
            <w:vAlign w:val="center"/>
            <w:hideMark/>
          </w:tcPr>
          <w:p w14:paraId="68BC8FB6" w14:textId="77777777" w:rsidR="00F16CE1" w:rsidRPr="00F16CE1" w:rsidRDefault="00F16CE1" w:rsidP="00501A9F">
            <w:pPr>
              <w:widowControl w:val="0"/>
              <w:jc w:val="center"/>
              <w:rPr>
                <w:rFonts w:eastAsia="Calibri"/>
                <w:b/>
                <w:bCs/>
                <w:kern w:val="2"/>
                <w:highlight w:val="green"/>
              </w:rPr>
            </w:pPr>
            <w:r w:rsidRPr="00F16CE1">
              <w:rPr>
                <w:rFonts w:eastAsia="Calibri"/>
                <w:b/>
                <w:bCs/>
                <w:kern w:val="2"/>
                <w:highlight w:val="green"/>
              </w:rPr>
              <w:t>543,5</w:t>
            </w:r>
          </w:p>
        </w:tc>
      </w:tr>
      <w:tr w:rsidR="00F16CE1" w:rsidRPr="00F16CE1" w14:paraId="526F826C" w14:textId="77777777" w:rsidTr="00501A9F">
        <w:trPr>
          <w:trHeight w:val="70"/>
        </w:trPr>
        <w:tc>
          <w:tcPr>
            <w:tcW w:w="4186" w:type="pct"/>
            <w:tcBorders>
              <w:top w:val="single" w:sz="4" w:space="0" w:color="auto"/>
              <w:left w:val="single" w:sz="4" w:space="0" w:color="auto"/>
              <w:bottom w:val="single" w:sz="4" w:space="0" w:color="auto"/>
              <w:right w:val="single" w:sz="4" w:space="0" w:color="auto"/>
            </w:tcBorders>
            <w:vAlign w:val="center"/>
          </w:tcPr>
          <w:p w14:paraId="11C43E3F" w14:textId="77777777" w:rsidR="00F16CE1" w:rsidRPr="00F16CE1" w:rsidRDefault="00F16CE1" w:rsidP="00501A9F">
            <w:pPr>
              <w:widowControl w:val="0"/>
              <w:rPr>
                <w:rFonts w:eastAsia="Calibri"/>
                <w:b/>
                <w:bCs/>
                <w:kern w:val="2"/>
                <w:highlight w:val="green"/>
              </w:rPr>
            </w:pPr>
            <w:r w:rsidRPr="00F16CE1">
              <w:rPr>
                <w:rFonts w:eastAsia="Calibri"/>
                <w:b/>
                <w:bCs/>
                <w:kern w:val="2"/>
                <w:highlight w:val="green"/>
              </w:rPr>
              <w:t>Зона акваторий (водный фонд)</w:t>
            </w:r>
          </w:p>
        </w:tc>
        <w:tc>
          <w:tcPr>
            <w:tcW w:w="814" w:type="pct"/>
            <w:tcBorders>
              <w:top w:val="single" w:sz="4" w:space="0" w:color="auto"/>
              <w:left w:val="single" w:sz="4" w:space="0" w:color="auto"/>
              <w:bottom w:val="single" w:sz="4" w:space="0" w:color="auto"/>
              <w:right w:val="single" w:sz="4" w:space="0" w:color="auto"/>
            </w:tcBorders>
            <w:vAlign w:val="center"/>
          </w:tcPr>
          <w:p w14:paraId="3094AAF7" w14:textId="77777777" w:rsidR="00F16CE1" w:rsidRPr="00F16CE1" w:rsidRDefault="00F16CE1" w:rsidP="00501A9F">
            <w:pPr>
              <w:widowControl w:val="0"/>
              <w:jc w:val="center"/>
              <w:rPr>
                <w:rFonts w:eastAsia="Calibri"/>
                <w:b/>
                <w:bCs/>
                <w:kern w:val="2"/>
                <w:highlight w:val="green"/>
              </w:rPr>
            </w:pPr>
            <w:r w:rsidRPr="00F16CE1">
              <w:rPr>
                <w:rFonts w:eastAsia="Calibri"/>
                <w:b/>
                <w:bCs/>
                <w:kern w:val="2"/>
                <w:highlight w:val="green"/>
              </w:rPr>
              <w:t>33,3</w:t>
            </w:r>
          </w:p>
        </w:tc>
      </w:tr>
      <w:tr w:rsidR="00F16CE1" w:rsidRPr="00F16CE1" w14:paraId="01658A94" w14:textId="77777777" w:rsidTr="00501A9F">
        <w:trPr>
          <w:trHeight w:val="70"/>
        </w:trPr>
        <w:tc>
          <w:tcPr>
            <w:tcW w:w="4186" w:type="pct"/>
            <w:tcBorders>
              <w:top w:val="single" w:sz="4" w:space="0" w:color="auto"/>
              <w:left w:val="single" w:sz="4" w:space="0" w:color="auto"/>
              <w:bottom w:val="single" w:sz="4" w:space="0" w:color="auto"/>
              <w:right w:val="single" w:sz="4" w:space="0" w:color="auto"/>
            </w:tcBorders>
            <w:vAlign w:val="center"/>
            <w:hideMark/>
          </w:tcPr>
          <w:p w14:paraId="1AEB4805" w14:textId="77777777" w:rsidR="00F16CE1" w:rsidRPr="00F16CE1" w:rsidRDefault="00F16CE1" w:rsidP="00501A9F">
            <w:pPr>
              <w:widowControl w:val="0"/>
              <w:rPr>
                <w:rFonts w:eastAsia="Calibri"/>
                <w:b/>
                <w:bCs/>
                <w:kern w:val="2"/>
                <w:highlight w:val="green"/>
              </w:rPr>
            </w:pPr>
            <w:r w:rsidRPr="00F16CE1">
              <w:rPr>
                <w:rFonts w:eastAsia="Calibri"/>
                <w:b/>
                <w:bCs/>
                <w:kern w:val="2"/>
                <w:highlight w:val="green"/>
              </w:rPr>
              <w:t>Зоны инженерной и транспортной инфраструктуры</w:t>
            </w:r>
          </w:p>
        </w:tc>
        <w:tc>
          <w:tcPr>
            <w:tcW w:w="814" w:type="pct"/>
            <w:tcBorders>
              <w:top w:val="single" w:sz="4" w:space="0" w:color="auto"/>
              <w:left w:val="single" w:sz="4" w:space="0" w:color="auto"/>
              <w:bottom w:val="single" w:sz="4" w:space="0" w:color="auto"/>
              <w:right w:val="single" w:sz="4" w:space="0" w:color="auto"/>
            </w:tcBorders>
            <w:vAlign w:val="center"/>
            <w:hideMark/>
          </w:tcPr>
          <w:p w14:paraId="4F36B90A" w14:textId="77777777" w:rsidR="00F16CE1" w:rsidRPr="00F16CE1" w:rsidRDefault="00F16CE1" w:rsidP="00501A9F">
            <w:pPr>
              <w:widowControl w:val="0"/>
              <w:jc w:val="center"/>
              <w:rPr>
                <w:rFonts w:eastAsia="Calibri"/>
                <w:b/>
                <w:bCs/>
                <w:kern w:val="2"/>
                <w:highlight w:val="green"/>
              </w:rPr>
            </w:pPr>
            <w:r w:rsidRPr="00F16CE1">
              <w:rPr>
                <w:rFonts w:eastAsia="Calibri"/>
                <w:b/>
                <w:bCs/>
                <w:kern w:val="2"/>
                <w:highlight w:val="green"/>
              </w:rPr>
              <w:t>287,9</w:t>
            </w:r>
          </w:p>
        </w:tc>
      </w:tr>
      <w:tr w:rsidR="00F16CE1" w:rsidRPr="00F16CE1" w14:paraId="22B24CEC" w14:textId="77777777" w:rsidTr="00501A9F">
        <w:trPr>
          <w:trHeight w:val="70"/>
        </w:trPr>
        <w:tc>
          <w:tcPr>
            <w:tcW w:w="4186" w:type="pct"/>
            <w:tcBorders>
              <w:top w:val="single" w:sz="4" w:space="0" w:color="auto"/>
              <w:left w:val="single" w:sz="4" w:space="0" w:color="auto"/>
              <w:bottom w:val="single" w:sz="4" w:space="0" w:color="auto"/>
              <w:right w:val="single" w:sz="4" w:space="0" w:color="auto"/>
            </w:tcBorders>
            <w:vAlign w:val="center"/>
          </w:tcPr>
          <w:p w14:paraId="2F82105B" w14:textId="77777777" w:rsidR="00F16CE1" w:rsidRPr="00F16CE1" w:rsidRDefault="00F16CE1" w:rsidP="00501A9F">
            <w:pPr>
              <w:widowControl w:val="0"/>
              <w:rPr>
                <w:rFonts w:eastAsia="Calibri"/>
                <w:kern w:val="2"/>
                <w:highlight w:val="green"/>
              </w:rPr>
            </w:pPr>
            <w:r w:rsidRPr="00F16CE1">
              <w:rPr>
                <w:rFonts w:eastAsia="Calibri"/>
                <w:kern w:val="2"/>
                <w:highlight w:val="green"/>
              </w:rPr>
              <w:t>Зона улично-дорожной сети</w:t>
            </w:r>
          </w:p>
        </w:tc>
        <w:tc>
          <w:tcPr>
            <w:tcW w:w="814" w:type="pct"/>
            <w:tcBorders>
              <w:top w:val="single" w:sz="4" w:space="0" w:color="auto"/>
              <w:left w:val="single" w:sz="4" w:space="0" w:color="auto"/>
              <w:bottom w:val="single" w:sz="4" w:space="0" w:color="auto"/>
              <w:right w:val="single" w:sz="4" w:space="0" w:color="auto"/>
            </w:tcBorders>
            <w:vAlign w:val="center"/>
          </w:tcPr>
          <w:p w14:paraId="2BBA3C91" w14:textId="77777777" w:rsidR="00F16CE1" w:rsidRPr="00F16CE1" w:rsidRDefault="00F16CE1" w:rsidP="00501A9F">
            <w:pPr>
              <w:widowControl w:val="0"/>
              <w:jc w:val="center"/>
              <w:rPr>
                <w:rFonts w:eastAsia="Calibri"/>
                <w:kern w:val="2"/>
                <w:highlight w:val="green"/>
              </w:rPr>
            </w:pPr>
            <w:r w:rsidRPr="00F16CE1">
              <w:rPr>
                <w:rFonts w:eastAsia="Calibri"/>
                <w:kern w:val="2"/>
                <w:highlight w:val="green"/>
              </w:rPr>
              <w:t>28,1</w:t>
            </w:r>
          </w:p>
        </w:tc>
      </w:tr>
      <w:tr w:rsidR="00F16CE1" w:rsidRPr="00F16CE1" w14:paraId="7D685127" w14:textId="77777777" w:rsidTr="00501A9F">
        <w:trPr>
          <w:trHeight w:val="70"/>
        </w:trPr>
        <w:tc>
          <w:tcPr>
            <w:tcW w:w="4186" w:type="pct"/>
            <w:tcBorders>
              <w:top w:val="single" w:sz="4" w:space="0" w:color="auto"/>
              <w:left w:val="single" w:sz="4" w:space="0" w:color="auto"/>
              <w:bottom w:val="single" w:sz="4" w:space="0" w:color="auto"/>
              <w:right w:val="single" w:sz="4" w:space="0" w:color="auto"/>
            </w:tcBorders>
            <w:vAlign w:val="center"/>
            <w:hideMark/>
          </w:tcPr>
          <w:p w14:paraId="2D3DCB72" w14:textId="77777777" w:rsidR="00F16CE1" w:rsidRPr="00F16CE1" w:rsidRDefault="00F16CE1" w:rsidP="00501A9F">
            <w:pPr>
              <w:widowControl w:val="0"/>
              <w:rPr>
                <w:rFonts w:eastAsia="Calibri"/>
                <w:color w:val="000000" w:themeColor="text1"/>
                <w:kern w:val="2"/>
                <w:highlight w:val="green"/>
              </w:rPr>
            </w:pPr>
            <w:r w:rsidRPr="00F16CE1">
              <w:rPr>
                <w:rFonts w:eastAsia="Calibri"/>
                <w:kern w:val="2"/>
                <w:highlight w:val="green"/>
              </w:rPr>
              <w:t>Зона инженерной инфраструктуры</w:t>
            </w:r>
          </w:p>
        </w:tc>
        <w:tc>
          <w:tcPr>
            <w:tcW w:w="814" w:type="pct"/>
            <w:tcBorders>
              <w:top w:val="single" w:sz="4" w:space="0" w:color="auto"/>
              <w:left w:val="single" w:sz="4" w:space="0" w:color="auto"/>
              <w:bottom w:val="single" w:sz="4" w:space="0" w:color="auto"/>
              <w:right w:val="single" w:sz="4" w:space="0" w:color="auto"/>
            </w:tcBorders>
            <w:vAlign w:val="center"/>
            <w:hideMark/>
          </w:tcPr>
          <w:p w14:paraId="36B29E1B" w14:textId="77777777" w:rsidR="00F16CE1" w:rsidRPr="00F16CE1" w:rsidRDefault="00F16CE1" w:rsidP="00501A9F">
            <w:pPr>
              <w:widowControl w:val="0"/>
              <w:jc w:val="center"/>
              <w:rPr>
                <w:rFonts w:eastAsia="Calibri"/>
                <w:color w:val="000000" w:themeColor="text1"/>
                <w:kern w:val="2"/>
                <w:highlight w:val="green"/>
              </w:rPr>
            </w:pPr>
            <w:r w:rsidRPr="00F16CE1">
              <w:rPr>
                <w:rFonts w:eastAsia="Calibri"/>
                <w:color w:val="000000" w:themeColor="text1"/>
                <w:kern w:val="2"/>
                <w:highlight w:val="green"/>
              </w:rPr>
              <w:t>55,2</w:t>
            </w:r>
          </w:p>
        </w:tc>
      </w:tr>
      <w:tr w:rsidR="00F16CE1" w:rsidRPr="00F16CE1" w14:paraId="4FB4616F" w14:textId="77777777" w:rsidTr="00501A9F">
        <w:trPr>
          <w:trHeight w:val="70"/>
        </w:trPr>
        <w:tc>
          <w:tcPr>
            <w:tcW w:w="4186" w:type="pct"/>
            <w:tcBorders>
              <w:top w:val="single" w:sz="4" w:space="0" w:color="auto"/>
              <w:left w:val="single" w:sz="4" w:space="0" w:color="auto"/>
              <w:bottom w:val="single" w:sz="4" w:space="0" w:color="auto"/>
              <w:right w:val="single" w:sz="4" w:space="0" w:color="auto"/>
            </w:tcBorders>
            <w:vAlign w:val="center"/>
            <w:hideMark/>
          </w:tcPr>
          <w:p w14:paraId="25FE3783" w14:textId="77777777" w:rsidR="00F16CE1" w:rsidRPr="00F16CE1" w:rsidRDefault="00F16CE1" w:rsidP="00501A9F">
            <w:pPr>
              <w:widowControl w:val="0"/>
              <w:rPr>
                <w:rFonts w:eastAsia="Calibri"/>
                <w:color w:val="000000" w:themeColor="text1"/>
                <w:kern w:val="2"/>
                <w:highlight w:val="green"/>
              </w:rPr>
            </w:pPr>
            <w:r w:rsidRPr="00F16CE1">
              <w:rPr>
                <w:rFonts w:eastAsia="Calibri"/>
                <w:color w:val="000000" w:themeColor="text1"/>
                <w:kern w:val="2"/>
                <w:highlight w:val="green"/>
              </w:rPr>
              <w:t>Зона транспортной инфраструктуры</w:t>
            </w:r>
          </w:p>
        </w:tc>
        <w:tc>
          <w:tcPr>
            <w:tcW w:w="814" w:type="pct"/>
            <w:tcBorders>
              <w:top w:val="single" w:sz="4" w:space="0" w:color="auto"/>
              <w:left w:val="single" w:sz="4" w:space="0" w:color="auto"/>
              <w:bottom w:val="single" w:sz="4" w:space="0" w:color="auto"/>
              <w:right w:val="single" w:sz="4" w:space="0" w:color="auto"/>
            </w:tcBorders>
            <w:vAlign w:val="center"/>
            <w:hideMark/>
          </w:tcPr>
          <w:p w14:paraId="24A45743" w14:textId="77777777" w:rsidR="00F16CE1" w:rsidRPr="00F16CE1" w:rsidRDefault="00F16CE1" w:rsidP="00501A9F">
            <w:pPr>
              <w:widowControl w:val="0"/>
              <w:jc w:val="center"/>
              <w:rPr>
                <w:rFonts w:eastAsia="Calibri"/>
                <w:color w:val="000000" w:themeColor="text1"/>
                <w:kern w:val="2"/>
                <w:highlight w:val="green"/>
              </w:rPr>
            </w:pPr>
            <w:r w:rsidRPr="00F16CE1">
              <w:rPr>
                <w:rFonts w:eastAsia="Calibri"/>
                <w:color w:val="000000" w:themeColor="text1"/>
                <w:kern w:val="2"/>
                <w:highlight w:val="green"/>
              </w:rPr>
              <w:t>204,6</w:t>
            </w:r>
          </w:p>
        </w:tc>
      </w:tr>
      <w:tr w:rsidR="006E0A4A" w:rsidRPr="00F16CE1" w14:paraId="5A0DB357" w14:textId="77777777" w:rsidTr="00501A9F">
        <w:trPr>
          <w:trHeight w:val="70"/>
        </w:trPr>
        <w:tc>
          <w:tcPr>
            <w:tcW w:w="4186" w:type="pct"/>
            <w:tcBorders>
              <w:top w:val="single" w:sz="4" w:space="0" w:color="auto"/>
              <w:left w:val="single" w:sz="4" w:space="0" w:color="auto"/>
              <w:bottom w:val="single" w:sz="4" w:space="0" w:color="auto"/>
              <w:right w:val="single" w:sz="4" w:space="0" w:color="auto"/>
            </w:tcBorders>
            <w:vAlign w:val="center"/>
          </w:tcPr>
          <w:p w14:paraId="5EFF041D" w14:textId="2B12F06F" w:rsidR="006E0A4A" w:rsidRPr="006E0A4A" w:rsidRDefault="006E0A4A" w:rsidP="006E0A4A">
            <w:pPr>
              <w:widowControl w:val="0"/>
              <w:rPr>
                <w:rFonts w:eastAsia="Calibri"/>
                <w:b/>
                <w:bCs/>
                <w:color w:val="000000" w:themeColor="text1"/>
                <w:kern w:val="2"/>
              </w:rPr>
            </w:pPr>
            <w:r w:rsidRPr="006E0A4A">
              <w:rPr>
                <w:rFonts w:eastAsia="Calibri"/>
                <w:b/>
                <w:bCs/>
                <w:color w:val="000000" w:themeColor="text1"/>
                <w:kern w:val="2"/>
                <w:highlight w:val="green"/>
              </w:rPr>
              <w:t>Производственная зона Ⅴ класс опасности объекта</w:t>
            </w:r>
          </w:p>
        </w:tc>
        <w:tc>
          <w:tcPr>
            <w:tcW w:w="814" w:type="pct"/>
            <w:tcBorders>
              <w:top w:val="single" w:sz="4" w:space="0" w:color="auto"/>
              <w:left w:val="single" w:sz="4" w:space="0" w:color="auto"/>
              <w:bottom w:val="single" w:sz="4" w:space="0" w:color="auto"/>
              <w:right w:val="single" w:sz="4" w:space="0" w:color="auto"/>
            </w:tcBorders>
            <w:vAlign w:val="center"/>
          </w:tcPr>
          <w:p w14:paraId="784DC1B8" w14:textId="75C730EE" w:rsidR="006E0A4A" w:rsidRPr="006E0A4A" w:rsidRDefault="006E0A4A" w:rsidP="00501A9F">
            <w:pPr>
              <w:widowControl w:val="0"/>
              <w:jc w:val="center"/>
              <w:rPr>
                <w:rFonts w:eastAsia="Calibri"/>
                <w:b/>
                <w:bCs/>
                <w:color w:val="000000" w:themeColor="text1"/>
                <w:kern w:val="2"/>
                <w:highlight w:val="green"/>
              </w:rPr>
            </w:pPr>
            <w:r w:rsidRPr="006E0A4A">
              <w:rPr>
                <w:rFonts w:eastAsia="Calibri"/>
                <w:b/>
                <w:bCs/>
                <w:color w:val="000000" w:themeColor="text1"/>
                <w:kern w:val="2"/>
                <w:highlight w:val="green"/>
              </w:rPr>
              <w:t>63,5</w:t>
            </w:r>
          </w:p>
        </w:tc>
      </w:tr>
      <w:tr w:rsidR="00F16CE1" w:rsidRPr="00F16CE1" w14:paraId="45A14700" w14:textId="77777777" w:rsidTr="00501A9F">
        <w:trPr>
          <w:trHeight w:val="70"/>
        </w:trPr>
        <w:tc>
          <w:tcPr>
            <w:tcW w:w="4186" w:type="pct"/>
            <w:tcBorders>
              <w:top w:val="single" w:sz="4" w:space="0" w:color="auto"/>
              <w:left w:val="single" w:sz="4" w:space="0" w:color="auto"/>
              <w:bottom w:val="single" w:sz="4" w:space="0" w:color="auto"/>
              <w:right w:val="single" w:sz="4" w:space="0" w:color="auto"/>
            </w:tcBorders>
            <w:vAlign w:val="center"/>
            <w:hideMark/>
          </w:tcPr>
          <w:p w14:paraId="560AACB9" w14:textId="77777777" w:rsidR="00F16CE1" w:rsidRPr="00F16CE1" w:rsidRDefault="00F16CE1" w:rsidP="00501A9F">
            <w:pPr>
              <w:widowControl w:val="0"/>
              <w:rPr>
                <w:rFonts w:eastAsia="Calibri"/>
                <w:b/>
                <w:bCs/>
                <w:kern w:val="2"/>
                <w:highlight w:val="green"/>
              </w:rPr>
            </w:pPr>
            <w:r w:rsidRPr="00F16CE1">
              <w:rPr>
                <w:rFonts w:eastAsia="Calibri"/>
                <w:b/>
                <w:bCs/>
                <w:kern w:val="2"/>
                <w:highlight w:val="green"/>
              </w:rPr>
              <w:lastRenderedPageBreak/>
              <w:t>Зона кладбищ</w:t>
            </w:r>
          </w:p>
        </w:tc>
        <w:tc>
          <w:tcPr>
            <w:tcW w:w="814" w:type="pct"/>
            <w:tcBorders>
              <w:top w:val="single" w:sz="4" w:space="0" w:color="auto"/>
              <w:left w:val="single" w:sz="4" w:space="0" w:color="auto"/>
              <w:bottom w:val="single" w:sz="4" w:space="0" w:color="auto"/>
              <w:right w:val="single" w:sz="4" w:space="0" w:color="auto"/>
            </w:tcBorders>
            <w:vAlign w:val="center"/>
            <w:hideMark/>
          </w:tcPr>
          <w:p w14:paraId="72912765" w14:textId="77777777" w:rsidR="00F16CE1" w:rsidRPr="00F16CE1" w:rsidRDefault="00F16CE1" w:rsidP="00501A9F">
            <w:pPr>
              <w:widowControl w:val="0"/>
              <w:jc w:val="center"/>
              <w:rPr>
                <w:rFonts w:eastAsia="Calibri"/>
                <w:b/>
                <w:bCs/>
                <w:kern w:val="2"/>
                <w:highlight w:val="green"/>
              </w:rPr>
            </w:pPr>
            <w:r w:rsidRPr="00F16CE1">
              <w:rPr>
                <w:rFonts w:eastAsia="Calibri"/>
                <w:b/>
                <w:bCs/>
                <w:kern w:val="2"/>
                <w:highlight w:val="green"/>
              </w:rPr>
              <w:t>14,9</w:t>
            </w:r>
          </w:p>
        </w:tc>
      </w:tr>
      <w:tr w:rsidR="00F16CE1" w:rsidRPr="00E55C9E" w14:paraId="65C7404F" w14:textId="77777777" w:rsidTr="00501A9F">
        <w:trPr>
          <w:trHeight w:val="70"/>
        </w:trPr>
        <w:tc>
          <w:tcPr>
            <w:tcW w:w="4186" w:type="pct"/>
            <w:tcBorders>
              <w:top w:val="single" w:sz="4" w:space="0" w:color="auto"/>
              <w:left w:val="single" w:sz="4" w:space="0" w:color="auto"/>
              <w:bottom w:val="single" w:sz="4" w:space="0" w:color="auto"/>
              <w:right w:val="single" w:sz="4" w:space="0" w:color="auto"/>
            </w:tcBorders>
            <w:vAlign w:val="center"/>
            <w:hideMark/>
          </w:tcPr>
          <w:p w14:paraId="572DA7D6" w14:textId="77777777" w:rsidR="00F16CE1" w:rsidRPr="00F16CE1" w:rsidRDefault="00F16CE1" w:rsidP="00501A9F">
            <w:pPr>
              <w:widowControl w:val="0"/>
              <w:rPr>
                <w:rFonts w:eastAsia="Calibri"/>
                <w:b/>
                <w:bCs/>
                <w:kern w:val="2"/>
                <w:highlight w:val="green"/>
              </w:rPr>
            </w:pPr>
            <w:r w:rsidRPr="00F16CE1">
              <w:rPr>
                <w:rFonts w:eastAsia="Calibri"/>
                <w:b/>
                <w:bCs/>
                <w:kern w:val="2"/>
                <w:highlight w:val="green"/>
              </w:rPr>
              <w:t>ВСЕГО</w:t>
            </w:r>
          </w:p>
        </w:tc>
        <w:tc>
          <w:tcPr>
            <w:tcW w:w="814" w:type="pct"/>
            <w:tcBorders>
              <w:top w:val="single" w:sz="4" w:space="0" w:color="auto"/>
              <w:left w:val="single" w:sz="4" w:space="0" w:color="auto"/>
              <w:bottom w:val="single" w:sz="4" w:space="0" w:color="auto"/>
              <w:right w:val="single" w:sz="4" w:space="0" w:color="auto"/>
            </w:tcBorders>
            <w:vAlign w:val="center"/>
            <w:hideMark/>
          </w:tcPr>
          <w:p w14:paraId="0D8C989C" w14:textId="29641D4D" w:rsidR="00F16CE1" w:rsidRPr="00E55C9E" w:rsidRDefault="00F16CE1" w:rsidP="00501A9F">
            <w:pPr>
              <w:widowControl w:val="0"/>
              <w:jc w:val="center"/>
              <w:rPr>
                <w:rFonts w:eastAsia="Calibri"/>
                <w:b/>
                <w:bCs/>
                <w:kern w:val="2"/>
              </w:rPr>
            </w:pPr>
            <w:bookmarkStart w:id="246" w:name="_Hlk194075711"/>
            <w:bookmarkStart w:id="247" w:name="_Hlk194326744"/>
            <w:r w:rsidRPr="003568A3">
              <w:rPr>
                <w:rFonts w:eastAsia="Calibri"/>
                <w:b/>
                <w:bCs/>
                <w:kern w:val="2"/>
                <w:highlight w:val="green"/>
              </w:rPr>
              <w:t>65</w:t>
            </w:r>
            <w:r w:rsidR="003568A3" w:rsidRPr="003568A3">
              <w:rPr>
                <w:rFonts w:eastAsia="Calibri"/>
                <w:b/>
                <w:bCs/>
                <w:kern w:val="2"/>
                <w:highlight w:val="green"/>
              </w:rPr>
              <w:t>85</w:t>
            </w:r>
            <w:r w:rsidRPr="003568A3">
              <w:rPr>
                <w:rFonts w:eastAsia="Calibri"/>
                <w:b/>
                <w:bCs/>
                <w:kern w:val="2"/>
                <w:highlight w:val="green"/>
              </w:rPr>
              <w:t>,</w:t>
            </w:r>
            <w:bookmarkEnd w:id="246"/>
            <w:r w:rsidR="003568A3" w:rsidRPr="003568A3">
              <w:rPr>
                <w:rFonts w:eastAsia="Calibri"/>
                <w:b/>
                <w:bCs/>
                <w:kern w:val="2"/>
                <w:highlight w:val="green"/>
              </w:rPr>
              <w:t>2</w:t>
            </w:r>
            <w:bookmarkEnd w:id="247"/>
          </w:p>
        </w:tc>
      </w:tr>
      <w:bookmarkEnd w:id="245"/>
    </w:tbl>
    <w:p w14:paraId="1838D02C" w14:textId="77777777" w:rsidR="00087358" w:rsidRDefault="00087358" w:rsidP="00087358">
      <w:pPr>
        <w:tabs>
          <w:tab w:val="left" w:pos="709"/>
        </w:tabs>
        <w:ind w:right="-1"/>
        <w:jc w:val="both"/>
        <w:rPr>
          <w:i/>
          <w:iCs/>
          <w:noProof/>
          <w:sz w:val="22"/>
          <w:szCs w:val="22"/>
        </w:rPr>
      </w:pPr>
    </w:p>
    <w:p w14:paraId="6FFC76DA" w14:textId="26E280BD" w:rsidR="00087358" w:rsidRDefault="00087358" w:rsidP="00087358">
      <w:pPr>
        <w:tabs>
          <w:tab w:val="left" w:pos="709"/>
        </w:tabs>
        <w:ind w:right="-1"/>
        <w:jc w:val="both"/>
        <w:rPr>
          <w:i/>
          <w:iCs/>
          <w:noProof/>
          <w:sz w:val="22"/>
          <w:szCs w:val="22"/>
          <w:lang w:eastAsia="ru-RU"/>
        </w:rPr>
      </w:pPr>
      <w:r w:rsidRPr="00472FC9">
        <w:rPr>
          <w:i/>
          <w:iCs/>
          <w:noProof/>
          <w:sz w:val="22"/>
          <w:szCs w:val="22"/>
        </w:rPr>
        <w:t>(</w:t>
      </w:r>
      <w:r>
        <w:rPr>
          <w:i/>
          <w:iCs/>
          <w:noProof/>
          <w:sz w:val="22"/>
          <w:szCs w:val="22"/>
        </w:rPr>
        <w:t xml:space="preserve">таблица </w:t>
      </w:r>
      <w:r w:rsidR="00F16CE1">
        <w:rPr>
          <w:i/>
          <w:iCs/>
          <w:noProof/>
          <w:sz w:val="22"/>
          <w:szCs w:val="22"/>
        </w:rPr>
        <w:t xml:space="preserve">изложена </w:t>
      </w:r>
      <w:r w:rsidRPr="00472FC9">
        <w:rPr>
          <w:i/>
          <w:iCs/>
          <w:noProof/>
          <w:sz w:val="22"/>
          <w:szCs w:val="22"/>
        </w:rPr>
        <w:t>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6918C3F6" w14:textId="77777777" w:rsidR="00864C75" w:rsidRPr="00864C75" w:rsidRDefault="00864C75" w:rsidP="00864C75">
      <w:pPr>
        <w:suppressAutoHyphens w:val="0"/>
        <w:overflowPunct/>
        <w:autoSpaceDE/>
        <w:spacing w:line="360" w:lineRule="auto"/>
        <w:textAlignment w:val="auto"/>
        <w:rPr>
          <w:rFonts w:eastAsiaTheme="minorHAnsi"/>
          <w:sz w:val="24"/>
          <w:szCs w:val="24"/>
          <w:lang w:eastAsia="en-US"/>
        </w:rPr>
      </w:pPr>
    </w:p>
    <w:p w14:paraId="09F75174" w14:textId="21278F89" w:rsidR="00087358" w:rsidRDefault="00864C75" w:rsidP="00F16CE1">
      <w:pPr>
        <w:tabs>
          <w:tab w:val="left" w:pos="1418"/>
        </w:tabs>
        <w:suppressAutoHyphens w:val="0"/>
        <w:overflowPunct/>
        <w:autoSpaceDE/>
        <w:spacing w:line="360" w:lineRule="auto"/>
        <w:ind w:firstLine="709"/>
        <w:jc w:val="both"/>
        <w:textAlignment w:val="auto"/>
        <w:rPr>
          <w:rFonts w:eastAsia="Calibri"/>
          <w:color w:val="000000"/>
          <w:kern w:val="2"/>
          <w:sz w:val="24"/>
          <w:szCs w:val="24"/>
          <w:lang w:eastAsia="en-US"/>
        </w:rPr>
      </w:pPr>
      <w:r w:rsidRPr="008A3716">
        <w:rPr>
          <w:rFonts w:eastAsia="Calibri"/>
          <w:color w:val="000000"/>
          <w:kern w:val="2"/>
          <w:sz w:val="24"/>
          <w:szCs w:val="24"/>
          <w:lang w:eastAsia="en-US"/>
        </w:rPr>
        <w:t xml:space="preserve">Общая площадь земель в границах муниципального образования «Свободинский сельсовет» Золотухинского района Курской области составляет </w:t>
      </w:r>
      <w:r w:rsidR="003568A3" w:rsidRPr="003568A3">
        <w:rPr>
          <w:rFonts w:eastAsia="Calibri"/>
          <w:color w:val="000000"/>
          <w:kern w:val="2"/>
          <w:sz w:val="24"/>
          <w:szCs w:val="24"/>
          <w:highlight w:val="green"/>
          <w:lang w:eastAsia="en-US"/>
        </w:rPr>
        <w:t>6585,2</w:t>
      </w:r>
      <w:r w:rsidRPr="008A3716">
        <w:rPr>
          <w:rFonts w:eastAsia="Calibri"/>
          <w:color w:val="000000"/>
          <w:kern w:val="2"/>
          <w:sz w:val="24"/>
          <w:szCs w:val="24"/>
          <w:lang w:eastAsia="en-US"/>
        </w:rPr>
        <w:t xml:space="preserve"> га. Наибольший удельный вес в структуре земельного фонда занимают зоны сельскохозяйственного назначения – </w:t>
      </w:r>
      <w:r w:rsidR="008A3716" w:rsidRPr="008A3716">
        <w:rPr>
          <w:rFonts w:eastAsia="Calibri"/>
          <w:color w:val="000000"/>
          <w:kern w:val="2"/>
          <w:sz w:val="24"/>
          <w:szCs w:val="24"/>
          <w:highlight w:val="green"/>
          <w:lang w:eastAsia="en-US"/>
        </w:rPr>
        <w:t>4449,2 га (68,2 %</w:t>
      </w:r>
      <w:r w:rsidRPr="008A3716">
        <w:rPr>
          <w:rFonts w:eastAsia="Calibri"/>
          <w:color w:val="000000"/>
          <w:kern w:val="2"/>
          <w:sz w:val="24"/>
          <w:szCs w:val="24"/>
          <w:highlight w:val="green"/>
          <w:lang w:eastAsia="en-US"/>
        </w:rPr>
        <w:t>)</w:t>
      </w:r>
      <w:r w:rsidRPr="008A3716">
        <w:rPr>
          <w:rFonts w:eastAsia="Calibri"/>
          <w:color w:val="000000"/>
          <w:kern w:val="2"/>
          <w:sz w:val="24"/>
          <w:szCs w:val="24"/>
          <w:lang w:eastAsia="en-US"/>
        </w:rPr>
        <w:t>.</w:t>
      </w:r>
    </w:p>
    <w:p w14:paraId="53667D1D" w14:textId="77777777" w:rsidR="00F16CE1" w:rsidRPr="00F16CE1" w:rsidRDefault="00F16CE1" w:rsidP="00F16CE1">
      <w:pPr>
        <w:tabs>
          <w:tab w:val="left" w:pos="1418"/>
        </w:tabs>
        <w:suppressAutoHyphens w:val="0"/>
        <w:overflowPunct/>
        <w:autoSpaceDE/>
        <w:spacing w:line="360" w:lineRule="auto"/>
        <w:ind w:firstLine="709"/>
        <w:jc w:val="both"/>
        <w:textAlignment w:val="auto"/>
        <w:rPr>
          <w:rFonts w:eastAsia="Calibri"/>
          <w:color w:val="000000"/>
          <w:kern w:val="2"/>
          <w:sz w:val="24"/>
          <w:szCs w:val="24"/>
          <w:lang w:eastAsia="en-US"/>
        </w:rPr>
      </w:pPr>
    </w:p>
    <w:p w14:paraId="767970B0" w14:textId="77777777" w:rsidR="00087358" w:rsidRDefault="00087358" w:rsidP="00087358">
      <w:pPr>
        <w:tabs>
          <w:tab w:val="left" w:pos="709"/>
        </w:tabs>
        <w:ind w:right="-1"/>
        <w:jc w:val="both"/>
        <w:rPr>
          <w:i/>
          <w:iCs/>
          <w:noProof/>
          <w:sz w:val="22"/>
          <w:szCs w:val="22"/>
          <w:lang w:eastAsia="ru-RU"/>
        </w:rPr>
      </w:pPr>
      <w:r w:rsidRPr="00472FC9">
        <w:rPr>
          <w:i/>
          <w:iCs/>
          <w:noProof/>
          <w:sz w:val="22"/>
          <w:szCs w:val="22"/>
        </w:rPr>
        <w:t>(</w:t>
      </w:r>
      <w:r>
        <w:rPr>
          <w:i/>
          <w:iCs/>
          <w:noProof/>
          <w:sz w:val="22"/>
          <w:szCs w:val="22"/>
        </w:rPr>
        <w:t xml:space="preserve">абзац </w:t>
      </w:r>
      <w:r w:rsidRPr="00472FC9">
        <w:rPr>
          <w:i/>
          <w:iCs/>
          <w:noProof/>
          <w:sz w:val="22"/>
          <w:szCs w:val="22"/>
        </w:rPr>
        <w:t>в редакции решения Министерства архитектуры и градостроительства Курской области от «___» марта 2025 года № 01</w:t>
      </w:r>
      <w:r w:rsidRPr="00472FC9">
        <w:rPr>
          <w:i/>
          <w:iCs/>
          <w:noProof/>
          <w:sz w:val="22"/>
          <w:szCs w:val="22"/>
        </w:rPr>
        <w:noBreakHyphen/>
        <w:t>12/_____)</w:t>
      </w:r>
    </w:p>
    <w:p w14:paraId="27AD8DCE" w14:textId="48B58343" w:rsidR="00864C75" w:rsidRPr="009B7457" w:rsidRDefault="00864C75" w:rsidP="00864C75">
      <w:pPr>
        <w:widowControl w:val="0"/>
        <w:tabs>
          <w:tab w:val="left" w:pos="9214"/>
        </w:tabs>
        <w:overflowPunct/>
        <w:autoSpaceDE/>
        <w:ind w:right="-2"/>
        <w:jc w:val="both"/>
        <w:textAlignment w:val="auto"/>
        <w:rPr>
          <w:color w:val="000000"/>
          <w:kern w:val="2"/>
          <w:sz w:val="24"/>
          <w:szCs w:val="24"/>
        </w:rPr>
      </w:pPr>
    </w:p>
    <w:p w14:paraId="6698F452" w14:textId="4A410CB9" w:rsidR="00087358" w:rsidRDefault="00087358" w:rsidP="00087358">
      <w:pPr>
        <w:tabs>
          <w:tab w:val="left" w:pos="709"/>
        </w:tabs>
        <w:ind w:right="-1"/>
        <w:jc w:val="both"/>
        <w:rPr>
          <w:i/>
          <w:iCs/>
          <w:noProof/>
          <w:sz w:val="22"/>
          <w:szCs w:val="22"/>
          <w:lang w:eastAsia="ru-RU"/>
        </w:rPr>
      </w:pPr>
      <w:bookmarkStart w:id="248" w:name="_Hlk194055836"/>
      <w:r w:rsidRPr="00087358">
        <w:rPr>
          <w:i/>
          <w:iCs/>
          <w:noProof/>
          <w:sz w:val="22"/>
          <w:szCs w:val="22"/>
          <w:highlight w:val="green"/>
        </w:rPr>
        <w:t>(раздел 2.5.1 исключен в редакции решения Министерства архитектуры и градостроительства Курской области от «___» марта 2025 года № 01</w:t>
      </w:r>
      <w:r w:rsidRPr="00087358">
        <w:rPr>
          <w:i/>
          <w:iCs/>
          <w:noProof/>
          <w:sz w:val="22"/>
          <w:szCs w:val="22"/>
          <w:highlight w:val="green"/>
        </w:rPr>
        <w:noBreakHyphen/>
        <w:t>12/_____)</w:t>
      </w:r>
    </w:p>
    <w:bookmarkEnd w:id="248"/>
    <w:p w14:paraId="0F9AFE05" w14:textId="5E2FB0A8" w:rsidR="00B04337" w:rsidRDefault="00B04337" w:rsidP="00087358">
      <w:pPr>
        <w:pStyle w:val="3"/>
        <w:numPr>
          <w:ilvl w:val="0"/>
          <w:numId w:val="0"/>
        </w:numPr>
        <w:rPr>
          <w:sz w:val="24"/>
          <w:szCs w:val="24"/>
        </w:rPr>
      </w:pPr>
    </w:p>
    <w:p w14:paraId="480FC176" w14:textId="77777777" w:rsidR="00B04337" w:rsidRDefault="00B04337" w:rsidP="006C3383">
      <w:pPr>
        <w:pStyle w:val="3"/>
        <w:keepNext w:val="0"/>
        <w:keepLines w:val="0"/>
        <w:widowControl w:val="0"/>
        <w:suppressAutoHyphens w:val="0"/>
        <w:ind w:hanging="11"/>
        <w:rPr>
          <w:sz w:val="24"/>
          <w:szCs w:val="24"/>
        </w:rPr>
      </w:pPr>
      <w:bookmarkStart w:id="249" w:name="__RefHeading__532_1402397012"/>
      <w:bookmarkStart w:id="250" w:name="__RefHeading__445_87856443"/>
      <w:bookmarkStart w:id="251" w:name="__RefHeading__381_940753611"/>
      <w:bookmarkStart w:id="252" w:name="__RefHeading__329_595017917"/>
      <w:bookmarkStart w:id="253" w:name="__RefHeading__263_1039735437"/>
      <w:bookmarkStart w:id="254" w:name="__RefHeading__197_1093250453"/>
      <w:bookmarkStart w:id="255" w:name="__RefHeading__425_1922880767"/>
      <w:bookmarkStart w:id="256" w:name="__RefHeading__64_1981848581"/>
      <w:bookmarkStart w:id="257" w:name="__RefHeading__33_239582663"/>
      <w:bookmarkStart w:id="258" w:name="__RefHeading__97_1922880767"/>
      <w:bookmarkStart w:id="259" w:name="__RefHeading__164_911835131"/>
      <w:bookmarkStart w:id="260" w:name="__RefHeading__230_514927091"/>
      <w:bookmarkStart w:id="261" w:name="__RefHeading__296_385905480"/>
      <w:bookmarkStart w:id="262" w:name="__RefHeading__349_1570249360"/>
      <w:bookmarkStart w:id="263" w:name="__RefHeading__413_157504780"/>
      <w:bookmarkStart w:id="264" w:name="__RefHeading__477_772639089"/>
      <w:bookmarkStart w:id="265" w:name="_Toc372883963"/>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Pr>
          <w:rFonts w:ascii="Times New Roman" w:hAnsi="Times New Roman" w:cs="Times New Roman"/>
          <w:color w:val="auto"/>
          <w:sz w:val="24"/>
          <w:szCs w:val="24"/>
        </w:rPr>
        <w:t xml:space="preserve">2.5.2 </w:t>
      </w:r>
      <w:proofErr w:type="gramStart"/>
      <w:r>
        <w:rPr>
          <w:rFonts w:ascii="Times New Roman" w:hAnsi="Times New Roman" w:cs="Times New Roman"/>
          <w:color w:val="auto"/>
          <w:sz w:val="24"/>
          <w:szCs w:val="24"/>
        </w:rPr>
        <w:t>Жилищный  фонд</w:t>
      </w:r>
      <w:bookmarkEnd w:id="265"/>
      <w:proofErr w:type="gramEnd"/>
      <w:r>
        <w:rPr>
          <w:rFonts w:ascii="Times New Roman" w:hAnsi="Times New Roman" w:cs="Times New Roman"/>
          <w:color w:val="auto"/>
          <w:sz w:val="24"/>
          <w:szCs w:val="24"/>
        </w:rPr>
        <w:t xml:space="preserve"> </w:t>
      </w:r>
    </w:p>
    <w:p w14:paraId="1F7D95D3" w14:textId="77777777" w:rsidR="00B04337" w:rsidRDefault="00B04337">
      <w:pPr>
        <w:spacing w:line="340" w:lineRule="exact"/>
        <w:ind w:firstLine="709"/>
        <w:jc w:val="both"/>
        <w:rPr>
          <w:b/>
          <w:sz w:val="24"/>
          <w:szCs w:val="24"/>
        </w:rPr>
      </w:pPr>
    </w:p>
    <w:p w14:paraId="2FE97DD8" w14:textId="77777777" w:rsidR="00B04337" w:rsidRDefault="00B04337" w:rsidP="006C3383">
      <w:pPr>
        <w:widowControl w:val="0"/>
        <w:suppressAutoHyphens w:val="0"/>
        <w:spacing w:line="360" w:lineRule="auto"/>
        <w:ind w:firstLine="851"/>
        <w:jc w:val="both"/>
        <w:rPr>
          <w:sz w:val="24"/>
          <w:szCs w:val="24"/>
        </w:rPr>
      </w:pPr>
      <w:r>
        <w:t>О</w:t>
      </w:r>
      <w:r>
        <w:rPr>
          <w:sz w:val="24"/>
          <w:szCs w:val="24"/>
        </w:rPr>
        <w:t xml:space="preserve">бщая площадь жилых помещений в </w:t>
      </w:r>
      <w:proofErr w:type="spellStart"/>
      <w:r w:rsidR="00BD4BDD">
        <w:rPr>
          <w:sz w:val="24"/>
          <w:szCs w:val="24"/>
        </w:rPr>
        <w:t>Свободинском</w:t>
      </w:r>
      <w:proofErr w:type="spellEnd"/>
      <w:r>
        <w:rPr>
          <w:sz w:val="24"/>
          <w:szCs w:val="24"/>
        </w:rPr>
        <w:t xml:space="preserve"> сельсовете на                01.01.201</w:t>
      </w:r>
      <w:r w:rsidR="00BD4BDD">
        <w:rPr>
          <w:sz w:val="24"/>
          <w:szCs w:val="24"/>
        </w:rPr>
        <w:t>3</w:t>
      </w:r>
      <w:r>
        <w:rPr>
          <w:sz w:val="24"/>
          <w:szCs w:val="24"/>
        </w:rPr>
        <w:t xml:space="preserve"> г. не установлена. </w:t>
      </w:r>
    </w:p>
    <w:p w14:paraId="2B8D982B" w14:textId="77777777" w:rsidR="00B04337" w:rsidRDefault="00B04337">
      <w:pPr>
        <w:keepNext/>
        <w:keepLines/>
        <w:spacing w:line="360" w:lineRule="auto"/>
        <w:ind w:firstLine="851"/>
        <w:jc w:val="both"/>
        <w:rPr>
          <w:color w:val="000000"/>
          <w:kern w:val="1"/>
          <w:sz w:val="24"/>
          <w:szCs w:val="24"/>
        </w:rPr>
      </w:pPr>
      <w:r>
        <w:rPr>
          <w:sz w:val="24"/>
          <w:szCs w:val="24"/>
        </w:rPr>
        <w:t xml:space="preserve">В жилой застройке населенных пунктов преобладают одноэтажные здания, мате риал построек в основном кирпич и пиломатериалы. Дома распределены по обе стороны улиц. Всего на территории сельсовета находится </w:t>
      </w:r>
      <w:r w:rsidR="00BD4BDD">
        <w:rPr>
          <w:sz w:val="24"/>
          <w:szCs w:val="24"/>
        </w:rPr>
        <w:t>1294</w:t>
      </w:r>
      <w:r>
        <w:rPr>
          <w:sz w:val="24"/>
          <w:szCs w:val="24"/>
        </w:rPr>
        <w:t xml:space="preserve"> индивидуальных домовладений, </w:t>
      </w:r>
      <w:r w:rsidR="00BD4BDD">
        <w:rPr>
          <w:sz w:val="24"/>
          <w:szCs w:val="24"/>
        </w:rPr>
        <w:t>1191</w:t>
      </w:r>
      <w:r>
        <w:rPr>
          <w:sz w:val="24"/>
          <w:szCs w:val="24"/>
        </w:rPr>
        <w:t xml:space="preserve">   участков поставлено на кадастровый учет </w:t>
      </w:r>
      <w:proofErr w:type="gramStart"/>
      <w:r>
        <w:rPr>
          <w:sz w:val="24"/>
          <w:szCs w:val="24"/>
        </w:rPr>
        <w:t>( имеется</w:t>
      </w:r>
      <w:proofErr w:type="gramEnd"/>
      <w:r>
        <w:rPr>
          <w:sz w:val="24"/>
          <w:szCs w:val="24"/>
        </w:rPr>
        <w:t xml:space="preserve"> ввиду и вновь выделяемые под ИЖС) .</w:t>
      </w:r>
    </w:p>
    <w:p w14:paraId="72137525" w14:textId="77777777" w:rsidR="00B04337" w:rsidRDefault="00B04337">
      <w:pPr>
        <w:pStyle w:val="17"/>
        <w:keepNext/>
        <w:rPr>
          <w:rFonts w:eastAsia="Times New Roman"/>
          <w:color w:val="000000"/>
          <w:kern w:val="1"/>
          <w:sz w:val="24"/>
          <w:szCs w:val="24"/>
        </w:rPr>
      </w:pPr>
      <w:r>
        <w:rPr>
          <w:rFonts w:eastAsia="Times New Roman"/>
          <w:color w:val="000000"/>
          <w:kern w:val="1"/>
          <w:sz w:val="24"/>
          <w:szCs w:val="24"/>
        </w:rPr>
        <w:t xml:space="preserve">Таблица </w:t>
      </w:r>
      <w:r w:rsidR="001550E0">
        <w:rPr>
          <w:rFonts w:eastAsia="Times New Roman"/>
          <w:color w:val="000000"/>
          <w:kern w:val="1"/>
          <w:sz w:val="24"/>
          <w:szCs w:val="24"/>
        </w:rPr>
        <w:t>2</w:t>
      </w:r>
      <w:r w:rsidR="002251E9">
        <w:rPr>
          <w:rFonts w:eastAsia="Times New Roman"/>
          <w:color w:val="000000"/>
          <w:kern w:val="1"/>
          <w:sz w:val="24"/>
          <w:szCs w:val="24"/>
        </w:rPr>
        <w:t>1</w:t>
      </w:r>
      <w:r>
        <w:rPr>
          <w:rFonts w:eastAsia="Times New Roman"/>
          <w:color w:val="000000"/>
          <w:kern w:val="1"/>
          <w:sz w:val="24"/>
          <w:szCs w:val="24"/>
        </w:rPr>
        <w:t xml:space="preserve"> - Общая характеристика жилищного фонда на 01.01.201</w:t>
      </w:r>
      <w:r w:rsidR="00FE27AA">
        <w:rPr>
          <w:rFonts w:eastAsia="Times New Roman"/>
          <w:color w:val="000000"/>
          <w:kern w:val="1"/>
          <w:sz w:val="24"/>
          <w:szCs w:val="24"/>
        </w:rPr>
        <w:t>3</w:t>
      </w:r>
      <w:r>
        <w:rPr>
          <w:rFonts w:eastAsia="Times New Roman"/>
          <w:color w:val="000000"/>
          <w:kern w:val="1"/>
          <w:sz w:val="24"/>
          <w:szCs w:val="24"/>
        </w:rPr>
        <w:t xml:space="preserve"> г.</w:t>
      </w:r>
    </w:p>
    <w:tbl>
      <w:tblPr>
        <w:tblW w:w="0" w:type="auto"/>
        <w:tblInd w:w="57" w:type="dxa"/>
        <w:tblLayout w:type="fixed"/>
        <w:tblCellMar>
          <w:left w:w="57" w:type="dxa"/>
          <w:right w:w="57" w:type="dxa"/>
        </w:tblCellMar>
        <w:tblLook w:val="0000" w:firstRow="0" w:lastRow="0" w:firstColumn="0" w:lastColumn="0" w:noHBand="0" w:noVBand="0"/>
      </w:tblPr>
      <w:tblGrid>
        <w:gridCol w:w="469"/>
        <w:gridCol w:w="5273"/>
        <w:gridCol w:w="1908"/>
        <w:gridCol w:w="2138"/>
      </w:tblGrid>
      <w:tr w:rsidR="00B04337" w14:paraId="0B750016" w14:textId="77777777">
        <w:trPr>
          <w:cantSplit/>
          <w:trHeight w:val="23"/>
          <w:tblHeader/>
        </w:trPr>
        <w:tc>
          <w:tcPr>
            <w:tcW w:w="469" w:type="dxa"/>
            <w:tcBorders>
              <w:top w:val="single" w:sz="4" w:space="0" w:color="000000"/>
              <w:left w:val="single" w:sz="4" w:space="0" w:color="000000"/>
              <w:bottom w:val="single" w:sz="4" w:space="0" w:color="000000"/>
            </w:tcBorders>
            <w:shd w:val="clear" w:color="auto" w:fill="auto"/>
            <w:vAlign w:val="center"/>
          </w:tcPr>
          <w:p w14:paraId="6F82103D" w14:textId="77777777" w:rsidR="00B04337" w:rsidRDefault="00B04337">
            <w:pPr>
              <w:pStyle w:val="17"/>
              <w:keepNext/>
              <w:snapToGrid w:val="0"/>
              <w:jc w:val="center"/>
              <w:rPr>
                <w:rFonts w:eastAsia="Times New Roman"/>
                <w:color w:val="000000"/>
                <w:kern w:val="1"/>
                <w:sz w:val="24"/>
                <w:szCs w:val="24"/>
              </w:rPr>
            </w:pPr>
            <w:r>
              <w:rPr>
                <w:rFonts w:eastAsia="Times New Roman"/>
                <w:color w:val="000000"/>
                <w:kern w:val="1"/>
                <w:sz w:val="24"/>
                <w:szCs w:val="24"/>
              </w:rPr>
              <w:t>№</w:t>
            </w:r>
          </w:p>
        </w:tc>
        <w:tc>
          <w:tcPr>
            <w:tcW w:w="5273" w:type="dxa"/>
            <w:tcBorders>
              <w:top w:val="single" w:sz="4" w:space="0" w:color="000000"/>
              <w:left w:val="single" w:sz="4" w:space="0" w:color="000000"/>
              <w:bottom w:val="single" w:sz="4" w:space="0" w:color="000000"/>
            </w:tcBorders>
            <w:shd w:val="clear" w:color="auto" w:fill="auto"/>
            <w:vAlign w:val="center"/>
          </w:tcPr>
          <w:p w14:paraId="6BB5E17A" w14:textId="77777777" w:rsidR="00B04337" w:rsidRDefault="00B04337">
            <w:pPr>
              <w:pStyle w:val="17"/>
              <w:keepNext/>
              <w:snapToGrid w:val="0"/>
              <w:jc w:val="center"/>
              <w:rPr>
                <w:rFonts w:eastAsia="Times New Roman"/>
                <w:color w:val="000000"/>
                <w:kern w:val="1"/>
                <w:sz w:val="24"/>
                <w:szCs w:val="24"/>
              </w:rPr>
            </w:pPr>
            <w:r>
              <w:rPr>
                <w:rFonts w:eastAsia="Times New Roman"/>
                <w:color w:val="000000"/>
                <w:kern w:val="1"/>
                <w:sz w:val="24"/>
                <w:szCs w:val="24"/>
              </w:rPr>
              <w:t>Наименование</w:t>
            </w:r>
          </w:p>
        </w:tc>
        <w:tc>
          <w:tcPr>
            <w:tcW w:w="1908" w:type="dxa"/>
            <w:tcBorders>
              <w:top w:val="single" w:sz="4" w:space="0" w:color="000000"/>
              <w:left w:val="single" w:sz="4" w:space="0" w:color="000000"/>
              <w:bottom w:val="single" w:sz="4" w:space="0" w:color="000000"/>
            </w:tcBorders>
            <w:shd w:val="clear" w:color="auto" w:fill="auto"/>
            <w:vAlign w:val="center"/>
          </w:tcPr>
          <w:p w14:paraId="3B98061F" w14:textId="77777777" w:rsidR="00B04337" w:rsidRDefault="00B04337">
            <w:pPr>
              <w:pStyle w:val="17"/>
              <w:keepNext/>
              <w:snapToGrid w:val="0"/>
              <w:jc w:val="center"/>
              <w:rPr>
                <w:rFonts w:eastAsia="Times New Roman"/>
                <w:color w:val="000000"/>
                <w:kern w:val="1"/>
                <w:sz w:val="24"/>
                <w:szCs w:val="24"/>
              </w:rPr>
            </w:pPr>
            <w:r>
              <w:rPr>
                <w:rFonts w:eastAsia="Times New Roman"/>
                <w:color w:val="000000"/>
                <w:kern w:val="1"/>
                <w:sz w:val="24"/>
                <w:szCs w:val="24"/>
              </w:rPr>
              <w:t>Един. изм.</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FB664" w14:textId="77777777" w:rsidR="00B04337" w:rsidRDefault="00B04337">
            <w:pPr>
              <w:pStyle w:val="17"/>
              <w:keepNext/>
              <w:snapToGrid w:val="0"/>
              <w:jc w:val="center"/>
              <w:rPr>
                <w:sz w:val="24"/>
                <w:szCs w:val="24"/>
              </w:rPr>
            </w:pPr>
            <w:r>
              <w:rPr>
                <w:rFonts w:eastAsia="Times New Roman"/>
                <w:color w:val="000000"/>
                <w:kern w:val="1"/>
                <w:sz w:val="24"/>
                <w:szCs w:val="24"/>
              </w:rPr>
              <w:t>Значение</w:t>
            </w:r>
          </w:p>
        </w:tc>
      </w:tr>
      <w:tr w:rsidR="00B04337" w14:paraId="33AF22F0" w14:textId="77777777">
        <w:trPr>
          <w:cantSplit/>
          <w:trHeight w:val="23"/>
        </w:trPr>
        <w:tc>
          <w:tcPr>
            <w:tcW w:w="469" w:type="dxa"/>
            <w:tcBorders>
              <w:left w:val="single" w:sz="4" w:space="0" w:color="000000"/>
              <w:bottom w:val="single" w:sz="4" w:space="0" w:color="000000"/>
            </w:tcBorders>
            <w:shd w:val="clear" w:color="auto" w:fill="auto"/>
            <w:vAlign w:val="center"/>
          </w:tcPr>
          <w:p w14:paraId="2290F2BB" w14:textId="77777777" w:rsidR="00B04337" w:rsidRDefault="00B04337">
            <w:pPr>
              <w:widowControl w:val="0"/>
              <w:snapToGrid w:val="0"/>
              <w:spacing w:line="100" w:lineRule="atLeast"/>
              <w:jc w:val="center"/>
              <w:rPr>
                <w:b/>
                <w:sz w:val="24"/>
                <w:szCs w:val="24"/>
              </w:rPr>
            </w:pPr>
            <w:r>
              <w:rPr>
                <w:b/>
                <w:sz w:val="24"/>
                <w:szCs w:val="24"/>
              </w:rPr>
              <w:t>1</w:t>
            </w:r>
          </w:p>
        </w:tc>
        <w:tc>
          <w:tcPr>
            <w:tcW w:w="5273" w:type="dxa"/>
            <w:tcBorders>
              <w:left w:val="single" w:sz="4" w:space="0" w:color="000000"/>
              <w:bottom w:val="single" w:sz="4" w:space="0" w:color="000000"/>
            </w:tcBorders>
            <w:shd w:val="clear" w:color="auto" w:fill="auto"/>
            <w:vAlign w:val="center"/>
          </w:tcPr>
          <w:p w14:paraId="2DBCC641" w14:textId="77777777" w:rsidR="00B04337" w:rsidRDefault="00B04337">
            <w:pPr>
              <w:widowControl w:val="0"/>
              <w:snapToGrid w:val="0"/>
              <w:spacing w:line="100" w:lineRule="atLeast"/>
              <w:jc w:val="center"/>
              <w:rPr>
                <w:sz w:val="24"/>
                <w:szCs w:val="24"/>
              </w:rPr>
            </w:pPr>
            <w:proofErr w:type="gramStart"/>
            <w:r>
              <w:rPr>
                <w:b/>
                <w:sz w:val="24"/>
                <w:szCs w:val="24"/>
              </w:rPr>
              <w:t>Всего  жилых</w:t>
            </w:r>
            <w:proofErr w:type="gramEnd"/>
            <w:r>
              <w:rPr>
                <w:b/>
                <w:sz w:val="24"/>
                <w:szCs w:val="24"/>
              </w:rPr>
              <w:t xml:space="preserve"> домов</w:t>
            </w:r>
          </w:p>
        </w:tc>
        <w:tc>
          <w:tcPr>
            <w:tcW w:w="1908" w:type="dxa"/>
            <w:vMerge w:val="restart"/>
            <w:tcBorders>
              <w:left w:val="single" w:sz="4" w:space="0" w:color="000000"/>
            </w:tcBorders>
            <w:shd w:val="clear" w:color="auto" w:fill="auto"/>
            <w:vAlign w:val="center"/>
          </w:tcPr>
          <w:p w14:paraId="3E0E68AE" w14:textId="77777777" w:rsidR="00B04337" w:rsidRDefault="00B04337">
            <w:pPr>
              <w:widowControl w:val="0"/>
              <w:snapToGrid w:val="0"/>
              <w:spacing w:line="100" w:lineRule="atLeast"/>
              <w:jc w:val="center"/>
              <w:rPr>
                <w:sz w:val="24"/>
                <w:szCs w:val="24"/>
              </w:rPr>
            </w:pPr>
            <w:r>
              <w:rPr>
                <w:sz w:val="24"/>
                <w:szCs w:val="24"/>
              </w:rPr>
              <w:t>количество домов</w:t>
            </w:r>
          </w:p>
        </w:tc>
        <w:tc>
          <w:tcPr>
            <w:tcW w:w="2138" w:type="dxa"/>
            <w:tcBorders>
              <w:left w:val="single" w:sz="4" w:space="0" w:color="000000"/>
              <w:bottom w:val="single" w:sz="4" w:space="0" w:color="000000"/>
              <w:right w:val="single" w:sz="4" w:space="0" w:color="000000"/>
            </w:tcBorders>
            <w:shd w:val="clear" w:color="auto" w:fill="auto"/>
            <w:vAlign w:val="center"/>
          </w:tcPr>
          <w:p w14:paraId="49D2B679" w14:textId="77777777" w:rsidR="00B04337" w:rsidRDefault="00374216">
            <w:pPr>
              <w:widowControl w:val="0"/>
              <w:snapToGrid w:val="0"/>
              <w:spacing w:line="100" w:lineRule="atLeast"/>
              <w:jc w:val="center"/>
              <w:rPr>
                <w:sz w:val="24"/>
                <w:szCs w:val="24"/>
              </w:rPr>
            </w:pPr>
            <w:r>
              <w:rPr>
                <w:sz w:val="24"/>
                <w:szCs w:val="24"/>
              </w:rPr>
              <w:t>1294</w:t>
            </w:r>
          </w:p>
        </w:tc>
      </w:tr>
      <w:tr w:rsidR="00B04337" w14:paraId="22D24931" w14:textId="77777777">
        <w:trPr>
          <w:cantSplit/>
          <w:trHeight w:val="23"/>
        </w:trPr>
        <w:tc>
          <w:tcPr>
            <w:tcW w:w="469" w:type="dxa"/>
            <w:tcBorders>
              <w:left w:val="single" w:sz="4" w:space="0" w:color="000000"/>
              <w:bottom w:val="single" w:sz="4" w:space="0" w:color="000000"/>
            </w:tcBorders>
            <w:shd w:val="clear" w:color="auto" w:fill="auto"/>
            <w:vAlign w:val="center"/>
          </w:tcPr>
          <w:p w14:paraId="60DC2900" w14:textId="77777777" w:rsidR="00B04337" w:rsidRDefault="00B04337">
            <w:pPr>
              <w:widowControl w:val="0"/>
              <w:snapToGrid w:val="0"/>
              <w:spacing w:line="100" w:lineRule="atLeast"/>
              <w:jc w:val="center"/>
              <w:rPr>
                <w:sz w:val="24"/>
                <w:szCs w:val="24"/>
              </w:rPr>
            </w:pPr>
            <w:r>
              <w:rPr>
                <w:sz w:val="24"/>
                <w:szCs w:val="24"/>
              </w:rPr>
              <w:t>1.1</w:t>
            </w:r>
          </w:p>
        </w:tc>
        <w:tc>
          <w:tcPr>
            <w:tcW w:w="5273" w:type="dxa"/>
            <w:tcBorders>
              <w:left w:val="single" w:sz="4" w:space="0" w:color="000000"/>
              <w:bottom w:val="single" w:sz="4" w:space="0" w:color="000000"/>
            </w:tcBorders>
            <w:shd w:val="clear" w:color="auto" w:fill="auto"/>
            <w:vAlign w:val="center"/>
          </w:tcPr>
          <w:p w14:paraId="791DE0B4" w14:textId="77777777" w:rsidR="00B04337" w:rsidRDefault="00B04337">
            <w:pPr>
              <w:widowControl w:val="0"/>
              <w:snapToGrid w:val="0"/>
              <w:spacing w:line="100" w:lineRule="atLeast"/>
              <w:rPr>
                <w:sz w:val="24"/>
                <w:szCs w:val="24"/>
              </w:rPr>
            </w:pPr>
            <w:r>
              <w:rPr>
                <w:sz w:val="24"/>
                <w:szCs w:val="24"/>
              </w:rPr>
              <w:t>В том числе индивидуальная жилая застройка</w:t>
            </w:r>
          </w:p>
        </w:tc>
        <w:tc>
          <w:tcPr>
            <w:tcW w:w="1908" w:type="dxa"/>
            <w:vMerge/>
            <w:tcBorders>
              <w:left w:val="single" w:sz="4" w:space="0" w:color="000000"/>
            </w:tcBorders>
            <w:shd w:val="clear" w:color="auto" w:fill="auto"/>
            <w:vAlign w:val="center"/>
          </w:tcPr>
          <w:p w14:paraId="0A425553" w14:textId="77777777" w:rsidR="00B04337" w:rsidRDefault="00B04337">
            <w:pPr>
              <w:widowControl w:val="0"/>
              <w:snapToGrid w:val="0"/>
              <w:spacing w:line="100" w:lineRule="atLeast"/>
              <w:jc w:val="center"/>
              <w:rPr>
                <w:sz w:val="24"/>
                <w:szCs w:val="24"/>
              </w:rPr>
            </w:pPr>
          </w:p>
        </w:tc>
        <w:tc>
          <w:tcPr>
            <w:tcW w:w="2138" w:type="dxa"/>
            <w:tcBorders>
              <w:left w:val="single" w:sz="4" w:space="0" w:color="000000"/>
              <w:bottom w:val="single" w:sz="4" w:space="0" w:color="000000"/>
              <w:right w:val="single" w:sz="4" w:space="0" w:color="000000"/>
            </w:tcBorders>
            <w:shd w:val="clear" w:color="auto" w:fill="auto"/>
            <w:vAlign w:val="center"/>
          </w:tcPr>
          <w:p w14:paraId="2DD0156A" w14:textId="77777777" w:rsidR="00B04337" w:rsidRDefault="00BD4BDD">
            <w:pPr>
              <w:widowControl w:val="0"/>
              <w:snapToGrid w:val="0"/>
              <w:spacing w:line="100" w:lineRule="atLeast"/>
              <w:jc w:val="center"/>
              <w:rPr>
                <w:sz w:val="24"/>
                <w:szCs w:val="24"/>
              </w:rPr>
            </w:pPr>
            <w:r>
              <w:rPr>
                <w:sz w:val="24"/>
                <w:szCs w:val="24"/>
              </w:rPr>
              <w:t>12</w:t>
            </w:r>
            <w:r w:rsidR="00374216">
              <w:rPr>
                <w:sz w:val="24"/>
                <w:szCs w:val="24"/>
              </w:rPr>
              <w:t>85</w:t>
            </w:r>
          </w:p>
        </w:tc>
      </w:tr>
      <w:tr w:rsidR="00B04337" w14:paraId="0EB64E71" w14:textId="77777777">
        <w:trPr>
          <w:cantSplit/>
          <w:trHeight w:val="23"/>
        </w:trPr>
        <w:tc>
          <w:tcPr>
            <w:tcW w:w="469" w:type="dxa"/>
            <w:tcBorders>
              <w:left w:val="single" w:sz="4" w:space="0" w:color="000000"/>
              <w:bottom w:val="single" w:sz="4" w:space="0" w:color="000000"/>
            </w:tcBorders>
            <w:shd w:val="clear" w:color="auto" w:fill="auto"/>
            <w:vAlign w:val="center"/>
          </w:tcPr>
          <w:p w14:paraId="784EB3CA" w14:textId="77777777" w:rsidR="00B04337" w:rsidRDefault="00B04337">
            <w:pPr>
              <w:widowControl w:val="0"/>
              <w:snapToGrid w:val="0"/>
              <w:spacing w:line="100" w:lineRule="atLeast"/>
              <w:jc w:val="center"/>
              <w:rPr>
                <w:sz w:val="24"/>
                <w:szCs w:val="24"/>
              </w:rPr>
            </w:pPr>
            <w:r>
              <w:rPr>
                <w:sz w:val="24"/>
                <w:szCs w:val="24"/>
              </w:rPr>
              <w:t>1.2</w:t>
            </w:r>
          </w:p>
        </w:tc>
        <w:tc>
          <w:tcPr>
            <w:tcW w:w="5273" w:type="dxa"/>
            <w:tcBorders>
              <w:left w:val="single" w:sz="4" w:space="0" w:color="000000"/>
              <w:bottom w:val="single" w:sz="4" w:space="0" w:color="000000"/>
            </w:tcBorders>
            <w:shd w:val="clear" w:color="auto" w:fill="auto"/>
            <w:vAlign w:val="center"/>
          </w:tcPr>
          <w:p w14:paraId="7E544829" w14:textId="77777777" w:rsidR="00B04337" w:rsidRDefault="00B04337">
            <w:pPr>
              <w:widowControl w:val="0"/>
              <w:snapToGrid w:val="0"/>
              <w:spacing w:line="100" w:lineRule="atLeast"/>
              <w:rPr>
                <w:sz w:val="24"/>
                <w:szCs w:val="24"/>
              </w:rPr>
            </w:pPr>
            <w:r>
              <w:rPr>
                <w:sz w:val="24"/>
                <w:szCs w:val="24"/>
              </w:rPr>
              <w:t>Многоквартирные жилые дома до 3-х этажей</w:t>
            </w:r>
          </w:p>
        </w:tc>
        <w:tc>
          <w:tcPr>
            <w:tcW w:w="1908" w:type="dxa"/>
            <w:vMerge/>
            <w:tcBorders>
              <w:left w:val="single" w:sz="4" w:space="0" w:color="000000"/>
            </w:tcBorders>
            <w:shd w:val="clear" w:color="auto" w:fill="auto"/>
            <w:vAlign w:val="center"/>
          </w:tcPr>
          <w:p w14:paraId="02614FCC" w14:textId="77777777" w:rsidR="00B04337" w:rsidRDefault="00B04337">
            <w:pPr>
              <w:widowControl w:val="0"/>
              <w:snapToGrid w:val="0"/>
              <w:spacing w:line="100" w:lineRule="atLeast"/>
              <w:jc w:val="center"/>
              <w:rPr>
                <w:sz w:val="24"/>
                <w:szCs w:val="24"/>
              </w:rPr>
            </w:pPr>
          </w:p>
        </w:tc>
        <w:tc>
          <w:tcPr>
            <w:tcW w:w="2138" w:type="dxa"/>
            <w:tcBorders>
              <w:left w:val="single" w:sz="4" w:space="0" w:color="000000"/>
              <w:bottom w:val="single" w:sz="4" w:space="0" w:color="000000"/>
              <w:right w:val="single" w:sz="4" w:space="0" w:color="000000"/>
            </w:tcBorders>
            <w:shd w:val="clear" w:color="auto" w:fill="auto"/>
            <w:vAlign w:val="center"/>
          </w:tcPr>
          <w:p w14:paraId="6A3F052C" w14:textId="77777777" w:rsidR="00B04337" w:rsidRDefault="00374216">
            <w:pPr>
              <w:widowControl w:val="0"/>
              <w:snapToGrid w:val="0"/>
              <w:spacing w:line="100" w:lineRule="atLeast"/>
              <w:jc w:val="center"/>
              <w:rPr>
                <w:sz w:val="24"/>
                <w:szCs w:val="24"/>
              </w:rPr>
            </w:pPr>
            <w:r>
              <w:rPr>
                <w:sz w:val="24"/>
                <w:szCs w:val="24"/>
              </w:rPr>
              <w:t>9</w:t>
            </w:r>
          </w:p>
        </w:tc>
      </w:tr>
      <w:tr w:rsidR="00B04337" w14:paraId="1FD4076C" w14:textId="77777777">
        <w:trPr>
          <w:cantSplit/>
          <w:trHeight w:val="23"/>
        </w:trPr>
        <w:tc>
          <w:tcPr>
            <w:tcW w:w="469" w:type="dxa"/>
            <w:tcBorders>
              <w:left w:val="single" w:sz="4" w:space="0" w:color="000000"/>
              <w:bottom w:val="single" w:sz="4" w:space="0" w:color="000000"/>
            </w:tcBorders>
            <w:shd w:val="clear" w:color="auto" w:fill="auto"/>
            <w:vAlign w:val="center"/>
          </w:tcPr>
          <w:p w14:paraId="02EC0D49" w14:textId="77777777" w:rsidR="00B04337" w:rsidRDefault="00B04337">
            <w:pPr>
              <w:widowControl w:val="0"/>
              <w:snapToGrid w:val="0"/>
              <w:spacing w:line="100" w:lineRule="atLeast"/>
              <w:jc w:val="center"/>
              <w:rPr>
                <w:sz w:val="24"/>
                <w:szCs w:val="24"/>
              </w:rPr>
            </w:pPr>
            <w:r>
              <w:rPr>
                <w:sz w:val="24"/>
                <w:szCs w:val="24"/>
              </w:rPr>
              <w:t>1.3</w:t>
            </w:r>
          </w:p>
        </w:tc>
        <w:tc>
          <w:tcPr>
            <w:tcW w:w="5273" w:type="dxa"/>
            <w:tcBorders>
              <w:left w:val="single" w:sz="4" w:space="0" w:color="000000"/>
              <w:bottom w:val="single" w:sz="4" w:space="0" w:color="000000"/>
            </w:tcBorders>
            <w:shd w:val="clear" w:color="auto" w:fill="auto"/>
            <w:vAlign w:val="center"/>
          </w:tcPr>
          <w:p w14:paraId="34C660E4" w14:textId="77777777" w:rsidR="00B04337" w:rsidRDefault="00B04337">
            <w:pPr>
              <w:widowControl w:val="0"/>
              <w:snapToGrid w:val="0"/>
              <w:spacing w:line="100" w:lineRule="atLeast"/>
              <w:rPr>
                <w:sz w:val="24"/>
                <w:szCs w:val="24"/>
              </w:rPr>
            </w:pPr>
            <w:r>
              <w:rPr>
                <w:sz w:val="24"/>
                <w:szCs w:val="24"/>
              </w:rPr>
              <w:t>Многоквартирные 4-5 этажные жилые дома</w:t>
            </w:r>
          </w:p>
        </w:tc>
        <w:tc>
          <w:tcPr>
            <w:tcW w:w="1908" w:type="dxa"/>
            <w:vMerge/>
            <w:tcBorders>
              <w:left w:val="single" w:sz="4" w:space="0" w:color="000000"/>
            </w:tcBorders>
            <w:shd w:val="clear" w:color="auto" w:fill="auto"/>
            <w:vAlign w:val="center"/>
          </w:tcPr>
          <w:p w14:paraId="397FED96" w14:textId="77777777" w:rsidR="00B04337" w:rsidRDefault="00B04337">
            <w:pPr>
              <w:widowControl w:val="0"/>
              <w:snapToGrid w:val="0"/>
              <w:spacing w:line="100" w:lineRule="atLeast"/>
              <w:jc w:val="center"/>
              <w:rPr>
                <w:sz w:val="24"/>
                <w:szCs w:val="24"/>
              </w:rPr>
            </w:pPr>
          </w:p>
        </w:tc>
        <w:tc>
          <w:tcPr>
            <w:tcW w:w="2138" w:type="dxa"/>
            <w:tcBorders>
              <w:left w:val="single" w:sz="4" w:space="0" w:color="000000"/>
              <w:bottom w:val="single" w:sz="4" w:space="0" w:color="000000"/>
              <w:right w:val="single" w:sz="4" w:space="0" w:color="000000"/>
            </w:tcBorders>
            <w:shd w:val="clear" w:color="auto" w:fill="auto"/>
            <w:vAlign w:val="center"/>
          </w:tcPr>
          <w:p w14:paraId="7BCA6D67" w14:textId="77777777" w:rsidR="00B04337" w:rsidRDefault="00B04337">
            <w:pPr>
              <w:widowControl w:val="0"/>
              <w:snapToGrid w:val="0"/>
              <w:spacing w:line="100" w:lineRule="atLeast"/>
              <w:jc w:val="center"/>
              <w:rPr>
                <w:sz w:val="24"/>
                <w:szCs w:val="24"/>
              </w:rPr>
            </w:pPr>
            <w:r>
              <w:rPr>
                <w:sz w:val="24"/>
                <w:szCs w:val="24"/>
              </w:rPr>
              <w:t>-</w:t>
            </w:r>
          </w:p>
        </w:tc>
      </w:tr>
      <w:tr w:rsidR="00B04337" w14:paraId="464B7413" w14:textId="77777777">
        <w:trPr>
          <w:cantSplit/>
          <w:trHeight w:val="23"/>
        </w:trPr>
        <w:tc>
          <w:tcPr>
            <w:tcW w:w="469" w:type="dxa"/>
            <w:tcBorders>
              <w:left w:val="single" w:sz="4" w:space="0" w:color="000000"/>
              <w:bottom w:val="single" w:sz="4" w:space="0" w:color="000000"/>
            </w:tcBorders>
            <w:shd w:val="clear" w:color="auto" w:fill="auto"/>
            <w:vAlign w:val="center"/>
          </w:tcPr>
          <w:p w14:paraId="242D8F94" w14:textId="77777777" w:rsidR="00B04337" w:rsidRDefault="00B04337">
            <w:pPr>
              <w:widowControl w:val="0"/>
              <w:snapToGrid w:val="0"/>
              <w:spacing w:line="100" w:lineRule="atLeast"/>
              <w:jc w:val="center"/>
              <w:rPr>
                <w:sz w:val="24"/>
                <w:szCs w:val="24"/>
              </w:rPr>
            </w:pPr>
            <w:r>
              <w:rPr>
                <w:sz w:val="24"/>
                <w:szCs w:val="24"/>
              </w:rPr>
              <w:t>1.4</w:t>
            </w:r>
          </w:p>
        </w:tc>
        <w:tc>
          <w:tcPr>
            <w:tcW w:w="5273" w:type="dxa"/>
            <w:tcBorders>
              <w:left w:val="single" w:sz="4" w:space="0" w:color="000000"/>
              <w:bottom w:val="single" w:sz="4" w:space="0" w:color="000000"/>
            </w:tcBorders>
            <w:shd w:val="clear" w:color="auto" w:fill="auto"/>
            <w:vAlign w:val="center"/>
          </w:tcPr>
          <w:p w14:paraId="02E9F656" w14:textId="77777777" w:rsidR="00B04337" w:rsidRDefault="00B04337">
            <w:pPr>
              <w:widowControl w:val="0"/>
              <w:snapToGrid w:val="0"/>
              <w:spacing w:line="100" w:lineRule="atLeast"/>
              <w:rPr>
                <w:sz w:val="24"/>
                <w:szCs w:val="24"/>
              </w:rPr>
            </w:pPr>
            <w:r>
              <w:rPr>
                <w:sz w:val="24"/>
                <w:szCs w:val="24"/>
              </w:rPr>
              <w:t xml:space="preserve">Многоквартирные жилые </w:t>
            </w:r>
            <w:proofErr w:type="gramStart"/>
            <w:r>
              <w:rPr>
                <w:sz w:val="24"/>
                <w:szCs w:val="24"/>
              </w:rPr>
              <w:t>дома  этажностью</w:t>
            </w:r>
            <w:proofErr w:type="gramEnd"/>
            <w:r>
              <w:rPr>
                <w:sz w:val="24"/>
                <w:szCs w:val="24"/>
              </w:rPr>
              <w:t xml:space="preserve"> более 5 этажей</w:t>
            </w:r>
          </w:p>
        </w:tc>
        <w:tc>
          <w:tcPr>
            <w:tcW w:w="1908" w:type="dxa"/>
            <w:vMerge/>
            <w:tcBorders>
              <w:left w:val="single" w:sz="4" w:space="0" w:color="000000"/>
              <w:bottom w:val="single" w:sz="4" w:space="0" w:color="000000"/>
            </w:tcBorders>
            <w:shd w:val="clear" w:color="auto" w:fill="auto"/>
            <w:vAlign w:val="center"/>
          </w:tcPr>
          <w:p w14:paraId="649C055A" w14:textId="77777777" w:rsidR="00B04337" w:rsidRDefault="00B04337">
            <w:pPr>
              <w:widowControl w:val="0"/>
              <w:snapToGrid w:val="0"/>
              <w:spacing w:line="100" w:lineRule="atLeast"/>
              <w:jc w:val="center"/>
              <w:rPr>
                <w:sz w:val="24"/>
                <w:szCs w:val="24"/>
              </w:rPr>
            </w:pPr>
          </w:p>
        </w:tc>
        <w:tc>
          <w:tcPr>
            <w:tcW w:w="2138" w:type="dxa"/>
            <w:tcBorders>
              <w:left w:val="single" w:sz="4" w:space="0" w:color="000000"/>
              <w:bottom w:val="single" w:sz="4" w:space="0" w:color="000000"/>
              <w:right w:val="single" w:sz="4" w:space="0" w:color="000000"/>
            </w:tcBorders>
            <w:shd w:val="clear" w:color="auto" w:fill="auto"/>
            <w:vAlign w:val="center"/>
          </w:tcPr>
          <w:p w14:paraId="50862BCF" w14:textId="77777777" w:rsidR="00B04337" w:rsidRDefault="00B04337">
            <w:pPr>
              <w:widowControl w:val="0"/>
              <w:snapToGrid w:val="0"/>
              <w:spacing w:line="100" w:lineRule="atLeast"/>
              <w:jc w:val="center"/>
              <w:rPr>
                <w:b/>
                <w:sz w:val="24"/>
                <w:szCs w:val="24"/>
              </w:rPr>
            </w:pPr>
            <w:r>
              <w:rPr>
                <w:sz w:val="24"/>
                <w:szCs w:val="24"/>
              </w:rPr>
              <w:t>-</w:t>
            </w:r>
          </w:p>
        </w:tc>
      </w:tr>
      <w:tr w:rsidR="00B04337" w14:paraId="797A39B4" w14:textId="77777777">
        <w:trPr>
          <w:cantSplit/>
          <w:trHeight w:val="23"/>
        </w:trPr>
        <w:tc>
          <w:tcPr>
            <w:tcW w:w="469" w:type="dxa"/>
            <w:tcBorders>
              <w:left w:val="single" w:sz="4" w:space="0" w:color="000000"/>
              <w:bottom w:val="single" w:sz="4" w:space="0" w:color="000000"/>
            </w:tcBorders>
            <w:shd w:val="clear" w:color="auto" w:fill="auto"/>
            <w:vAlign w:val="center"/>
          </w:tcPr>
          <w:p w14:paraId="57B0C881" w14:textId="77777777" w:rsidR="00B04337" w:rsidRDefault="00B04337">
            <w:pPr>
              <w:widowControl w:val="0"/>
              <w:snapToGrid w:val="0"/>
              <w:spacing w:line="100" w:lineRule="atLeast"/>
              <w:jc w:val="center"/>
              <w:rPr>
                <w:b/>
                <w:sz w:val="24"/>
                <w:szCs w:val="24"/>
              </w:rPr>
            </w:pPr>
            <w:r>
              <w:rPr>
                <w:b/>
                <w:sz w:val="24"/>
                <w:szCs w:val="24"/>
              </w:rPr>
              <w:t>2</w:t>
            </w:r>
          </w:p>
        </w:tc>
        <w:tc>
          <w:tcPr>
            <w:tcW w:w="5273" w:type="dxa"/>
            <w:tcBorders>
              <w:left w:val="single" w:sz="4" w:space="0" w:color="000000"/>
              <w:bottom w:val="single" w:sz="4" w:space="0" w:color="000000"/>
            </w:tcBorders>
            <w:shd w:val="clear" w:color="auto" w:fill="auto"/>
            <w:vAlign w:val="center"/>
          </w:tcPr>
          <w:p w14:paraId="3408E145" w14:textId="77777777" w:rsidR="00B04337" w:rsidRDefault="00B04337">
            <w:pPr>
              <w:widowControl w:val="0"/>
              <w:snapToGrid w:val="0"/>
              <w:spacing w:line="100" w:lineRule="atLeast"/>
              <w:jc w:val="center"/>
              <w:rPr>
                <w:sz w:val="24"/>
                <w:szCs w:val="24"/>
              </w:rPr>
            </w:pPr>
            <w:r>
              <w:rPr>
                <w:b/>
                <w:sz w:val="24"/>
                <w:szCs w:val="24"/>
              </w:rPr>
              <w:t>Жилищный фонд</w:t>
            </w:r>
          </w:p>
        </w:tc>
        <w:tc>
          <w:tcPr>
            <w:tcW w:w="1908" w:type="dxa"/>
            <w:tcBorders>
              <w:left w:val="single" w:sz="4" w:space="0" w:color="000000"/>
              <w:bottom w:val="single" w:sz="4" w:space="0" w:color="000000"/>
            </w:tcBorders>
            <w:shd w:val="clear" w:color="auto" w:fill="auto"/>
            <w:vAlign w:val="center"/>
          </w:tcPr>
          <w:p w14:paraId="53B6D6D4" w14:textId="77777777" w:rsidR="00B04337" w:rsidRDefault="00B04337">
            <w:pPr>
              <w:widowControl w:val="0"/>
              <w:snapToGrid w:val="0"/>
              <w:spacing w:line="100" w:lineRule="atLeast"/>
              <w:jc w:val="center"/>
              <w:rPr>
                <w:sz w:val="24"/>
                <w:szCs w:val="24"/>
              </w:rPr>
            </w:pPr>
            <w:proofErr w:type="gramStart"/>
            <w:r>
              <w:rPr>
                <w:sz w:val="24"/>
                <w:szCs w:val="24"/>
              </w:rPr>
              <w:t>тыс.м</w:t>
            </w:r>
            <w:proofErr w:type="gramEnd"/>
            <w:r>
              <w:rPr>
                <w:sz w:val="24"/>
                <w:szCs w:val="24"/>
                <w:vertAlign w:val="superscript"/>
              </w:rPr>
              <w:t>2</w:t>
            </w:r>
            <w:r>
              <w:rPr>
                <w:sz w:val="24"/>
                <w:szCs w:val="24"/>
              </w:rPr>
              <w:t xml:space="preserve"> общей площади</w:t>
            </w:r>
          </w:p>
        </w:tc>
        <w:tc>
          <w:tcPr>
            <w:tcW w:w="2138" w:type="dxa"/>
            <w:tcBorders>
              <w:left w:val="single" w:sz="4" w:space="0" w:color="000000"/>
              <w:bottom w:val="single" w:sz="4" w:space="0" w:color="000000"/>
              <w:right w:val="single" w:sz="4" w:space="0" w:color="000000"/>
            </w:tcBorders>
            <w:shd w:val="clear" w:color="auto" w:fill="auto"/>
            <w:vAlign w:val="center"/>
          </w:tcPr>
          <w:p w14:paraId="285C56CA" w14:textId="77777777" w:rsidR="00B04337" w:rsidRDefault="00AF662B">
            <w:pPr>
              <w:widowControl w:val="0"/>
              <w:snapToGrid w:val="0"/>
              <w:spacing w:line="100" w:lineRule="atLeast"/>
              <w:jc w:val="center"/>
              <w:rPr>
                <w:b/>
                <w:sz w:val="24"/>
                <w:szCs w:val="24"/>
              </w:rPr>
            </w:pPr>
            <w:r>
              <w:rPr>
                <w:sz w:val="24"/>
                <w:szCs w:val="24"/>
              </w:rPr>
              <w:t>105,69</w:t>
            </w:r>
          </w:p>
        </w:tc>
      </w:tr>
      <w:tr w:rsidR="00B04337" w14:paraId="78803D1E" w14:textId="77777777">
        <w:trPr>
          <w:cantSplit/>
          <w:trHeight w:val="23"/>
        </w:trPr>
        <w:tc>
          <w:tcPr>
            <w:tcW w:w="469" w:type="dxa"/>
            <w:tcBorders>
              <w:left w:val="single" w:sz="4" w:space="0" w:color="000000"/>
              <w:bottom w:val="single" w:sz="4" w:space="0" w:color="000000"/>
            </w:tcBorders>
            <w:shd w:val="clear" w:color="auto" w:fill="auto"/>
            <w:vAlign w:val="center"/>
          </w:tcPr>
          <w:p w14:paraId="6104A2AD" w14:textId="77777777" w:rsidR="00B04337" w:rsidRDefault="00B04337">
            <w:pPr>
              <w:widowControl w:val="0"/>
              <w:snapToGrid w:val="0"/>
              <w:spacing w:line="100" w:lineRule="atLeast"/>
              <w:jc w:val="center"/>
              <w:rPr>
                <w:b/>
                <w:sz w:val="24"/>
                <w:szCs w:val="24"/>
              </w:rPr>
            </w:pPr>
            <w:r>
              <w:rPr>
                <w:b/>
                <w:sz w:val="24"/>
                <w:szCs w:val="24"/>
              </w:rPr>
              <w:t>3</w:t>
            </w:r>
          </w:p>
        </w:tc>
        <w:tc>
          <w:tcPr>
            <w:tcW w:w="5273" w:type="dxa"/>
            <w:tcBorders>
              <w:left w:val="single" w:sz="4" w:space="0" w:color="000000"/>
              <w:bottom w:val="single" w:sz="4" w:space="0" w:color="000000"/>
            </w:tcBorders>
            <w:shd w:val="clear" w:color="auto" w:fill="auto"/>
            <w:vAlign w:val="center"/>
          </w:tcPr>
          <w:p w14:paraId="09E1C375" w14:textId="77777777" w:rsidR="00B04337" w:rsidRDefault="00B04337">
            <w:pPr>
              <w:widowControl w:val="0"/>
              <w:snapToGrid w:val="0"/>
              <w:spacing w:line="100" w:lineRule="atLeast"/>
              <w:jc w:val="center"/>
              <w:rPr>
                <w:sz w:val="24"/>
                <w:szCs w:val="24"/>
              </w:rPr>
            </w:pPr>
            <w:r>
              <w:rPr>
                <w:b/>
                <w:sz w:val="24"/>
                <w:szCs w:val="24"/>
              </w:rPr>
              <w:t>Обеспеченность жилищного фонда инженерным оборудованием</w:t>
            </w:r>
          </w:p>
        </w:tc>
        <w:tc>
          <w:tcPr>
            <w:tcW w:w="1908" w:type="dxa"/>
            <w:tcBorders>
              <w:left w:val="single" w:sz="4" w:space="0" w:color="000000"/>
              <w:bottom w:val="single" w:sz="4" w:space="0" w:color="000000"/>
            </w:tcBorders>
            <w:shd w:val="clear" w:color="auto" w:fill="auto"/>
            <w:vAlign w:val="center"/>
          </w:tcPr>
          <w:p w14:paraId="3514159A" w14:textId="77777777" w:rsidR="00B04337" w:rsidRDefault="00B04337">
            <w:pPr>
              <w:widowControl w:val="0"/>
              <w:snapToGrid w:val="0"/>
              <w:spacing w:line="100" w:lineRule="atLeast"/>
              <w:jc w:val="center"/>
              <w:rPr>
                <w:sz w:val="24"/>
                <w:szCs w:val="24"/>
              </w:rPr>
            </w:pPr>
            <w:r>
              <w:rPr>
                <w:sz w:val="24"/>
                <w:szCs w:val="24"/>
              </w:rPr>
              <w:t>% от общего количества жилищного фонда</w:t>
            </w:r>
          </w:p>
        </w:tc>
        <w:tc>
          <w:tcPr>
            <w:tcW w:w="2138" w:type="dxa"/>
            <w:tcBorders>
              <w:left w:val="single" w:sz="4" w:space="0" w:color="000000"/>
              <w:bottom w:val="single" w:sz="4" w:space="0" w:color="000000"/>
              <w:right w:val="single" w:sz="4" w:space="0" w:color="000000"/>
            </w:tcBorders>
            <w:shd w:val="clear" w:color="auto" w:fill="auto"/>
            <w:vAlign w:val="center"/>
          </w:tcPr>
          <w:p w14:paraId="5E8D9454" w14:textId="77777777" w:rsidR="00B04337" w:rsidRDefault="00B04337">
            <w:pPr>
              <w:widowControl w:val="0"/>
              <w:snapToGrid w:val="0"/>
              <w:spacing w:line="100" w:lineRule="atLeast"/>
              <w:jc w:val="center"/>
              <w:rPr>
                <w:sz w:val="24"/>
                <w:szCs w:val="24"/>
              </w:rPr>
            </w:pPr>
          </w:p>
        </w:tc>
      </w:tr>
      <w:tr w:rsidR="00B04337" w14:paraId="5D622581" w14:textId="77777777">
        <w:trPr>
          <w:cantSplit/>
          <w:trHeight w:val="23"/>
        </w:trPr>
        <w:tc>
          <w:tcPr>
            <w:tcW w:w="469" w:type="dxa"/>
            <w:tcBorders>
              <w:left w:val="single" w:sz="4" w:space="0" w:color="000000"/>
              <w:bottom w:val="single" w:sz="4" w:space="0" w:color="000000"/>
            </w:tcBorders>
            <w:shd w:val="clear" w:color="auto" w:fill="auto"/>
            <w:vAlign w:val="center"/>
          </w:tcPr>
          <w:p w14:paraId="6AB5A999" w14:textId="77777777" w:rsidR="00B04337" w:rsidRPr="00EB7474" w:rsidRDefault="00B04337">
            <w:pPr>
              <w:widowControl w:val="0"/>
              <w:snapToGrid w:val="0"/>
              <w:spacing w:line="100" w:lineRule="atLeast"/>
              <w:jc w:val="center"/>
              <w:rPr>
                <w:sz w:val="24"/>
                <w:szCs w:val="24"/>
              </w:rPr>
            </w:pPr>
          </w:p>
        </w:tc>
        <w:tc>
          <w:tcPr>
            <w:tcW w:w="5273" w:type="dxa"/>
            <w:tcBorders>
              <w:left w:val="single" w:sz="4" w:space="0" w:color="000000"/>
              <w:bottom w:val="single" w:sz="4" w:space="0" w:color="000000"/>
            </w:tcBorders>
            <w:shd w:val="clear" w:color="auto" w:fill="auto"/>
            <w:vAlign w:val="center"/>
          </w:tcPr>
          <w:p w14:paraId="56383C9B" w14:textId="77777777" w:rsidR="00B04337" w:rsidRPr="00EB7474" w:rsidRDefault="00B04337">
            <w:pPr>
              <w:widowControl w:val="0"/>
              <w:snapToGrid w:val="0"/>
              <w:spacing w:line="100" w:lineRule="atLeast"/>
              <w:rPr>
                <w:sz w:val="24"/>
                <w:szCs w:val="24"/>
              </w:rPr>
            </w:pPr>
            <w:r w:rsidRPr="00EB7474">
              <w:rPr>
                <w:sz w:val="24"/>
                <w:szCs w:val="24"/>
              </w:rPr>
              <w:t>- водопроводом</w:t>
            </w:r>
          </w:p>
        </w:tc>
        <w:tc>
          <w:tcPr>
            <w:tcW w:w="1908" w:type="dxa"/>
            <w:tcBorders>
              <w:left w:val="single" w:sz="4" w:space="0" w:color="000000"/>
              <w:bottom w:val="single" w:sz="4" w:space="0" w:color="000000"/>
            </w:tcBorders>
            <w:shd w:val="clear" w:color="auto" w:fill="auto"/>
            <w:vAlign w:val="center"/>
          </w:tcPr>
          <w:p w14:paraId="4679E0F9" w14:textId="77777777" w:rsidR="00B04337" w:rsidRDefault="00B04337">
            <w:pPr>
              <w:widowControl w:val="0"/>
              <w:snapToGrid w:val="0"/>
              <w:spacing w:line="100" w:lineRule="atLeast"/>
              <w:jc w:val="center"/>
              <w:rPr>
                <w:sz w:val="24"/>
                <w:szCs w:val="24"/>
              </w:rPr>
            </w:pPr>
            <w:r>
              <w:rPr>
                <w:sz w:val="24"/>
                <w:szCs w:val="24"/>
              </w:rPr>
              <w:t>«-«</w:t>
            </w:r>
          </w:p>
        </w:tc>
        <w:tc>
          <w:tcPr>
            <w:tcW w:w="2138" w:type="dxa"/>
            <w:tcBorders>
              <w:left w:val="single" w:sz="4" w:space="0" w:color="000000"/>
              <w:bottom w:val="single" w:sz="4" w:space="0" w:color="000000"/>
              <w:right w:val="single" w:sz="4" w:space="0" w:color="000000"/>
            </w:tcBorders>
            <w:shd w:val="clear" w:color="auto" w:fill="auto"/>
            <w:vAlign w:val="center"/>
          </w:tcPr>
          <w:p w14:paraId="4CB8820E" w14:textId="77777777" w:rsidR="00B04337" w:rsidRDefault="00EB7474">
            <w:pPr>
              <w:widowControl w:val="0"/>
              <w:snapToGrid w:val="0"/>
              <w:spacing w:line="100" w:lineRule="atLeast"/>
              <w:jc w:val="center"/>
              <w:rPr>
                <w:sz w:val="24"/>
                <w:szCs w:val="24"/>
              </w:rPr>
            </w:pPr>
            <w:r>
              <w:rPr>
                <w:sz w:val="24"/>
                <w:szCs w:val="24"/>
              </w:rPr>
              <w:t>81,00%</w:t>
            </w:r>
          </w:p>
        </w:tc>
      </w:tr>
      <w:tr w:rsidR="00B04337" w14:paraId="20C7B8AE" w14:textId="77777777">
        <w:trPr>
          <w:cantSplit/>
          <w:trHeight w:val="23"/>
        </w:trPr>
        <w:tc>
          <w:tcPr>
            <w:tcW w:w="469" w:type="dxa"/>
            <w:tcBorders>
              <w:left w:val="single" w:sz="4" w:space="0" w:color="000000"/>
              <w:bottom w:val="single" w:sz="4" w:space="0" w:color="000000"/>
            </w:tcBorders>
            <w:shd w:val="clear" w:color="auto" w:fill="auto"/>
            <w:vAlign w:val="center"/>
          </w:tcPr>
          <w:p w14:paraId="1945BE93" w14:textId="77777777" w:rsidR="00B04337" w:rsidRDefault="00B04337">
            <w:pPr>
              <w:widowControl w:val="0"/>
              <w:snapToGrid w:val="0"/>
              <w:spacing w:line="100" w:lineRule="atLeast"/>
              <w:jc w:val="center"/>
              <w:rPr>
                <w:sz w:val="24"/>
                <w:szCs w:val="24"/>
              </w:rPr>
            </w:pPr>
          </w:p>
        </w:tc>
        <w:tc>
          <w:tcPr>
            <w:tcW w:w="5273" w:type="dxa"/>
            <w:tcBorders>
              <w:left w:val="single" w:sz="4" w:space="0" w:color="000000"/>
              <w:bottom w:val="single" w:sz="4" w:space="0" w:color="000000"/>
            </w:tcBorders>
            <w:shd w:val="clear" w:color="auto" w:fill="auto"/>
            <w:vAlign w:val="center"/>
          </w:tcPr>
          <w:p w14:paraId="23ACD8C8" w14:textId="77777777" w:rsidR="00B04337" w:rsidRDefault="00B04337">
            <w:pPr>
              <w:widowControl w:val="0"/>
              <w:snapToGrid w:val="0"/>
              <w:spacing w:line="100" w:lineRule="atLeast"/>
              <w:rPr>
                <w:sz w:val="24"/>
                <w:szCs w:val="24"/>
              </w:rPr>
            </w:pPr>
            <w:r>
              <w:rPr>
                <w:sz w:val="24"/>
                <w:szCs w:val="24"/>
              </w:rPr>
              <w:t>-централизованной канализацией</w:t>
            </w:r>
          </w:p>
        </w:tc>
        <w:tc>
          <w:tcPr>
            <w:tcW w:w="1908" w:type="dxa"/>
            <w:tcBorders>
              <w:left w:val="single" w:sz="4" w:space="0" w:color="000000"/>
              <w:bottom w:val="single" w:sz="4" w:space="0" w:color="000000"/>
            </w:tcBorders>
            <w:shd w:val="clear" w:color="auto" w:fill="auto"/>
            <w:vAlign w:val="center"/>
          </w:tcPr>
          <w:p w14:paraId="39054028" w14:textId="77777777" w:rsidR="00B04337" w:rsidRDefault="00B04337">
            <w:pPr>
              <w:widowControl w:val="0"/>
              <w:snapToGrid w:val="0"/>
              <w:spacing w:line="100" w:lineRule="atLeast"/>
              <w:jc w:val="center"/>
              <w:rPr>
                <w:sz w:val="24"/>
                <w:szCs w:val="24"/>
              </w:rPr>
            </w:pPr>
            <w:r>
              <w:rPr>
                <w:sz w:val="24"/>
                <w:szCs w:val="24"/>
              </w:rPr>
              <w:t>«-«</w:t>
            </w:r>
          </w:p>
        </w:tc>
        <w:tc>
          <w:tcPr>
            <w:tcW w:w="2138" w:type="dxa"/>
            <w:tcBorders>
              <w:left w:val="single" w:sz="4" w:space="0" w:color="000000"/>
              <w:bottom w:val="single" w:sz="4" w:space="0" w:color="000000"/>
              <w:right w:val="single" w:sz="4" w:space="0" w:color="000000"/>
            </w:tcBorders>
            <w:shd w:val="clear" w:color="auto" w:fill="auto"/>
            <w:vAlign w:val="center"/>
          </w:tcPr>
          <w:p w14:paraId="197B0DA9" w14:textId="77777777" w:rsidR="00B04337" w:rsidRDefault="001B0553">
            <w:pPr>
              <w:widowControl w:val="0"/>
              <w:snapToGrid w:val="0"/>
              <w:spacing w:line="100" w:lineRule="atLeast"/>
              <w:jc w:val="center"/>
              <w:rPr>
                <w:sz w:val="24"/>
                <w:szCs w:val="24"/>
              </w:rPr>
            </w:pPr>
            <w:r>
              <w:rPr>
                <w:sz w:val="24"/>
                <w:szCs w:val="24"/>
              </w:rPr>
              <w:t>-</w:t>
            </w:r>
          </w:p>
        </w:tc>
      </w:tr>
      <w:tr w:rsidR="00B04337" w14:paraId="4969436F" w14:textId="77777777">
        <w:trPr>
          <w:cantSplit/>
          <w:trHeight w:val="23"/>
        </w:trPr>
        <w:tc>
          <w:tcPr>
            <w:tcW w:w="469" w:type="dxa"/>
            <w:tcBorders>
              <w:left w:val="single" w:sz="4" w:space="0" w:color="000000"/>
              <w:bottom w:val="single" w:sz="4" w:space="0" w:color="000000"/>
            </w:tcBorders>
            <w:shd w:val="clear" w:color="auto" w:fill="auto"/>
            <w:vAlign w:val="center"/>
          </w:tcPr>
          <w:p w14:paraId="2904AC1A" w14:textId="77777777" w:rsidR="00B04337" w:rsidRDefault="00B04337">
            <w:pPr>
              <w:widowControl w:val="0"/>
              <w:snapToGrid w:val="0"/>
              <w:spacing w:line="100" w:lineRule="atLeast"/>
              <w:jc w:val="center"/>
              <w:rPr>
                <w:sz w:val="24"/>
                <w:szCs w:val="24"/>
              </w:rPr>
            </w:pPr>
          </w:p>
        </w:tc>
        <w:tc>
          <w:tcPr>
            <w:tcW w:w="5273" w:type="dxa"/>
            <w:tcBorders>
              <w:left w:val="single" w:sz="4" w:space="0" w:color="000000"/>
              <w:bottom w:val="single" w:sz="4" w:space="0" w:color="000000"/>
            </w:tcBorders>
            <w:shd w:val="clear" w:color="auto" w:fill="auto"/>
            <w:vAlign w:val="center"/>
          </w:tcPr>
          <w:p w14:paraId="334B2076" w14:textId="77777777" w:rsidR="00B04337" w:rsidRDefault="00B04337">
            <w:pPr>
              <w:widowControl w:val="0"/>
              <w:snapToGrid w:val="0"/>
              <w:spacing w:line="100" w:lineRule="atLeast"/>
              <w:rPr>
                <w:sz w:val="24"/>
                <w:szCs w:val="24"/>
              </w:rPr>
            </w:pPr>
            <w:r>
              <w:rPr>
                <w:sz w:val="24"/>
                <w:szCs w:val="24"/>
              </w:rPr>
              <w:t>-сетевым газом</w:t>
            </w:r>
          </w:p>
        </w:tc>
        <w:tc>
          <w:tcPr>
            <w:tcW w:w="1908" w:type="dxa"/>
            <w:tcBorders>
              <w:left w:val="single" w:sz="4" w:space="0" w:color="000000"/>
              <w:bottom w:val="single" w:sz="4" w:space="0" w:color="000000"/>
            </w:tcBorders>
            <w:shd w:val="clear" w:color="auto" w:fill="auto"/>
            <w:vAlign w:val="center"/>
          </w:tcPr>
          <w:p w14:paraId="64291F7D" w14:textId="77777777" w:rsidR="00B04337" w:rsidRDefault="00B04337">
            <w:pPr>
              <w:widowControl w:val="0"/>
              <w:snapToGrid w:val="0"/>
              <w:spacing w:line="100" w:lineRule="atLeast"/>
              <w:jc w:val="center"/>
              <w:rPr>
                <w:sz w:val="24"/>
                <w:szCs w:val="24"/>
              </w:rPr>
            </w:pPr>
            <w:r>
              <w:rPr>
                <w:sz w:val="24"/>
                <w:szCs w:val="24"/>
              </w:rPr>
              <w:t>«-«</w:t>
            </w:r>
          </w:p>
        </w:tc>
        <w:tc>
          <w:tcPr>
            <w:tcW w:w="2138" w:type="dxa"/>
            <w:tcBorders>
              <w:left w:val="single" w:sz="4" w:space="0" w:color="000000"/>
              <w:bottom w:val="single" w:sz="4" w:space="0" w:color="000000"/>
              <w:right w:val="single" w:sz="4" w:space="0" w:color="000000"/>
            </w:tcBorders>
            <w:shd w:val="clear" w:color="auto" w:fill="auto"/>
            <w:vAlign w:val="center"/>
          </w:tcPr>
          <w:p w14:paraId="18A9E956" w14:textId="77777777" w:rsidR="00B04337" w:rsidRDefault="00374216">
            <w:pPr>
              <w:widowControl w:val="0"/>
              <w:snapToGrid w:val="0"/>
              <w:spacing w:line="100" w:lineRule="atLeast"/>
              <w:jc w:val="center"/>
              <w:rPr>
                <w:sz w:val="24"/>
                <w:szCs w:val="24"/>
              </w:rPr>
            </w:pPr>
            <w:r>
              <w:rPr>
                <w:sz w:val="24"/>
                <w:szCs w:val="24"/>
              </w:rPr>
              <w:t>7</w:t>
            </w:r>
            <w:r w:rsidR="001B0553">
              <w:rPr>
                <w:sz w:val="24"/>
                <w:szCs w:val="24"/>
              </w:rPr>
              <w:t>0</w:t>
            </w:r>
            <w:r w:rsidR="00B04337">
              <w:rPr>
                <w:sz w:val="24"/>
                <w:szCs w:val="24"/>
              </w:rPr>
              <w:t>,0%</w:t>
            </w:r>
          </w:p>
        </w:tc>
      </w:tr>
      <w:tr w:rsidR="00B04337" w14:paraId="0BD849B7" w14:textId="77777777">
        <w:trPr>
          <w:cantSplit/>
          <w:trHeight w:val="23"/>
        </w:trPr>
        <w:tc>
          <w:tcPr>
            <w:tcW w:w="469" w:type="dxa"/>
            <w:tcBorders>
              <w:left w:val="single" w:sz="4" w:space="0" w:color="000000"/>
              <w:bottom w:val="single" w:sz="4" w:space="0" w:color="000000"/>
            </w:tcBorders>
            <w:shd w:val="clear" w:color="auto" w:fill="auto"/>
            <w:vAlign w:val="center"/>
          </w:tcPr>
          <w:p w14:paraId="664CE631" w14:textId="77777777" w:rsidR="00B04337" w:rsidRDefault="00B04337">
            <w:pPr>
              <w:widowControl w:val="0"/>
              <w:snapToGrid w:val="0"/>
              <w:spacing w:line="100" w:lineRule="atLeast"/>
              <w:jc w:val="center"/>
              <w:rPr>
                <w:sz w:val="24"/>
                <w:szCs w:val="24"/>
              </w:rPr>
            </w:pPr>
          </w:p>
        </w:tc>
        <w:tc>
          <w:tcPr>
            <w:tcW w:w="5273" w:type="dxa"/>
            <w:tcBorders>
              <w:left w:val="single" w:sz="4" w:space="0" w:color="000000"/>
              <w:bottom w:val="single" w:sz="4" w:space="0" w:color="000000"/>
            </w:tcBorders>
            <w:shd w:val="clear" w:color="auto" w:fill="auto"/>
            <w:vAlign w:val="center"/>
          </w:tcPr>
          <w:p w14:paraId="2F27E315" w14:textId="77777777" w:rsidR="00B04337" w:rsidRDefault="00B04337">
            <w:pPr>
              <w:widowControl w:val="0"/>
              <w:snapToGrid w:val="0"/>
              <w:spacing w:line="100" w:lineRule="atLeast"/>
              <w:rPr>
                <w:sz w:val="24"/>
                <w:szCs w:val="24"/>
              </w:rPr>
            </w:pPr>
            <w:r>
              <w:rPr>
                <w:sz w:val="24"/>
                <w:szCs w:val="24"/>
              </w:rPr>
              <w:t>- централизованным теплоснабжением</w:t>
            </w:r>
          </w:p>
        </w:tc>
        <w:tc>
          <w:tcPr>
            <w:tcW w:w="1908" w:type="dxa"/>
            <w:tcBorders>
              <w:left w:val="single" w:sz="4" w:space="0" w:color="000000"/>
              <w:bottom w:val="single" w:sz="4" w:space="0" w:color="000000"/>
            </w:tcBorders>
            <w:shd w:val="clear" w:color="auto" w:fill="auto"/>
            <w:vAlign w:val="center"/>
          </w:tcPr>
          <w:p w14:paraId="283F6B15" w14:textId="77777777" w:rsidR="00B04337" w:rsidRDefault="00B04337">
            <w:pPr>
              <w:widowControl w:val="0"/>
              <w:snapToGrid w:val="0"/>
              <w:spacing w:line="100" w:lineRule="atLeast"/>
              <w:jc w:val="center"/>
              <w:rPr>
                <w:sz w:val="24"/>
                <w:szCs w:val="24"/>
              </w:rPr>
            </w:pPr>
            <w:r>
              <w:rPr>
                <w:sz w:val="24"/>
                <w:szCs w:val="24"/>
              </w:rPr>
              <w:t>«-«</w:t>
            </w:r>
          </w:p>
        </w:tc>
        <w:tc>
          <w:tcPr>
            <w:tcW w:w="2138" w:type="dxa"/>
            <w:tcBorders>
              <w:left w:val="single" w:sz="4" w:space="0" w:color="000000"/>
              <w:bottom w:val="single" w:sz="4" w:space="0" w:color="000000"/>
              <w:right w:val="single" w:sz="4" w:space="0" w:color="000000"/>
            </w:tcBorders>
            <w:shd w:val="clear" w:color="auto" w:fill="auto"/>
            <w:vAlign w:val="center"/>
          </w:tcPr>
          <w:p w14:paraId="23FBBEED" w14:textId="77777777" w:rsidR="00B04337" w:rsidRDefault="00B04337">
            <w:pPr>
              <w:widowControl w:val="0"/>
              <w:snapToGrid w:val="0"/>
              <w:spacing w:line="100" w:lineRule="atLeast"/>
              <w:jc w:val="center"/>
              <w:rPr>
                <w:sz w:val="24"/>
                <w:szCs w:val="24"/>
              </w:rPr>
            </w:pPr>
            <w:r>
              <w:rPr>
                <w:sz w:val="24"/>
                <w:szCs w:val="24"/>
              </w:rPr>
              <w:t>-</w:t>
            </w:r>
          </w:p>
        </w:tc>
      </w:tr>
      <w:tr w:rsidR="00B04337" w14:paraId="1F6540F1" w14:textId="77777777">
        <w:trPr>
          <w:cantSplit/>
          <w:trHeight w:val="23"/>
        </w:trPr>
        <w:tc>
          <w:tcPr>
            <w:tcW w:w="469" w:type="dxa"/>
            <w:tcBorders>
              <w:top w:val="single" w:sz="4" w:space="0" w:color="000000"/>
              <w:left w:val="single" w:sz="4" w:space="0" w:color="000000"/>
              <w:bottom w:val="single" w:sz="4" w:space="0" w:color="000000"/>
            </w:tcBorders>
            <w:shd w:val="clear" w:color="auto" w:fill="auto"/>
            <w:vAlign w:val="center"/>
          </w:tcPr>
          <w:p w14:paraId="0390AD21" w14:textId="77777777" w:rsidR="00B04337" w:rsidRDefault="00B04337">
            <w:pPr>
              <w:widowControl w:val="0"/>
              <w:snapToGrid w:val="0"/>
              <w:spacing w:line="100" w:lineRule="atLeast"/>
              <w:jc w:val="center"/>
              <w:rPr>
                <w:sz w:val="24"/>
                <w:szCs w:val="24"/>
              </w:rPr>
            </w:pPr>
          </w:p>
        </w:tc>
        <w:tc>
          <w:tcPr>
            <w:tcW w:w="5273" w:type="dxa"/>
            <w:tcBorders>
              <w:top w:val="single" w:sz="4" w:space="0" w:color="000000"/>
              <w:left w:val="single" w:sz="4" w:space="0" w:color="000000"/>
              <w:bottom w:val="single" w:sz="4" w:space="0" w:color="000000"/>
            </w:tcBorders>
            <w:shd w:val="clear" w:color="auto" w:fill="auto"/>
            <w:vAlign w:val="center"/>
          </w:tcPr>
          <w:p w14:paraId="604E6E94" w14:textId="77777777" w:rsidR="00B04337" w:rsidRDefault="00B04337">
            <w:pPr>
              <w:widowControl w:val="0"/>
              <w:snapToGrid w:val="0"/>
              <w:spacing w:line="100" w:lineRule="atLeast"/>
              <w:rPr>
                <w:sz w:val="24"/>
                <w:szCs w:val="24"/>
              </w:rPr>
            </w:pPr>
            <w:r>
              <w:rPr>
                <w:sz w:val="24"/>
                <w:szCs w:val="24"/>
              </w:rPr>
              <w:t>- электроснабжением</w:t>
            </w:r>
          </w:p>
        </w:tc>
        <w:tc>
          <w:tcPr>
            <w:tcW w:w="1908" w:type="dxa"/>
            <w:tcBorders>
              <w:top w:val="single" w:sz="4" w:space="0" w:color="000000"/>
              <w:left w:val="single" w:sz="4" w:space="0" w:color="000000"/>
              <w:bottom w:val="single" w:sz="4" w:space="0" w:color="000000"/>
            </w:tcBorders>
            <w:shd w:val="clear" w:color="auto" w:fill="auto"/>
            <w:vAlign w:val="center"/>
          </w:tcPr>
          <w:p w14:paraId="3BF50852" w14:textId="77777777" w:rsidR="00B04337" w:rsidRDefault="00B04337">
            <w:pPr>
              <w:widowControl w:val="0"/>
              <w:snapToGrid w:val="0"/>
              <w:spacing w:line="100" w:lineRule="atLeast"/>
              <w:jc w:val="center"/>
              <w:rPr>
                <w:sz w:val="24"/>
                <w:szCs w:val="24"/>
              </w:rPr>
            </w:pPr>
            <w:r>
              <w:rPr>
                <w:sz w:val="24"/>
                <w:szCs w:val="24"/>
              </w:rPr>
              <w:t>«-«</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D027D" w14:textId="77777777" w:rsidR="00B04337" w:rsidRDefault="00B04337">
            <w:pPr>
              <w:widowControl w:val="0"/>
              <w:snapToGrid w:val="0"/>
              <w:spacing w:line="100" w:lineRule="atLeast"/>
              <w:jc w:val="center"/>
              <w:rPr>
                <w:sz w:val="24"/>
                <w:szCs w:val="24"/>
              </w:rPr>
            </w:pPr>
            <w:r>
              <w:rPr>
                <w:sz w:val="24"/>
                <w:szCs w:val="24"/>
              </w:rPr>
              <w:t>100,00%</w:t>
            </w:r>
          </w:p>
        </w:tc>
      </w:tr>
    </w:tbl>
    <w:p w14:paraId="0A7914A0" w14:textId="77777777" w:rsidR="00393F0B" w:rsidRDefault="00393F0B">
      <w:pPr>
        <w:spacing w:line="360" w:lineRule="auto"/>
        <w:ind w:firstLine="851"/>
        <w:jc w:val="both"/>
        <w:rPr>
          <w:sz w:val="24"/>
          <w:szCs w:val="24"/>
        </w:rPr>
      </w:pPr>
    </w:p>
    <w:p w14:paraId="62190501" w14:textId="77777777" w:rsidR="00B04337" w:rsidRDefault="00B04337">
      <w:pPr>
        <w:spacing w:line="360" w:lineRule="auto"/>
        <w:ind w:firstLine="851"/>
        <w:jc w:val="both"/>
        <w:rPr>
          <w:iCs/>
          <w:sz w:val="24"/>
          <w:szCs w:val="24"/>
        </w:rPr>
      </w:pPr>
      <w:r>
        <w:rPr>
          <w:sz w:val="24"/>
          <w:szCs w:val="24"/>
        </w:rPr>
        <w:t>Большинство жилых помещений в муниципальном образовании «</w:t>
      </w:r>
      <w:r w:rsidR="00393F0B">
        <w:rPr>
          <w:sz w:val="24"/>
          <w:szCs w:val="24"/>
        </w:rPr>
        <w:t>Свободинский</w:t>
      </w:r>
      <w:r>
        <w:rPr>
          <w:sz w:val="24"/>
          <w:szCs w:val="24"/>
        </w:rPr>
        <w:t xml:space="preserve"> сельсовет» имеют износ от 30 до 60%. </w:t>
      </w:r>
    </w:p>
    <w:p w14:paraId="74E1F11E" w14:textId="77777777" w:rsidR="00B04337" w:rsidRDefault="00B04337">
      <w:pPr>
        <w:widowControl w:val="0"/>
        <w:spacing w:line="360" w:lineRule="auto"/>
        <w:ind w:firstLine="851"/>
        <w:jc w:val="both"/>
        <w:rPr>
          <w:sz w:val="24"/>
          <w:szCs w:val="24"/>
        </w:rPr>
      </w:pPr>
      <w:r>
        <w:rPr>
          <w:iCs/>
          <w:sz w:val="24"/>
          <w:szCs w:val="24"/>
        </w:rPr>
        <w:t xml:space="preserve">Обеспеченность инженерной инфраструктурой жилых зданий </w:t>
      </w:r>
      <w:proofErr w:type="gramStart"/>
      <w:r>
        <w:rPr>
          <w:iCs/>
          <w:sz w:val="24"/>
          <w:szCs w:val="24"/>
        </w:rPr>
        <w:t>является  низкой</w:t>
      </w:r>
      <w:proofErr w:type="gramEnd"/>
      <w:r>
        <w:rPr>
          <w:iCs/>
          <w:sz w:val="24"/>
          <w:szCs w:val="24"/>
        </w:rPr>
        <w:t xml:space="preserve">, так как сельсовет не имеет развитых систем водоснабжения, водоотведения, газификация на </w:t>
      </w:r>
      <w:r w:rsidR="00374216">
        <w:rPr>
          <w:iCs/>
          <w:sz w:val="24"/>
          <w:szCs w:val="24"/>
        </w:rPr>
        <w:t>7</w:t>
      </w:r>
      <w:r w:rsidR="001B0553">
        <w:rPr>
          <w:iCs/>
          <w:sz w:val="24"/>
          <w:szCs w:val="24"/>
        </w:rPr>
        <w:t>0</w:t>
      </w:r>
      <w:r>
        <w:rPr>
          <w:iCs/>
          <w:sz w:val="24"/>
          <w:szCs w:val="24"/>
        </w:rPr>
        <w:t>%     (</w:t>
      </w:r>
      <w:r w:rsidR="001B0553">
        <w:rPr>
          <w:iCs/>
          <w:sz w:val="24"/>
          <w:szCs w:val="24"/>
        </w:rPr>
        <w:t>901</w:t>
      </w:r>
      <w:r>
        <w:rPr>
          <w:iCs/>
          <w:sz w:val="24"/>
          <w:szCs w:val="24"/>
        </w:rPr>
        <w:t xml:space="preserve"> домовладени</w:t>
      </w:r>
      <w:r w:rsidR="001B0553">
        <w:rPr>
          <w:iCs/>
          <w:sz w:val="24"/>
          <w:szCs w:val="24"/>
        </w:rPr>
        <w:t>е</w:t>
      </w:r>
      <w:r>
        <w:rPr>
          <w:iCs/>
          <w:sz w:val="24"/>
          <w:szCs w:val="24"/>
        </w:rPr>
        <w:t xml:space="preserve"> из 1</w:t>
      </w:r>
      <w:r w:rsidR="001B0553">
        <w:rPr>
          <w:iCs/>
          <w:sz w:val="24"/>
          <w:szCs w:val="24"/>
        </w:rPr>
        <w:t>294</w:t>
      </w:r>
      <w:r>
        <w:rPr>
          <w:iCs/>
          <w:sz w:val="24"/>
          <w:szCs w:val="24"/>
        </w:rPr>
        <w:t xml:space="preserve">). Всего </w:t>
      </w:r>
      <w:r w:rsidR="001B0553">
        <w:rPr>
          <w:iCs/>
          <w:sz w:val="24"/>
          <w:szCs w:val="24"/>
        </w:rPr>
        <w:t>50,651</w:t>
      </w:r>
      <w:r>
        <w:rPr>
          <w:iCs/>
          <w:sz w:val="24"/>
          <w:szCs w:val="24"/>
        </w:rPr>
        <w:t xml:space="preserve"> км газовых сетей.</w:t>
      </w:r>
    </w:p>
    <w:p w14:paraId="1AEC1279" w14:textId="77777777" w:rsidR="00B04337" w:rsidRDefault="00B04337">
      <w:pPr>
        <w:widowControl w:val="0"/>
        <w:spacing w:line="100" w:lineRule="atLeast"/>
        <w:jc w:val="both"/>
        <w:rPr>
          <w:sz w:val="24"/>
          <w:szCs w:val="24"/>
        </w:rPr>
      </w:pPr>
    </w:p>
    <w:p w14:paraId="6D8D681F" w14:textId="77777777" w:rsidR="00B04337" w:rsidRDefault="00B04337">
      <w:pPr>
        <w:pStyle w:val="19"/>
        <w:keepNext/>
        <w:widowControl w:val="0"/>
        <w:spacing w:line="360" w:lineRule="auto"/>
        <w:ind w:left="0" w:firstLine="851"/>
        <w:jc w:val="center"/>
        <w:rPr>
          <w:sz w:val="24"/>
          <w:szCs w:val="24"/>
        </w:rPr>
      </w:pPr>
      <w:r>
        <w:rPr>
          <w:b/>
          <w:sz w:val="24"/>
          <w:szCs w:val="24"/>
        </w:rPr>
        <w:t>Проектные предложения</w:t>
      </w:r>
    </w:p>
    <w:p w14:paraId="64E067FE" w14:textId="77777777" w:rsidR="00B04337" w:rsidRDefault="00B04337">
      <w:pPr>
        <w:keepNext/>
        <w:keepLines/>
        <w:spacing w:line="360" w:lineRule="auto"/>
        <w:ind w:firstLine="851"/>
        <w:jc w:val="both"/>
        <w:rPr>
          <w:sz w:val="24"/>
          <w:szCs w:val="24"/>
        </w:rPr>
      </w:pPr>
      <w:r>
        <w:rPr>
          <w:sz w:val="24"/>
          <w:szCs w:val="24"/>
        </w:rPr>
        <w:t>Проектная организация жилой зоны основывается на следующих основных задачах:</w:t>
      </w:r>
    </w:p>
    <w:p w14:paraId="1002697F" w14:textId="77777777" w:rsidR="00B04337" w:rsidRDefault="00B04337">
      <w:pPr>
        <w:numPr>
          <w:ilvl w:val="0"/>
          <w:numId w:val="18"/>
        </w:numPr>
        <w:spacing w:line="360" w:lineRule="auto"/>
        <w:ind w:firstLine="851"/>
        <w:jc w:val="both"/>
        <w:rPr>
          <w:sz w:val="24"/>
          <w:szCs w:val="24"/>
        </w:rPr>
      </w:pPr>
      <w:r>
        <w:rPr>
          <w:sz w:val="24"/>
          <w:szCs w:val="24"/>
        </w:rPr>
        <w:t>упорядочение существующей планировочной структуры;</w:t>
      </w:r>
    </w:p>
    <w:p w14:paraId="4795E808" w14:textId="77777777" w:rsidR="00B04337" w:rsidRDefault="00B04337">
      <w:pPr>
        <w:numPr>
          <w:ilvl w:val="0"/>
          <w:numId w:val="18"/>
        </w:numPr>
        <w:spacing w:line="360" w:lineRule="auto"/>
        <w:ind w:firstLine="851"/>
        <w:jc w:val="both"/>
        <w:rPr>
          <w:sz w:val="24"/>
          <w:szCs w:val="24"/>
        </w:rPr>
      </w:pPr>
      <w:r>
        <w:rPr>
          <w:sz w:val="24"/>
          <w:szCs w:val="24"/>
        </w:rPr>
        <w:t>функциональное зонирование;</w:t>
      </w:r>
    </w:p>
    <w:p w14:paraId="5CF34BE7" w14:textId="77777777" w:rsidR="00B04337" w:rsidRDefault="00B04337">
      <w:pPr>
        <w:numPr>
          <w:ilvl w:val="0"/>
          <w:numId w:val="18"/>
        </w:numPr>
        <w:spacing w:line="360" w:lineRule="auto"/>
        <w:ind w:firstLine="851"/>
        <w:jc w:val="both"/>
        <w:rPr>
          <w:sz w:val="24"/>
          <w:szCs w:val="24"/>
        </w:rPr>
      </w:pPr>
      <w:r>
        <w:rPr>
          <w:sz w:val="24"/>
          <w:szCs w:val="24"/>
        </w:rPr>
        <w:t>выбор направления территориального развития.</w:t>
      </w:r>
    </w:p>
    <w:p w14:paraId="7CB3C451" w14:textId="77777777" w:rsidR="00B04337" w:rsidRDefault="00B04337">
      <w:pPr>
        <w:spacing w:line="360" w:lineRule="auto"/>
        <w:ind w:firstLine="851"/>
        <w:jc w:val="both"/>
        <w:rPr>
          <w:sz w:val="24"/>
          <w:szCs w:val="24"/>
        </w:rPr>
      </w:pPr>
      <w:r>
        <w:rPr>
          <w:sz w:val="24"/>
          <w:szCs w:val="24"/>
        </w:rPr>
        <w:tab/>
        <w:t>Главной задачей жилищной политики является обеспечение комфортных условий проживания для различных категорий граждан.</w:t>
      </w:r>
    </w:p>
    <w:p w14:paraId="177F4ABE" w14:textId="77777777" w:rsidR="00B04337" w:rsidRDefault="00B04337">
      <w:pPr>
        <w:spacing w:line="360" w:lineRule="auto"/>
        <w:ind w:firstLine="851"/>
        <w:jc w:val="both"/>
        <w:rPr>
          <w:sz w:val="24"/>
          <w:szCs w:val="24"/>
        </w:rPr>
      </w:pPr>
      <w:r>
        <w:rPr>
          <w:sz w:val="24"/>
          <w:szCs w:val="24"/>
        </w:rPr>
        <w:t>Для решения этой задачи Генеральным планом к 203</w:t>
      </w:r>
      <w:r w:rsidR="00FE27AA">
        <w:rPr>
          <w:sz w:val="24"/>
          <w:szCs w:val="24"/>
        </w:rPr>
        <w:t>3</w:t>
      </w:r>
      <w:r>
        <w:rPr>
          <w:sz w:val="24"/>
          <w:szCs w:val="24"/>
        </w:rPr>
        <w:t xml:space="preserve"> году предлагается:</w:t>
      </w:r>
    </w:p>
    <w:p w14:paraId="0963237C" w14:textId="77777777" w:rsidR="00B04337" w:rsidRDefault="00B04337">
      <w:pPr>
        <w:numPr>
          <w:ilvl w:val="1"/>
          <w:numId w:val="19"/>
        </w:numPr>
        <w:spacing w:line="360" w:lineRule="auto"/>
        <w:ind w:left="0" w:firstLine="851"/>
        <w:jc w:val="both"/>
        <w:rPr>
          <w:sz w:val="24"/>
          <w:szCs w:val="24"/>
        </w:rPr>
      </w:pPr>
      <w:r>
        <w:rPr>
          <w:sz w:val="24"/>
          <w:szCs w:val="24"/>
        </w:rPr>
        <w:t>довести среднюю обеспеченность жилищным фондом до 35 м</w:t>
      </w:r>
      <w:r>
        <w:rPr>
          <w:sz w:val="24"/>
          <w:szCs w:val="24"/>
          <w:vertAlign w:val="superscript"/>
        </w:rPr>
        <w:t>2</w:t>
      </w:r>
      <w:r>
        <w:rPr>
          <w:sz w:val="24"/>
          <w:szCs w:val="24"/>
        </w:rPr>
        <w:t xml:space="preserve"> общей площади </w:t>
      </w:r>
      <w:proofErr w:type="gramStart"/>
      <w:r>
        <w:rPr>
          <w:sz w:val="24"/>
          <w:szCs w:val="24"/>
        </w:rPr>
        <w:t>на  человека</w:t>
      </w:r>
      <w:proofErr w:type="gramEnd"/>
      <w:r>
        <w:rPr>
          <w:sz w:val="24"/>
          <w:szCs w:val="24"/>
        </w:rPr>
        <w:t>;</w:t>
      </w:r>
    </w:p>
    <w:p w14:paraId="3B54F1F6" w14:textId="77777777" w:rsidR="00B04337" w:rsidRDefault="002652F8">
      <w:pPr>
        <w:numPr>
          <w:ilvl w:val="1"/>
          <w:numId w:val="19"/>
        </w:numPr>
        <w:spacing w:line="360" w:lineRule="auto"/>
        <w:ind w:left="0" w:firstLine="851"/>
        <w:jc w:val="both"/>
        <w:rPr>
          <w:sz w:val="24"/>
          <w:szCs w:val="24"/>
        </w:rPr>
      </w:pPr>
      <w:r>
        <w:rPr>
          <w:sz w:val="24"/>
          <w:szCs w:val="24"/>
        </w:rPr>
        <w:t>провести учет ветхого и аварийного жилищного фонда;</w:t>
      </w:r>
    </w:p>
    <w:p w14:paraId="44D340C2" w14:textId="77777777" w:rsidR="00B04337" w:rsidRDefault="00B04337">
      <w:pPr>
        <w:numPr>
          <w:ilvl w:val="1"/>
          <w:numId w:val="19"/>
        </w:numPr>
        <w:spacing w:line="360" w:lineRule="auto"/>
        <w:ind w:left="0" w:firstLine="851"/>
        <w:jc w:val="both"/>
        <w:rPr>
          <w:sz w:val="24"/>
          <w:szCs w:val="24"/>
        </w:rPr>
      </w:pPr>
      <w:r>
        <w:rPr>
          <w:sz w:val="24"/>
          <w:szCs w:val="24"/>
        </w:rPr>
        <w:t>осуществить строительство нового жилья на свободных территориях;</w:t>
      </w:r>
    </w:p>
    <w:p w14:paraId="77683CDF" w14:textId="77777777" w:rsidR="00B04337" w:rsidRDefault="00B04337">
      <w:pPr>
        <w:numPr>
          <w:ilvl w:val="1"/>
          <w:numId w:val="19"/>
        </w:numPr>
        <w:spacing w:line="360" w:lineRule="auto"/>
        <w:ind w:left="0" w:firstLine="851"/>
        <w:jc w:val="both"/>
        <w:rPr>
          <w:b/>
          <w:i/>
          <w:sz w:val="24"/>
          <w:szCs w:val="24"/>
        </w:rPr>
      </w:pPr>
      <w:r>
        <w:rPr>
          <w:sz w:val="24"/>
          <w:szCs w:val="24"/>
        </w:rPr>
        <w:t>расселить население, проживающее в санитарно-защитных зонах.</w:t>
      </w:r>
    </w:p>
    <w:p w14:paraId="74F43484" w14:textId="77777777" w:rsidR="00BA2567" w:rsidRDefault="00BA2567" w:rsidP="00BA2567">
      <w:pPr>
        <w:widowControl w:val="0"/>
        <w:suppressAutoHyphens w:val="0"/>
        <w:spacing w:line="360" w:lineRule="auto"/>
        <w:ind w:firstLine="851"/>
        <w:jc w:val="both"/>
        <w:rPr>
          <w:sz w:val="24"/>
          <w:szCs w:val="24"/>
        </w:rPr>
      </w:pPr>
      <w:r>
        <w:rPr>
          <w:b/>
          <w:i/>
          <w:sz w:val="24"/>
          <w:szCs w:val="24"/>
        </w:rPr>
        <w:t>Расчет объемов нового строительства</w:t>
      </w:r>
    </w:p>
    <w:p w14:paraId="578F8F62" w14:textId="77777777" w:rsidR="00BA2567" w:rsidRDefault="00BA2567" w:rsidP="00BA2567">
      <w:pPr>
        <w:widowControl w:val="0"/>
        <w:numPr>
          <w:ilvl w:val="0"/>
          <w:numId w:val="19"/>
        </w:numPr>
        <w:tabs>
          <w:tab w:val="clear" w:pos="720"/>
          <w:tab w:val="left" w:pos="0"/>
          <w:tab w:val="num" w:pos="654"/>
        </w:tabs>
        <w:suppressAutoHyphens w:val="0"/>
        <w:spacing w:line="360" w:lineRule="auto"/>
        <w:ind w:left="0" w:firstLine="851"/>
        <w:jc w:val="both"/>
        <w:rPr>
          <w:sz w:val="24"/>
          <w:szCs w:val="24"/>
        </w:rPr>
      </w:pPr>
      <w:r>
        <w:rPr>
          <w:sz w:val="24"/>
          <w:szCs w:val="24"/>
        </w:rPr>
        <w:t xml:space="preserve">Существующий жилищный фонд – 105,690 </w:t>
      </w:r>
      <w:proofErr w:type="gramStart"/>
      <w:r>
        <w:rPr>
          <w:sz w:val="24"/>
          <w:szCs w:val="24"/>
        </w:rPr>
        <w:t>тыс.м</w:t>
      </w:r>
      <w:proofErr w:type="gramEnd"/>
      <w:r>
        <w:rPr>
          <w:sz w:val="24"/>
          <w:szCs w:val="24"/>
          <w:vertAlign w:val="superscript"/>
        </w:rPr>
        <w:t>2</w:t>
      </w:r>
      <w:r>
        <w:rPr>
          <w:sz w:val="24"/>
          <w:szCs w:val="24"/>
        </w:rPr>
        <w:t xml:space="preserve"> общей площади.</w:t>
      </w:r>
    </w:p>
    <w:p w14:paraId="397C7DF1" w14:textId="77777777" w:rsidR="00BA2567" w:rsidRDefault="00BA2567" w:rsidP="00BA2567">
      <w:pPr>
        <w:widowControl w:val="0"/>
        <w:numPr>
          <w:ilvl w:val="0"/>
          <w:numId w:val="19"/>
        </w:numPr>
        <w:tabs>
          <w:tab w:val="clear" w:pos="720"/>
          <w:tab w:val="left" w:pos="0"/>
          <w:tab w:val="num" w:pos="654"/>
        </w:tabs>
        <w:suppressAutoHyphens w:val="0"/>
        <w:spacing w:line="360" w:lineRule="auto"/>
        <w:ind w:left="0" w:firstLine="851"/>
        <w:jc w:val="both"/>
        <w:rPr>
          <w:sz w:val="24"/>
          <w:szCs w:val="24"/>
        </w:rPr>
      </w:pPr>
      <w:r>
        <w:rPr>
          <w:sz w:val="24"/>
          <w:szCs w:val="24"/>
        </w:rPr>
        <w:t>Существующий сохраняемый жилищный фонд (на начало первой очереди строительства) 104,490 тыс. м</w:t>
      </w:r>
      <w:r>
        <w:rPr>
          <w:sz w:val="24"/>
          <w:szCs w:val="24"/>
          <w:vertAlign w:val="superscript"/>
        </w:rPr>
        <w:t>2</w:t>
      </w:r>
      <w:r>
        <w:rPr>
          <w:sz w:val="24"/>
          <w:szCs w:val="24"/>
        </w:rPr>
        <w:t xml:space="preserve"> общей площади.</w:t>
      </w:r>
    </w:p>
    <w:p w14:paraId="77F84A22" w14:textId="77777777" w:rsidR="00BA2567" w:rsidRDefault="00BA2567" w:rsidP="00BA2567">
      <w:pPr>
        <w:keepNext/>
        <w:keepLines/>
        <w:numPr>
          <w:ilvl w:val="0"/>
          <w:numId w:val="19"/>
        </w:numPr>
        <w:tabs>
          <w:tab w:val="clear" w:pos="720"/>
          <w:tab w:val="left" w:pos="0"/>
          <w:tab w:val="num" w:pos="654"/>
        </w:tabs>
        <w:spacing w:line="360" w:lineRule="auto"/>
        <w:ind w:left="0" w:firstLine="851"/>
        <w:jc w:val="both"/>
        <w:rPr>
          <w:sz w:val="24"/>
          <w:szCs w:val="24"/>
        </w:rPr>
      </w:pPr>
      <w:r>
        <w:rPr>
          <w:sz w:val="24"/>
          <w:szCs w:val="24"/>
        </w:rPr>
        <w:t>Существующий сохраняемый жилищный фонд на I очередь:</w:t>
      </w:r>
    </w:p>
    <w:p w14:paraId="0B40F46A" w14:textId="77777777" w:rsidR="00BA2567" w:rsidRDefault="00BA2567" w:rsidP="00BA2567">
      <w:pPr>
        <w:spacing w:line="360" w:lineRule="auto"/>
        <w:jc w:val="center"/>
        <w:rPr>
          <w:sz w:val="24"/>
          <w:szCs w:val="24"/>
        </w:rPr>
      </w:pPr>
      <w:r>
        <w:rPr>
          <w:sz w:val="24"/>
          <w:szCs w:val="24"/>
        </w:rPr>
        <w:t>105 690 – 1200 = 104490 м</w:t>
      </w:r>
      <w:r>
        <w:rPr>
          <w:sz w:val="24"/>
          <w:szCs w:val="24"/>
          <w:vertAlign w:val="superscript"/>
        </w:rPr>
        <w:t>2</w:t>
      </w:r>
      <w:r>
        <w:rPr>
          <w:sz w:val="24"/>
          <w:szCs w:val="24"/>
        </w:rPr>
        <w:t xml:space="preserve"> общей площади.</w:t>
      </w:r>
    </w:p>
    <w:p w14:paraId="55ED35F0" w14:textId="77777777" w:rsidR="00BA2567" w:rsidRDefault="00BA2567" w:rsidP="00BA2567">
      <w:pPr>
        <w:keepNext/>
        <w:keepLines/>
        <w:numPr>
          <w:ilvl w:val="0"/>
          <w:numId w:val="19"/>
        </w:numPr>
        <w:tabs>
          <w:tab w:val="clear" w:pos="720"/>
          <w:tab w:val="left" w:pos="0"/>
          <w:tab w:val="num" w:pos="654"/>
        </w:tabs>
        <w:spacing w:line="360" w:lineRule="auto"/>
        <w:ind w:left="0" w:firstLine="851"/>
        <w:jc w:val="both"/>
        <w:rPr>
          <w:sz w:val="24"/>
          <w:szCs w:val="24"/>
        </w:rPr>
      </w:pPr>
      <w:r>
        <w:rPr>
          <w:sz w:val="24"/>
          <w:szCs w:val="24"/>
        </w:rPr>
        <w:t>Существующий сохраняемый жилищный фонд на расчетный срок:</w:t>
      </w:r>
    </w:p>
    <w:p w14:paraId="083B1135" w14:textId="77777777" w:rsidR="00BA2567" w:rsidRDefault="00BA2567" w:rsidP="00BA2567">
      <w:pPr>
        <w:spacing w:line="360" w:lineRule="auto"/>
        <w:jc w:val="center"/>
        <w:rPr>
          <w:sz w:val="24"/>
          <w:szCs w:val="24"/>
        </w:rPr>
      </w:pPr>
      <w:r>
        <w:rPr>
          <w:sz w:val="24"/>
          <w:szCs w:val="24"/>
        </w:rPr>
        <w:t>104490 – 3600 = 100890 м</w:t>
      </w:r>
      <w:r>
        <w:rPr>
          <w:sz w:val="24"/>
          <w:szCs w:val="24"/>
          <w:vertAlign w:val="superscript"/>
        </w:rPr>
        <w:t>2</w:t>
      </w:r>
      <w:r>
        <w:rPr>
          <w:sz w:val="24"/>
          <w:szCs w:val="24"/>
        </w:rPr>
        <w:t xml:space="preserve"> общей площади.</w:t>
      </w:r>
    </w:p>
    <w:p w14:paraId="5D0FC9A3" w14:textId="77777777" w:rsidR="00BA2567" w:rsidRDefault="00BA2567" w:rsidP="00BA2567">
      <w:pPr>
        <w:numPr>
          <w:ilvl w:val="0"/>
          <w:numId w:val="19"/>
        </w:numPr>
        <w:tabs>
          <w:tab w:val="clear" w:pos="720"/>
          <w:tab w:val="num" w:pos="654"/>
        </w:tabs>
        <w:spacing w:line="360" w:lineRule="auto"/>
        <w:ind w:left="0" w:firstLine="851"/>
        <w:jc w:val="both"/>
        <w:rPr>
          <w:sz w:val="24"/>
          <w:szCs w:val="24"/>
        </w:rPr>
      </w:pPr>
      <w:r>
        <w:rPr>
          <w:sz w:val="24"/>
          <w:szCs w:val="24"/>
        </w:rPr>
        <w:t>Потребность в жилищном фонде на I очередь:</w:t>
      </w:r>
    </w:p>
    <w:p w14:paraId="41B75293" w14:textId="77777777" w:rsidR="00BA2567" w:rsidRDefault="00BA2567" w:rsidP="00BA2567">
      <w:pPr>
        <w:spacing w:line="360" w:lineRule="auto"/>
        <w:jc w:val="center"/>
        <w:rPr>
          <w:sz w:val="24"/>
          <w:szCs w:val="24"/>
        </w:rPr>
      </w:pPr>
      <w:r>
        <w:rPr>
          <w:sz w:val="24"/>
          <w:szCs w:val="24"/>
        </w:rPr>
        <w:t>3675 х 32 = 117600 м</w:t>
      </w:r>
      <w:r>
        <w:rPr>
          <w:sz w:val="24"/>
          <w:szCs w:val="24"/>
          <w:vertAlign w:val="superscript"/>
        </w:rPr>
        <w:t>2</w:t>
      </w:r>
      <w:r>
        <w:rPr>
          <w:sz w:val="24"/>
          <w:szCs w:val="24"/>
        </w:rPr>
        <w:t xml:space="preserve"> общей площади</w:t>
      </w:r>
    </w:p>
    <w:p w14:paraId="30E79B82" w14:textId="77777777" w:rsidR="00BA2567" w:rsidRDefault="00BA2567" w:rsidP="00BA2567">
      <w:pPr>
        <w:spacing w:line="360" w:lineRule="auto"/>
        <w:ind w:firstLine="851"/>
        <w:jc w:val="both"/>
        <w:rPr>
          <w:sz w:val="24"/>
          <w:szCs w:val="24"/>
        </w:rPr>
      </w:pPr>
      <w:r>
        <w:rPr>
          <w:sz w:val="24"/>
          <w:szCs w:val="24"/>
        </w:rPr>
        <w:t>где: 3675 – численность населения на 01.01.2018 г., человек; 32 – перспективная обеспеченность населения жилищным фондом в м</w:t>
      </w:r>
      <w:r>
        <w:rPr>
          <w:sz w:val="24"/>
          <w:szCs w:val="24"/>
          <w:vertAlign w:val="superscript"/>
        </w:rPr>
        <w:t>2</w:t>
      </w:r>
      <w:r>
        <w:rPr>
          <w:sz w:val="24"/>
          <w:szCs w:val="24"/>
        </w:rPr>
        <w:t>/чел.</w:t>
      </w:r>
    </w:p>
    <w:p w14:paraId="4045965B" w14:textId="77777777" w:rsidR="00BA2567" w:rsidRDefault="00BA2567" w:rsidP="00BA2567">
      <w:pPr>
        <w:numPr>
          <w:ilvl w:val="0"/>
          <w:numId w:val="19"/>
        </w:numPr>
        <w:tabs>
          <w:tab w:val="clear" w:pos="720"/>
          <w:tab w:val="num" w:pos="654"/>
        </w:tabs>
        <w:spacing w:line="360" w:lineRule="auto"/>
        <w:ind w:left="0" w:firstLine="851"/>
        <w:jc w:val="both"/>
        <w:rPr>
          <w:sz w:val="24"/>
          <w:szCs w:val="24"/>
        </w:rPr>
      </w:pPr>
      <w:r>
        <w:rPr>
          <w:sz w:val="24"/>
          <w:szCs w:val="24"/>
        </w:rPr>
        <w:lastRenderedPageBreak/>
        <w:t>Объем нового жилищного строительства на I очередь:</w:t>
      </w:r>
    </w:p>
    <w:p w14:paraId="48A5E984" w14:textId="77777777" w:rsidR="00BA2567" w:rsidRDefault="00BA2567" w:rsidP="00BA2567">
      <w:pPr>
        <w:spacing w:line="360" w:lineRule="auto"/>
        <w:ind w:firstLine="851"/>
        <w:jc w:val="center"/>
        <w:rPr>
          <w:b/>
          <w:i/>
          <w:sz w:val="24"/>
          <w:szCs w:val="24"/>
        </w:rPr>
      </w:pPr>
      <w:r>
        <w:rPr>
          <w:sz w:val="24"/>
          <w:szCs w:val="24"/>
        </w:rPr>
        <w:t>117600 – 104490= 13110 м</w:t>
      </w:r>
      <w:r>
        <w:rPr>
          <w:sz w:val="24"/>
          <w:szCs w:val="24"/>
          <w:vertAlign w:val="superscript"/>
        </w:rPr>
        <w:t>2</w:t>
      </w:r>
      <w:r>
        <w:rPr>
          <w:sz w:val="24"/>
          <w:szCs w:val="24"/>
        </w:rPr>
        <w:t xml:space="preserve"> общей площади.</w:t>
      </w:r>
    </w:p>
    <w:p w14:paraId="1FFC393B" w14:textId="77777777" w:rsidR="00BA2567" w:rsidRDefault="00BA2567" w:rsidP="00BA2567">
      <w:pPr>
        <w:numPr>
          <w:ilvl w:val="0"/>
          <w:numId w:val="19"/>
        </w:numPr>
        <w:tabs>
          <w:tab w:val="clear" w:pos="720"/>
          <w:tab w:val="num" w:pos="654"/>
        </w:tabs>
        <w:spacing w:line="360" w:lineRule="auto"/>
        <w:ind w:left="0" w:firstLine="851"/>
        <w:jc w:val="both"/>
        <w:rPr>
          <w:sz w:val="24"/>
          <w:szCs w:val="24"/>
        </w:rPr>
      </w:pPr>
      <w:r>
        <w:rPr>
          <w:sz w:val="24"/>
          <w:szCs w:val="24"/>
        </w:rPr>
        <w:t>Потребность в жилищном фонде на расчетный срок:</w:t>
      </w:r>
    </w:p>
    <w:p w14:paraId="2A2C62D4" w14:textId="77777777" w:rsidR="00BA2567" w:rsidRDefault="00BA2567" w:rsidP="00BA2567">
      <w:pPr>
        <w:spacing w:line="360" w:lineRule="auto"/>
        <w:jc w:val="center"/>
        <w:rPr>
          <w:sz w:val="24"/>
          <w:szCs w:val="24"/>
        </w:rPr>
      </w:pPr>
      <w:r>
        <w:rPr>
          <w:sz w:val="24"/>
          <w:szCs w:val="24"/>
        </w:rPr>
        <w:t>4173 х 35 = 146055 м</w:t>
      </w:r>
      <w:r>
        <w:rPr>
          <w:sz w:val="24"/>
          <w:szCs w:val="24"/>
          <w:vertAlign w:val="superscript"/>
        </w:rPr>
        <w:t>2</w:t>
      </w:r>
      <w:r>
        <w:rPr>
          <w:sz w:val="24"/>
          <w:szCs w:val="24"/>
        </w:rPr>
        <w:t xml:space="preserve"> общей площади</w:t>
      </w:r>
    </w:p>
    <w:p w14:paraId="03D8230E" w14:textId="77777777" w:rsidR="00BA2567" w:rsidRDefault="00BA2567" w:rsidP="00BA2567">
      <w:pPr>
        <w:spacing w:line="360" w:lineRule="auto"/>
        <w:ind w:firstLine="851"/>
        <w:jc w:val="both"/>
        <w:rPr>
          <w:sz w:val="24"/>
          <w:szCs w:val="24"/>
        </w:rPr>
      </w:pPr>
      <w:r>
        <w:rPr>
          <w:sz w:val="24"/>
          <w:szCs w:val="24"/>
        </w:rPr>
        <w:t>где: 4173 – численность населения на 01.01.2033 г., человек; 35 – перспективная обеспеченность населения жилищным фондом в м</w:t>
      </w:r>
      <w:r>
        <w:rPr>
          <w:sz w:val="24"/>
          <w:szCs w:val="24"/>
          <w:vertAlign w:val="superscript"/>
        </w:rPr>
        <w:t>2</w:t>
      </w:r>
      <w:r>
        <w:rPr>
          <w:sz w:val="24"/>
          <w:szCs w:val="24"/>
        </w:rPr>
        <w:t>/чел.</w:t>
      </w:r>
    </w:p>
    <w:p w14:paraId="15C580DE" w14:textId="77777777" w:rsidR="00BA2567" w:rsidRDefault="00BA2567" w:rsidP="00BA2567">
      <w:pPr>
        <w:numPr>
          <w:ilvl w:val="0"/>
          <w:numId w:val="19"/>
        </w:numPr>
        <w:tabs>
          <w:tab w:val="clear" w:pos="720"/>
          <w:tab w:val="num" w:pos="654"/>
        </w:tabs>
        <w:spacing w:line="360" w:lineRule="auto"/>
        <w:ind w:left="0" w:firstLine="851"/>
        <w:jc w:val="both"/>
        <w:rPr>
          <w:sz w:val="24"/>
          <w:szCs w:val="24"/>
        </w:rPr>
      </w:pPr>
      <w:r>
        <w:rPr>
          <w:sz w:val="24"/>
          <w:szCs w:val="24"/>
        </w:rPr>
        <w:t>Объем нового жилищного строительства на расчетный срок:</w:t>
      </w:r>
    </w:p>
    <w:p w14:paraId="54ED81A4" w14:textId="77777777" w:rsidR="00BA2567" w:rsidRDefault="00BA2567" w:rsidP="00BA2567">
      <w:pPr>
        <w:spacing w:line="360" w:lineRule="auto"/>
        <w:ind w:firstLine="851"/>
        <w:jc w:val="center"/>
        <w:rPr>
          <w:b/>
          <w:i/>
          <w:sz w:val="24"/>
          <w:szCs w:val="24"/>
        </w:rPr>
      </w:pPr>
      <w:r>
        <w:rPr>
          <w:sz w:val="24"/>
          <w:szCs w:val="24"/>
        </w:rPr>
        <w:t>146055 – 100890= 45165 м</w:t>
      </w:r>
      <w:r>
        <w:rPr>
          <w:sz w:val="24"/>
          <w:szCs w:val="24"/>
          <w:vertAlign w:val="superscript"/>
        </w:rPr>
        <w:t>2</w:t>
      </w:r>
      <w:r>
        <w:rPr>
          <w:sz w:val="24"/>
          <w:szCs w:val="24"/>
        </w:rPr>
        <w:t xml:space="preserve"> общей площади.</w:t>
      </w:r>
    </w:p>
    <w:p w14:paraId="369344E0" w14:textId="77777777" w:rsidR="00BA2567" w:rsidRDefault="00BA2567" w:rsidP="00BA2567"/>
    <w:p w14:paraId="4AC6061D" w14:textId="77777777" w:rsidR="00B04337" w:rsidRDefault="00B04337">
      <w:pPr>
        <w:keepNext/>
        <w:keepLines/>
        <w:spacing w:line="360" w:lineRule="auto"/>
        <w:ind w:firstLine="851"/>
        <w:jc w:val="center"/>
        <w:rPr>
          <w:sz w:val="24"/>
          <w:szCs w:val="24"/>
        </w:rPr>
      </w:pPr>
      <w:r>
        <w:rPr>
          <w:b/>
          <w:i/>
          <w:sz w:val="24"/>
          <w:szCs w:val="24"/>
        </w:rPr>
        <w:t>Движение жилищного фонда</w:t>
      </w:r>
    </w:p>
    <w:p w14:paraId="29E55DFA" w14:textId="77777777" w:rsidR="00B04337" w:rsidRDefault="00B04337">
      <w:pPr>
        <w:pStyle w:val="18"/>
        <w:keepNext/>
        <w:keepLines/>
        <w:spacing w:line="360" w:lineRule="auto"/>
        <w:ind w:firstLine="851"/>
        <w:jc w:val="both"/>
        <w:rPr>
          <w:sz w:val="24"/>
          <w:szCs w:val="24"/>
        </w:rPr>
      </w:pPr>
      <w:r>
        <w:rPr>
          <w:sz w:val="24"/>
          <w:szCs w:val="24"/>
        </w:rPr>
        <w:t>Обеспеченность жилой площадью на одного человека в поселении на 01.01.201</w:t>
      </w:r>
      <w:r w:rsidR="00FE27AA">
        <w:rPr>
          <w:sz w:val="24"/>
          <w:szCs w:val="24"/>
        </w:rPr>
        <w:t>3</w:t>
      </w:r>
      <w:r>
        <w:rPr>
          <w:sz w:val="24"/>
          <w:szCs w:val="24"/>
        </w:rPr>
        <w:t xml:space="preserve"> г. составляет 30 м</w:t>
      </w:r>
      <w:r>
        <w:rPr>
          <w:sz w:val="24"/>
          <w:szCs w:val="24"/>
          <w:vertAlign w:val="superscript"/>
        </w:rPr>
        <w:t>2</w:t>
      </w:r>
      <w:r>
        <w:rPr>
          <w:sz w:val="24"/>
          <w:szCs w:val="24"/>
        </w:rPr>
        <w:t xml:space="preserve"> на человека.</w:t>
      </w:r>
    </w:p>
    <w:p w14:paraId="5F5318AF" w14:textId="77777777" w:rsidR="00B04337" w:rsidRDefault="00B04337">
      <w:pPr>
        <w:pStyle w:val="af8"/>
        <w:spacing w:after="0" w:line="360" w:lineRule="auto"/>
        <w:ind w:left="0" w:firstLine="851"/>
        <w:jc w:val="both"/>
        <w:rPr>
          <w:sz w:val="24"/>
          <w:szCs w:val="24"/>
        </w:rPr>
      </w:pPr>
      <w:r>
        <w:rPr>
          <w:sz w:val="24"/>
          <w:szCs w:val="24"/>
        </w:rPr>
        <w:t>Конкретное место размещения и объемы строительства жилья должны быть решены на последующих стадиях (проект планировки) градостроительного проектирования. Движение жилищного фонда представлено в следующей таблице.</w:t>
      </w:r>
    </w:p>
    <w:p w14:paraId="11E6DBC0" w14:textId="77777777" w:rsidR="002251E9" w:rsidRDefault="002251E9" w:rsidP="00BA2567">
      <w:pPr>
        <w:pStyle w:val="17"/>
        <w:widowControl w:val="0"/>
        <w:suppressAutoHyphens w:val="0"/>
        <w:ind w:firstLine="709"/>
        <w:rPr>
          <w:color w:val="00000A"/>
          <w:sz w:val="24"/>
          <w:szCs w:val="24"/>
        </w:rPr>
      </w:pPr>
    </w:p>
    <w:p w14:paraId="608916FC" w14:textId="77777777" w:rsidR="00BA2567" w:rsidRDefault="00BA2567" w:rsidP="00BA2567">
      <w:pPr>
        <w:pStyle w:val="17"/>
        <w:widowControl w:val="0"/>
        <w:suppressAutoHyphens w:val="0"/>
        <w:ind w:firstLine="709"/>
        <w:rPr>
          <w:sz w:val="24"/>
          <w:szCs w:val="24"/>
        </w:rPr>
      </w:pPr>
      <w:r>
        <w:rPr>
          <w:color w:val="00000A"/>
          <w:sz w:val="24"/>
          <w:szCs w:val="24"/>
        </w:rPr>
        <w:t xml:space="preserve">Таблица </w:t>
      </w:r>
      <w:proofErr w:type="gramStart"/>
      <w:r>
        <w:rPr>
          <w:color w:val="00000A"/>
          <w:sz w:val="24"/>
          <w:szCs w:val="24"/>
        </w:rPr>
        <w:t>2</w:t>
      </w:r>
      <w:r w:rsidR="002251E9">
        <w:rPr>
          <w:color w:val="00000A"/>
          <w:sz w:val="24"/>
          <w:szCs w:val="24"/>
        </w:rPr>
        <w:t>2</w:t>
      </w:r>
      <w:r>
        <w:rPr>
          <w:color w:val="00000A"/>
          <w:sz w:val="24"/>
          <w:szCs w:val="24"/>
        </w:rPr>
        <w:t xml:space="preserve">  -</w:t>
      </w:r>
      <w:proofErr w:type="gramEnd"/>
      <w:r>
        <w:rPr>
          <w:color w:val="00000A"/>
          <w:sz w:val="24"/>
          <w:szCs w:val="24"/>
        </w:rPr>
        <w:t xml:space="preserve"> Движение жилищного фонда </w:t>
      </w:r>
      <w:r w:rsidR="002251E9">
        <w:rPr>
          <w:color w:val="00000A"/>
          <w:sz w:val="24"/>
          <w:szCs w:val="24"/>
        </w:rPr>
        <w:t>Свободинского</w:t>
      </w:r>
      <w:r>
        <w:rPr>
          <w:color w:val="00000A"/>
          <w:sz w:val="24"/>
          <w:szCs w:val="24"/>
        </w:rPr>
        <w:t xml:space="preserve"> сельсовета</w:t>
      </w:r>
    </w:p>
    <w:p w14:paraId="0643B145" w14:textId="77777777" w:rsidR="00BA2567" w:rsidRDefault="00BA2567" w:rsidP="00BA2567">
      <w:pPr>
        <w:pStyle w:val="17"/>
        <w:rPr>
          <w:sz w:val="24"/>
          <w:szCs w:val="24"/>
        </w:rPr>
      </w:pPr>
    </w:p>
    <w:tbl>
      <w:tblPr>
        <w:tblW w:w="0" w:type="auto"/>
        <w:tblInd w:w="-235" w:type="dxa"/>
        <w:tblLayout w:type="fixed"/>
        <w:tblLook w:val="0000" w:firstRow="0" w:lastRow="0" w:firstColumn="0" w:lastColumn="0" w:noHBand="0" w:noVBand="0"/>
      </w:tblPr>
      <w:tblGrid>
        <w:gridCol w:w="513"/>
        <w:gridCol w:w="3145"/>
        <w:gridCol w:w="1175"/>
        <w:gridCol w:w="1152"/>
        <w:gridCol w:w="1230"/>
        <w:gridCol w:w="1160"/>
        <w:gridCol w:w="1665"/>
      </w:tblGrid>
      <w:tr w:rsidR="00BA2567" w14:paraId="7E72658E" w14:textId="77777777" w:rsidTr="00BF2CCC">
        <w:trPr>
          <w:cantSplit/>
          <w:trHeight w:val="315"/>
        </w:trPr>
        <w:tc>
          <w:tcPr>
            <w:tcW w:w="513" w:type="dxa"/>
            <w:tcBorders>
              <w:top w:val="single" w:sz="4" w:space="0" w:color="000000"/>
              <w:left w:val="single" w:sz="4" w:space="0" w:color="000000"/>
              <w:bottom w:val="single" w:sz="4" w:space="0" w:color="000000"/>
            </w:tcBorders>
            <w:shd w:val="clear" w:color="auto" w:fill="FFFFFF"/>
            <w:vAlign w:val="center"/>
          </w:tcPr>
          <w:p w14:paraId="6DF450DF" w14:textId="77777777" w:rsidR="00BA2567" w:rsidRDefault="00BA2567" w:rsidP="00BF2CCC">
            <w:pPr>
              <w:snapToGrid w:val="0"/>
              <w:spacing w:line="100" w:lineRule="atLeast"/>
              <w:jc w:val="center"/>
              <w:rPr>
                <w:b/>
                <w:bCs/>
                <w:kern w:val="1"/>
                <w:sz w:val="24"/>
                <w:szCs w:val="24"/>
              </w:rPr>
            </w:pPr>
            <w:r>
              <w:rPr>
                <w:kern w:val="1"/>
                <w:sz w:val="24"/>
                <w:szCs w:val="24"/>
              </w:rPr>
              <w:t>№ п/п</w:t>
            </w:r>
          </w:p>
        </w:tc>
        <w:tc>
          <w:tcPr>
            <w:tcW w:w="3145" w:type="dxa"/>
            <w:tcBorders>
              <w:top w:val="single" w:sz="4" w:space="0" w:color="000000"/>
              <w:left w:val="single" w:sz="4" w:space="0" w:color="000000"/>
              <w:bottom w:val="single" w:sz="4" w:space="0" w:color="000000"/>
            </w:tcBorders>
            <w:shd w:val="clear" w:color="auto" w:fill="FFFFFF"/>
            <w:vAlign w:val="center"/>
          </w:tcPr>
          <w:p w14:paraId="50CF6CAD" w14:textId="77777777" w:rsidR="00BA2567" w:rsidRDefault="00BA2567" w:rsidP="00BF2CCC">
            <w:pPr>
              <w:snapToGrid w:val="0"/>
              <w:spacing w:line="100" w:lineRule="atLeast"/>
              <w:jc w:val="center"/>
              <w:rPr>
                <w:b/>
                <w:bCs/>
                <w:kern w:val="1"/>
                <w:sz w:val="24"/>
                <w:szCs w:val="24"/>
              </w:rPr>
            </w:pPr>
            <w:r>
              <w:rPr>
                <w:b/>
                <w:bCs/>
                <w:kern w:val="1"/>
                <w:sz w:val="24"/>
                <w:szCs w:val="24"/>
              </w:rPr>
              <w:t>Наименование</w:t>
            </w:r>
          </w:p>
        </w:tc>
        <w:tc>
          <w:tcPr>
            <w:tcW w:w="1175" w:type="dxa"/>
            <w:tcBorders>
              <w:top w:val="single" w:sz="4" w:space="0" w:color="000000"/>
              <w:left w:val="single" w:sz="4" w:space="0" w:color="000000"/>
              <w:bottom w:val="single" w:sz="4" w:space="0" w:color="000000"/>
            </w:tcBorders>
            <w:shd w:val="clear" w:color="auto" w:fill="FFFFFF"/>
            <w:vAlign w:val="center"/>
          </w:tcPr>
          <w:p w14:paraId="408917D1" w14:textId="77777777" w:rsidR="00BA2567" w:rsidRDefault="00BA2567" w:rsidP="00BF2CCC">
            <w:pPr>
              <w:snapToGrid w:val="0"/>
              <w:spacing w:line="100" w:lineRule="atLeast"/>
              <w:jc w:val="center"/>
              <w:rPr>
                <w:b/>
                <w:bCs/>
                <w:kern w:val="1"/>
                <w:sz w:val="24"/>
                <w:szCs w:val="24"/>
              </w:rPr>
            </w:pPr>
            <w:r>
              <w:rPr>
                <w:b/>
                <w:bCs/>
                <w:kern w:val="1"/>
                <w:sz w:val="24"/>
                <w:szCs w:val="24"/>
              </w:rPr>
              <w:t>Единица измерения</w:t>
            </w:r>
          </w:p>
        </w:tc>
        <w:tc>
          <w:tcPr>
            <w:tcW w:w="1152" w:type="dxa"/>
            <w:tcBorders>
              <w:top w:val="single" w:sz="4" w:space="0" w:color="000000"/>
              <w:left w:val="single" w:sz="4" w:space="0" w:color="000000"/>
              <w:bottom w:val="single" w:sz="4" w:space="0" w:color="000000"/>
            </w:tcBorders>
            <w:shd w:val="clear" w:color="auto" w:fill="FFFFFF"/>
            <w:vAlign w:val="center"/>
          </w:tcPr>
          <w:p w14:paraId="66638723" w14:textId="77777777" w:rsidR="00BA2567" w:rsidRDefault="00BA2567" w:rsidP="00BF2CCC">
            <w:pPr>
              <w:snapToGrid w:val="0"/>
              <w:spacing w:line="100" w:lineRule="atLeast"/>
              <w:jc w:val="center"/>
              <w:rPr>
                <w:b/>
                <w:bCs/>
                <w:kern w:val="1"/>
                <w:sz w:val="24"/>
                <w:szCs w:val="24"/>
              </w:rPr>
            </w:pPr>
            <w:r>
              <w:rPr>
                <w:b/>
                <w:bCs/>
                <w:kern w:val="1"/>
                <w:sz w:val="24"/>
                <w:szCs w:val="24"/>
              </w:rPr>
              <w:t>На 01.01.2012 г.</w:t>
            </w:r>
          </w:p>
        </w:tc>
        <w:tc>
          <w:tcPr>
            <w:tcW w:w="1230" w:type="dxa"/>
            <w:tcBorders>
              <w:top w:val="single" w:sz="4" w:space="0" w:color="000000"/>
              <w:left w:val="single" w:sz="4" w:space="0" w:color="000000"/>
              <w:bottom w:val="single" w:sz="4" w:space="0" w:color="000000"/>
            </w:tcBorders>
            <w:shd w:val="clear" w:color="auto" w:fill="FFFFFF"/>
            <w:vAlign w:val="center"/>
          </w:tcPr>
          <w:p w14:paraId="13443E3B" w14:textId="77777777" w:rsidR="00BA2567" w:rsidRDefault="00BA2567" w:rsidP="00BF2CCC">
            <w:pPr>
              <w:snapToGrid w:val="0"/>
              <w:spacing w:line="100" w:lineRule="atLeast"/>
              <w:jc w:val="center"/>
              <w:rPr>
                <w:b/>
                <w:bCs/>
                <w:kern w:val="1"/>
                <w:sz w:val="24"/>
                <w:szCs w:val="24"/>
              </w:rPr>
            </w:pPr>
            <w:r>
              <w:rPr>
                <w:b/>
                <w:bCs/>
                <w:kern w:val="1"/>
                <w:sz w:val="24"/>
                <w:szCs w:val="24"/>
              </w:rPr>
              <w:t>I очередь (2012-2018 г.)</w:t>
            </w:r>
          </w:p>
        </w:tc>
        <w:tc>
          <w:tcPr>
            <w:tcW w:w="1160" w:type="dxa"/>
            <w:tcBorders>
              <w:top w:val="single" w:sz="4" w:space="0" w:color="000000"/>
              <w:left w:val="single" w:sz="4" w:space="0" w:color="000000"/>
              <w:bottom w:val="single" w:sz="4" w:space="0" w:color="000000"/>
            </w:tcBorders>
            <w:shd w:val="clear" w:color="auto" w:fill="FFFFFF"/>
            <w:vAlign w:val="center"/>
          </w:tcPr>
          <w:p w14:paraId="3C142238" w14:textId="77777777" w:rsidR="00BA2567" w:rsidRDefault="00BA2567" w:rsidP="00BF2CCC">
            <w:pPr>
              <w:snapToGrid w:val="0"/>
              <w:spacing w:line="100" w:lineRule="atLeast"/>
              <w:jc w:val="center"/>
              <w:rPr>
                <w:b/>
                <w:bCs/>
                <w:kern w:val="1"/>
                <w:sz w:val="24"/>
                <w:szCs w:val="24"/>
              </w:rPr>
            </w:pPr>
            <w:r>
              <w:rPr>
                <w:b/>
                <w:bCs/>
                <w:kern w:val="1"/>
                <w:sz w:val="24"/>
                <w:szCs w:val="24"/>
              </w:rPr>
              <w:t>2018-2033 г.</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18E71" w14:textId="77777777" w:rsidR="00BA2567" w:rsidRDefault="00BA2567" w:rsidP="00BF2CCC">
            <w:pPr>
              <w:snapToGrid w:val="0"/>
              <w:spacing w:line="100" w:lineRule="atLeast"/>
              <w:jc w:val="center"/>
              <w:rPr>
                <w:kern w:val="1"/>
                <w:sz w:val="24"/>
                <w:szCs w:val="24"/>
              </w:rPr>
            </w:pPr>
            <w:r>
              <w:rPr>
                <w:b/>
                <w:bCs/>
                <w:kern w:val="1"/>
                <w:sz w:val="24"/>
                <w:szCs w:val="24"/>
              </w:rPr>
              <w:t>Всего за период с 2018 по 2033 г.</w:t>
            </w:r>
          </w:p>
        </w:tc>
      </w:tr>
      <w:tr w:rsidR="00BA2567" w14:paraId="00B055DA" w14:textId="77777777" w:rsidTr="00BF2CCC">
        <w:trPr>
          <w:cantSplit/>
          <w:trHeight w:val="315"/>
        </w:trPr>
        <w:tc>
          <w:tcPr>
            <w:tcW w:w="513" w:type="dxa"/>
            <w:tcBorders>
              <w:left w:val="single" w:sz="4" w:space="0" w:color="000000"/>
              <w:bottom w:val="single" w:sz="4" w:space="0" w:color="000000"/>
            </w:tcBorders>
            <w:shd w:val="clear" w:color="auto" w:fill="FFFFFF"/>
            <w:vAlign w:val="center"/>
          </w:tcPr>
          <w:p w14:paraId="05AEF6FE" w14:textId="77777777" w:rsidR="00BA2567" w:rsidRDefault="00BA2567" w:rsidP="00BF2CCC">
            <w:pPr>
              <w:snapToGrid w:val="0"/>
              <w:spacing w:line="100" w:lineRule="atLeast"/>
              <w:jc w:val="center"/>
              <w:rPr>
                <w:kern w:val="1"/>
                <w:sz w:val="24"/>
                <w:szCs w:val="24"/>
              </w:rPr>
            </w:pPr>
            <w:r>
              <w:rPr>
                <w:kern w:val="1"/>
                <w:sz w:val="24"/>
                <w:szCs w:val="24"/>
              </w:rPr>
              <w:t>1</w:t>
            </w:r>
          </w:p>
        </w:tc>
        <w:tc>
          <w:tcPr>
            <w:tcW w:w="3145" w:type="dxa"/>
            <w:tcBorders>
              <w:left w:val="single" w:sz="4" w:space="0" w:color="000000"/>
              <w:bottom w:val="single" w:sz="4" w:space="0" w:color="000000"/>
            </w:tcBorders>
            <w:shd w:val="clear" w:color="auto" w:fill="FFFFFF"/>
            <w:vAlign w:val="center"/>
          </w:tcPr>
          <w:p w14:paraId="2446323C" w14:textId="77777777" w:rsidR="00BA2567" w:rsidRDefault="00BA2567" w:rsidP="00BF2CCC">
            <w:pPr>
              <w:snapToGrid w:val="0"/>
              <w:spacing w:line="100" w:lineRule="atLeast"/>
              <w:jc w:val="center"/>
              <w:rPr>
                <w:kern w:val="1"/>
                <w:sz w:val="24"/>
                <w:szCs w:val="24"/>
              </w:rPr>
            </w:pPr>
            <w:r>
              <w:rPr>
                <w:kern w:val="1"/>
                <w:sz w:val="24"/>
                <w:szCs w:val="24"/>
              </w:rPr>
              <w:t>Численность постоянного населения</w:t>
            </w:r>
          </w:p>
        </w:tc>
        <w:tc>
          <w:tcPr>
            <w:tcW w:w="1175" w:type="dxa"/>
            <w:tcBorders>
              <w:left w:val="single" w:sz="4" w:space="0" w:color="000000"/>
              <w:bottom w:val="single" w:sz="4" w:space="0" w:color="000000"/>
            </w:tcBorders>
            <w:shd w:val="clear" w:color="auto" w:fill="FFFFFF"/>
            <w:vAlign w:val="center"/>
          </w:tcPr>
          <w:p w14:paraId="3401F7F9" w14:textId="77777777" w:rsidR="00BA2567" w:rsidRDefault="00BA2567" w:rsidP="00BF2CCC">
            <w:pPr>
              <w:snapToGrid w:val="0"/>
              <w:spacing w:line="100" w:lineRule="atLeast"/>
              <w:jc w:val="center"/>
              <w:rPr>
                <w:kern w:val="1"/>
                <w:sz w:val="24"/>
                <w:szCs w:val="24"/>
              </w:rPr>
            </w:pPr>
            <w:r>
              <w:rPr>
                <w:kern w:val="1"/>
                <w:sz w:val="24"/>
                <w:szCs w:val="24"/>
              </w:rPr>
              <w:t>чел.</w:t>
            </w:r>
          </w:p>
        </w:tc>
        <w:tc>
          <w:tcPr>
            <w:tcW w:w="1152" w:type="dxa"/>
            <w:tcBorders>
              <w:left w:val="single" w:sz="4" w:space="0" w:color="000000"/>
              <w:bottom w:val="single" w:sz="4" w:space="0" w:color="000000"/>
            </w:tcBorders>
            <w:shd w:val="clear" w:color="auto" w:fill="FFFFFF"/>
            <w:vAlign w:val="center"/>
          </w:tcPr>
          <w:p w14:paraId="4A92CC92" w14:textId="77777777" w:rsidR="00BA2567" w:rsidRDefault="00BA2567" w:rsidP="00BF2CCC">
            <w:pPr>
              <w:snapToGrid w:val="0"/>
              <w:spacing w:line="100" w:lineRule="atLeast"/>
              <w:jc w:val="center"/>
              <w:rPr>
                <w:sz w:val="24"/>
                <w:szCs w:val="24"/>
              </w:rPr>
            </w:pPr>
            <w:r>
              <w:rPr>
                <w:kern w:val="1"/>
                <w:sz w:val="24"/>
                <w:szCs w:val="24"/>
              </w:rPr>
              <w:t>3523</w:t>
            </w:r>
          </w:p>
        </w:tc>
        <w:tc>
          <w:tcPr>
            <w:tcW w:w="1230" w:type="dxa"/>
            <w:tcBorders>
              <w:left w:val="single" w:sz="4" w:space="0" w:color="000000"/>
              <w:bottom w:val="single" w:sz="4" w:space="0" w:color="000000"/>
            </w:tcBorders>
            <w:shd w:val="clear" w:color="auto" w:fill="FFFFFF"/>
            <w:vAlign w:val="center"/>
          </w:tcPr>
          <w:p w14:paraId="7CBED0F5" w14:textId="77777777" w:rsidR="00BA2567" w:rsidRDefault="00BA2567" w:rsidP="00BF2CCC">
            <w:pPr>
              <w:snapToGrid w:val="0"/>
              <w:spacing w:line="100" w:lineRule="atLeast"/>
              <w:jc w:val="center"/>
              <w:rPr>
                <w:sz w:val="24"/>
                <w:szCs w:val="24"/>
              </w:rPr>
            </w:pPr>
            <w:r>
              <w:rPr>
                <w:sz w:val="24"/>
                <w:szCs w:val="24"/>
              </w:rPr>
              <w:t>3675</w:t>
            </w:r>
          </w:p>
        </w:tc>
        <w:tc>
          <w:tcPr>
            <w:tcW w:w="1160" w:type="dxa"/>
            <w:tcBorders>
              <w:left w:val="single" w:sz="4" w:space="0" w:color="000000"/>
              <w:bottom w:val="single" w:sz="4" w:space="0" w:color="000000"/>
            </w:tcBorders>
            <w:shd w:val="clear" w:color="auto" w:fill="FFFFFF"/>
            <w:vAlign w:val="center"/>
          </w:tcPr>
          <w:p w14:paraId="3F6331A1" w14:textId="77777777" w:rsidR="00BA2567" w:rsidRDefault="00BA2567" w:rsidP="00BF2CCC">
            <w:pPr>
              <w:snapToGrid w:val="0"/>
              <w:spacing w:line="100" w:lineRule="atLeast"/>
              <w:jc w:val="center"/>
              <w:rPr>
                <w:kern w:val="1"/>
                <w:sz w:val="24"/>
                <w:szCs w:val="24"/>
              </w:rPr>
            </w:pPr>
            <w:r>
              <w:rPr>
                <w:sz w:val="24"/>
                <w:szCs w:val="24"/>
              </w:rPr>
              <w:t>4173</w:t>
            </w:r>
          </w:p>
        </w:tc>
        <w:tc>
          <w:tcPr>
            <w:tcW w:w="1665" w:type="dxa"/>
            <w:tcBorders>
              <w:left w:val="single" w:sz="4" w:space="0" w:color="000000"/>
              <w:bottom w:val="single" w:sz="4" w:space="0" w:color="000000"/>
              <w:right w:val="single" w:sz="4" w:space="0" w:color="000000"/>
            </w:tcBorders>
            <w:shd w:val="clear" w:color="auto" w:fill="FFFFFF"/>
            <w:vAlign w:val="center"/>
          </w:tcPr>
          <w:p w14:paraId="5B73B33F" w14:textId="77777777" w:rsidR="00BA2567" w:rsidRDefault="00BA2567" w:rsidP="00BF2CCC">
            <w:pPr>
              <w:snapToGrid w:val="0"/>
              <w:spacing w:line="100" w:lineRule="atLeast"/>
              <w:jc w:val="center"/>
              <w:rPr>
                <w:kern w:val="1"/>
                <w:sz w:val="24"/>
                <w:szCs w:val="24"/>
              </w:rPr>
            </w:pPr>
            <w:r>
              <w:rPr>
                <w:kern w:val="1"/>
                <w:sz w:val="24"/>
                <w:szCs w:val="24"/>
              </w:rPr>
              <w:t>х</w:t>
            </w:r>
          </w:p>
        </w:tc>
      </w:tr>
      <w:tr w:rsidR="00BA2567" w14:paraId="3A24031B" w14:textId="77777777" w:rsidTr="00BF2CCC">
        <w:trPr>
          <w:cantSplit/>
          <w:trHeight w:val="315"/>
        </w:trPr>
        <w:tc>
          <w:tcPr>
            <w:tcW w:w="513" w:type="dxa"/>
            <w:tcBorders>
              <w:left w:val="single" w:sz="4" w:space="0" w:color="000000"/>
              <w:bottom w:val="single" w:sz="4" w:space="0" w:color="000000"/>
            </w:tcBorders>
            <w:shd w:val="clear" w:color="auto" w:fill="FFFFFF"/>
            <w:vAlign w:val="center"/>
          </w:tcPr>
          <w:p w14:paraId="07DA3722" w14:textId="77777777" w:rsidR="00BA2567" w:rsidRDefault="00BA2567" w:rsidP="00BF2CCC">
            <w:pPr>
              <w:snapToGrid w:val="0"/>
              <w:spacing w:line="100" w:lineRule="atLeast"/>
              <w:jc w:val="center"/>
              <w:rPr>
                <w:kern w:val="1"/>
                <w:sz w:val="24"/>
                <w:szCs w:val="24"/>
              </w:rPr>
            </w:pPr>
            <w:r>
              <w:rPr>
                <w:kern w:val="1"/>
                <w:sz w:val="24"/>
                <w:szCs w:val="24"/>
              </w:rPr>
              <w:t>2</w:t>
            </w:r>
          </w:p>
        </w:tc>
        <w:tc>
          <w:tcPr>
            <w:tcW w:w="3145" w:type="dxa"/>
            <w:tcBorders>
              <w:left w:val="single" w:sz="4" w:space="0" w:color="000000"/>
              <w:bottom w:val="single" w:sz="4" w:space="0" w:color="000000"/>
            </w:tcBorders>
            <w:shd w:val="clear" w:color="auto" w:fill="FFFFFF"/>
            <w:vAlign w:val="center"/>
          </w:tcPr>
          <w:p w14:paraId="5981C9E6" w14:textId="77777777" w:rsidR="00BA2567" w:rsidRDefault="00BA2567" w:rsidP="00BF2CCC">
            <w:pPr>
              <w:snapToGrid w:val="0"/>
              <w:spacing w:line="100" w:lineRule="atLeast"/>
              <w:jc w:val="center"/>
              <w:rPr>
                <w:kern w:val="1"/>
                <w:sz w:val="24"/>
                <w:szCs w:val="24"/>
              </w:rPr>
            </w:pPr>
            <w:r>
              <w:rPr>
                <w:kern w:val="1"/>
                <w:sz w:val="24"/>
                <w:szCs w:val="24"/>
              </w:rPr>
              <w:t>Средняя обеспеченность жилищным фондом</w:t>
            </w:r>
          </w:p>
        </w:tc>
        <w:tc>
          <w:tcPr>
            <w:tcW w:w="1175" w:type="dxa"/>
            <w:tcBorders>
              <w:left w:val="single" w:sz="4" w:space="0" w:color="000000"/>
              <w:bottom w:val="single" w:sz="4" w:space="0" w:color="000000"/>
            </w:tcBorders>
            <w:shd w:val="clear" w:color="auto" w:fill="FFFFFF"/>
            <w:vAlign w:val="center"/>
          </w:tcPr>
          <w:p w14:paraId="632B6AE3" w14:textId="77777777" w:rsidR="00BA2567" w:rsidRDefault="00BA2567" w:rsidP="00BF2CCC">
            <w:pPr>
              <w:snapToGrid w:val="0"/>
              <w:spacing w:line="100" w:lineRule="atLeast"/>
              <w:jc w:val="center"/>
              <w:rPr>
                <w:sz w:val="24"/>
                <w:szCs w:val="24"/>
              </w:rPr>
            </w:pPr>
            <w:r>
              <w:rPr>
                <w:kern w:val="1"/>
                <w:sz w:val="24"/>
                <w:szCs w:val="24"/>
              </w:rPr>
              <w:t>м</w:t>
            </w:r>
            <w:r>
              <w:rPr>
                <w:kern w:val="1"/>
                <w:sz w:val="24"/>
                <w:szCs w:val="24"/>
                <w:vertAlign w:val="superscript"/>
              </w:rPr>
              <w:t>2</w:t>
            </w:r>
            <w:r>
              <w:rPr>
                <w:kern w:val="1"/>
                <w:sz w:val="24"/>
                <w:szCs w:val="24"/>
              </w:rPr>
              <w:t>/чел</w:t>
            </w:r>
          </w:p>
        </w:tc>
        <w:tc>
          <w:tcPr>
            <w:tcW w:w="1152" w:type="dxa"/>
            <w:tcBorders>
              <w:left w:val="single" w:sz="4" w:space="0" w:color="000000"/>
              <w:bottom w:val="single" w:sz="4" w:space="0" w:color="000000"/>
            </w:tcBorders>
            <w:shd w:val="clear" w:color="auto" w:fill="FFFFFF"/>
            <w:vAlign w:val="center"/>
          </w:tcPr>
          <w:p w14:paraId="13B05F08" w14:textId="77777777" w:rsidR="00BA2567" w:rsidRDefault="00BA2567" w:rsidP="00BF2CCC">
            <w:pPr>
              <w:snapToGrid w:val="0"/>
              <w:spacing w:line="100" w:lineRule="atLeast"/>
              <w:jc w:val="center"/>
              <w:rPr>
                <w:kern w:val="1"/>
                <w:sz w:val="24"/>
                <w:szCs w:val="24"/>
              </w:rPr>
            </w:pPr>
            <w:r>
              <w:rPr>
                <w:sz w:val="24"/>
                <w:szCs w:val="24"/>
              </w:rPr>
              <w:t>30,0</w:t>
            </w:r>
          </w:p>
        </w:tc>
        <w:tc>
          <w:tcPr>
            <w:tcW w:w="1230" w:type="dxa"/>
            <w:tcBorders>
              <w:left w:val="single" w:sz="4" w:space="0" w:color="000000"/>
              <w:bottom w:val="single" w:sz="4" w:space="0" w:color="000000"/>
            </w:tcBorders>
            <w:shd w:val="clear" w:color="auto" w:fill="FFFFFF"/>
            <w:vAlign w:val="center"/>
          </w:tcPr>
          <w:p w14:paraId="703A8434" w14:textId="77777777" w:rsidR="00BA2567" w:rsidRDefault="00BA2567" w:rsidP="00BF2CCC">
            <w:pPr>
              <w:snapToGrid w:val="0"/>
              <w:spacing w:line="100" w:lineRule="atLeast"/>
              <w:jc w:val="center"/>
              <w:rPr>
                <w:kern w:val="1"/>
                <w:sz w:val="24"/>
                <w:szCs w:val="24"/>
              </w:rPr>
            </w:pPr>
            <w:r>
              <w:rPr>
                <w:kern w:val="1"/>
                <w:sz w:val="24"/>
                <w:szCs w:val="24"/>
              </w:rPr>
              <w:t>32,0</w:t>
            </w:r>
          </w:p>
        </w:tc>
        <w:tc>
          <w:tcPr>
            <w:tcW w:w="1160" w:type="dxa"/>
            <w:tcBorders>
              <w:left w:val="single" w:sz="4" w:space="0" w:color="000000"/>
              <w:bottom w:val="single" w:sz="4" w:space="0" w:color="000000"/>
            </w:tcBorders>
            <w:shd w:val="clear" w:color="auto" w:fill="FFFFFF"/>
            <w:vAlign w:val="center"/>
          </w:tcPr>
          <w:p w14:paraId="0FEEB7FA" w14:textId="77777777" w:rsidR="00BA2567" w:rsidRDefault="00BA2567" w:rsidP="00BF2CCC">
            <w:pPr>
              <w:snapToGrid w:val="0"/>
              <w:spacing w:line="100" w:lineRule="atLeast"/>
              <w:jc w:val="center"/>
              <w:rPr>
                <w:kern w:val="1"/>
                <w:sz w:val="24"/>
                <w:szCs w:val="24"/>
              </w:rPr>
            </w:pPr>
            <w:r>
              <w:rPr>
                <w:kern w:val="1"/>
                <w:sz w:val="24"/>
                <w:szCs w:val="24"/>
              </w:rPr>
              <w:t>35,0</w:t>
            </w:r>
          </w:p>
        </w:tc>
        <w:tc>
          <w:tcPr>
            <w:tcW w:w="1665" w:type="dxa"/>
            <w:tcBorders>
              <w:left w:val="single" w:sz="4" w:space="0" w:color="000000"/>
              <w:bottom w:val="single" w:sz="4" w:space="0" w:color="000000"/>
              <w:right w:val="single" w:sz="4" w:space="0" w:color="000000"/>
            </w:tcBorders>
            <w:shd w:val="clear" w:color="auto" w:fill="FFFFFF"/>
            <w:vAlign w:val="center"/>
          </w:tcPr>
          <w:p w14:paraId="5414B9AD" w14:textId="77777777" w:rsidR="00BA2567" w:rsidRDefault="00BA2567" w:rsidP="00BF2CCC">
            <w:pPr>
              <w:snapToGrid w:val="0"/>
              <w:spacing w:line="100" w:lineRule="atLeast"/>
              <w:jc w:val="center"/>
              <w:rPr>
                <w:kern w:val="1"/>
                <w:sz w:val="24"/>
                <w:szCs w:val="24"/>
              </w:rPr>
            </w:pPr>
            <w:r>
              <w:rPr>
                <w:kern w:val="1"/>
                <w:sz w:val="24"/>
                <w:szCs w:val="24"/>
              </w:rPr>
              <w:t>х</w:t>
            </w:r>
          </w:p>
        </w:tc>
      </w:tr>
      <w:tr w:rsidR="00BA2567" w14:paraId="056BD5FE" w14:textId="77777777" w:rsidTr="00BF2CCC">
        <w:trPr>
          <w:cantSplit/>
          <w:trHeight w:val="315"/>
        </w:trPr>
        <w:tc>
          <w:tcPr>
            <w:tcW w:w="513" w:type="dxa"/>
            <w:tcBorders>
              <w:left w:val="single" w:sz="4" w:space="0" w:color="000000"/>
              <w:bottom w:val="single" w:sz="4" w:space="0" w:color="000000"/>
            </w:tcBorders>
            <w:shd w:val="clear" w:color="auto" w:fill="FFFFFF"/>
            <w:vAlign w:val="center"/>
          </w:tcPr>
          <w:p w14:paraId="1297F3CF" w14:textId="77777777" w:rsidR="00BA2567" w:rsidRDefault="00BA2567" w:rsidP="00BF2CCC">
            <w:pPr>
              <w:snapToGrid w:val="0"/>
              <w:spacing w:line="100" w:lineRule="atLeast"/>
              <w:jc w:val="center"/>
              <w:rPr>
                <w:kern w:val="1"/>
                <w:sz w:val="24"/>
                <w:szCs w:val="24"/>
              </w:rPr>
            </w:pPr>
            <w:r>
              <w:rPr>
                <w:kern w:val="1"/>
                <w:sz w:val="24"/>
                <w:szCs w:val="24"/>
              </w:rPr>
              <w:t>3</w:t>
            </w:r>
          </w:p>
        </w:tc>
        <w:tc>
          <w:tcPr>
            <w:tcW w:w="3145" w:type="dxa"/>
            <w:tcBorders>
              <w:left w:val="single" w:sz="4" w:space="0" w:color="000000"/>
              <w:bottom w:val="single" w:sz="4" w:space="0" w:color="000000"/>
            </w:tcBorders>
            <w:shd w:val="clear" w:color="auto" w:fill="FFFFFF"/>
            <w:vAlign w:val="center"/>
          </w:tcPr>
          <w:p w14:paraId="6A710D3C" w14:textId="77777777" w:rsidR="00BA2567" w:rsidRDefault="00BA2567" w:rsidP="00BF2CCC">
            <w:pPr>
              <w:snapToGrid w:val="0"/>
              <w:spacing w:line="100" w:lineRule="atLeast"/>
              <w:jc w:val="center"/>
              <w:rPr>
                <w:kern w:val="1"/>
                <w:sz w:val="24"/>
                <w:szCs w:val="24"/>
              </w:rPr>
            </w:pPr>
            <w:r>
              <w:rPr>
                <w:kern w:val="1"/>
                <w:sz w:val="24"/>
                <w:szCs w:val="24"/>
              </w:rPr>
              <w:t>Жилищный фонд на 01.01.2012 г.</w:t>
            </w:r>
          </w:p>
        </w:tc>
        <w:tc>
          <w:tcPr>
            <w:tcW w:w="1175" w:type="dxa"/>
            <w:tcBorders>
              <w:left w:val="single" w:sz="4" w:space="0" w:color="000000"/>
              <w:bottom w:val="single" w:sz="4" w:space="0" w:color="000000"/>
            </w:tcBorders>
            <w:shd w:val="clear" w:color="auto" w:fill="FFFFFF"/>
            <w:vAlign w:val="center"/>
          </w:tcPr>
          <w:p w14:paraId="0E15AA1D" w14:textId="77777777" w:rsidR="00BA2567" w:rsidRDefault="00BA2567" w:rsidP="00BF2CCC">
            <w:pPr>
              <w:snapToGrid w:val="0"/>
              <w:spacing w:line="100" w:lineRule="atLeast"/>
              <w:jc w:val="center"/>
              <w:rPr>
                <w:kern w:val="1"/>
                <w:sz w:val="24"/>
                <w:szCs w:val="24"/>
              </w:rPr>
            </w:pPr>
            <w:r>
              <w:rPr>
                <w:kern w:val="1"/>
                <w:sz w:val="24"/>
                <w:szCs w:val="24"/>
              </w:rPr>
              <w:t>м</w:t>
            </w:r>
            <w:r>
              <w:rPr>
                <w:kern w:val="1"/>
                <w:sz w:val="24"/>
                <w:szCs w:val="24"/>
                <w:vertAlign w:val="superscript"/>
              </w:rPr>
              <w:t>2</w:t>
            </w:r>
          </w:p>
        </w:tc>
        <w:tc>
          <w:tcPr>
            <w:tcW w:w="1152" w:type="dxa"/>
            <w:tcBorders>
              <w:left w:val="single" w:sz="4" w:space="0" w:color="000000"/>
              <w:bottom w:val="single" w:sz="4" w:space="0" w:color="000000"/>
            </w:tcBorders>
            <w:shd w:val="clear" w:color="auto" w:fill="FFFFFF"/>
            <w:vAlign w:val="center"/>
          </w:tcPr>
          <w:p w14:paraId="702BE2EA" w14:textId="77777777" w:rsidR="00BA2567" w:rsidRDefault="00BA2567" w:rsidP="00BF2CCC">
            <w:pPr>
              <w:snapToGrid w:val="0"/>
              <w:spacing w:line="100" w:lineRule="atLeast"/>
              <w:jc w:val="center"/>
              <w:rPr>
                <w:kern w:val="1"/>
                <w:sz w:val="24"/>
                <w:szCs w:val="24"/>
              </w:rPr>
            </w:pPr>
            <w:r>
              <w:rPr>
                <w:kern w:val="1"/>
                <w:sz w:val="24"/>
                <w:szCs w:val="24"/>
              </w:rPr>
              <w:t>105690</w:t>
            </w:r>
          </w:p>
        </w:tc>
        <w:tc>
          <w:tcPr>
            <w:tcW w:w="1230" w:type="dxa"/>
            <w:tcBorders>
              <w:left w:val="single" w:sz="4" w:space="0" w:color="000000"/>
              <w:bottom w:val="single" w:sz="4" w:space="0" w:color="000000"/>
            </w:tcBorders>
            <w:shd w:val="clear" w:color="auto" w:fill="FFFFFF"/>
            <w:vAlign w:val="center"/>
          </w:tcPr>
          <w:p w14:paraId="5EAD16AE" w14:textId="77777777" w:rsidR="00BA2567" w:rsidRDefault="00BA2567" w:rsidP="00BF2CCC">
            <w:pPr>
              <w:snapToGrid w:val="0"/>
              <w:spacing w:line="100" w:lineRule="atLeast"/>
              <w:jc w:val="center"/>
              <w:rPr>
                <w:kern w:val="1"/>
                <w:sz w:val="24"/>
                <w:szCs w:val="24"/>
              </w:rPr>
            </w:pPr>
            <w:r>
              <w:rPr>
                <w:kern w:val="1"/>
                <w:sz w:val="24"/>
                <w:szCs w:val="24"/>
              </w:rPr>
              <w:t>х</w:t>
            </w:r>
          </w:p>
        </w:tc>
        <w:tc>
          <w:tcPr>
            <w:tcW w:w="1160" w:type="dxa"/>
            <w:tcBorders>
              <w:left w:val="single" w:sz="4" w:space="0" w:color="000000"/>
              <w:bottom w:val="single" w:sz="4" w:space="0" w:color="000000"/>
            </w:tcBorders>
            <w:shd w:val="clear" w:color="auto" w:fill="FFFFFF"/>
            <w:vAlign w:val="center"/>
          </w:tcPr>
          <w:p w14:paraId="314BEBCD" w14:textId="77777777" w:rsidR="00BA2567" w:rsidRDefault="00BA2567" w:rsidP="00BF2CCC">
            <w:pPr>
              <w:snapToGrid w:val="0"/>
              <w:spacing w:line="100" w:lineRule="atLeast"/>
              <w:jc w:val="center"/>
              <w:rPr>
                <w:kern w:val="1"/>
                <w:sz w:val="24"/>
                <w:szCs w:val="24"/>
              </w:rPr>
            </w:pPr>
            <w:r>
              <w:rPr>
                <w:kern w:val="1"/>
                <w:sz w:val="24"/>
                <w:szCs w:val="24"/>
              </w:rPr>
              <w:t>х</w:t>
            </w:r>
          </w:p>
        </w:tc>
        <w:tc>
          <w:tcPr>
            <w:tcW w:w="1665" w:type="dxa"/>
            <w:tcBorders>
              <w:left w:val="single" w:sz="4" w:space="0" w:color="000000"/>
              <w:bottom w:val="single" w:sz="4" w:space="0" w:color="000000"/>
              <w:right w:val="single" w:sz="4" w:space="0" w:color="000000"/>
            </w:tcBorders>
            <w:shd w:val="clear" w:color="auto" w:fill="FFFFFF"/>
            <w:vAlign w:val="center"/>
          </w:tcPr>
          <w:p w14:paraId="48A1E21A" w14:textId="77777777" w:rsidR="00BA2567" w:rsidRDefault="00BA2567" w:rsidP="00BF2CCC">
            <w:pPr>
              <w:snapToGrid w:val="0"/>
              <w:spacing w:line="100" w:lineRule="atLeast"/>
              <w:jc w:val="center"/>
              <w:rPr>
                <w:kern w:val="1"/>
                <w:sz w:val="24"/>
                <w:szCs w:val="24"/>
              </w:rPr>
            </w:pPr>
            <w:r>
              <w:rPr>
                <w:kern w:val="1"/>
                <w:sz w:val="24"/>
                <w:szCs w:val="24"/>
              </w:rPr>
              <w:t>х</w:t>
            </w:r>
          </w:p>
        </w:tc>
      </w:tr>
      <w:tr w:rsidR="00BA2567" w14:paraId="642A5802" w14:textId="77777777" w:rsidTr="00BF2CCC">
        <w:trPr>
          <w:cantSplit/>
          <w:trHeight w:val="315"/>
        </w:trPr>
        <w:tc>
          <w:tcPr>
            <w:tcW w:w="513" w:type="dxa"/>
            <w:tcBorders>
              <w:left w:val="single" w:sz="4" w:space="0" w:color="000000"/>
              <w:bottom w:val="single" w:sz="4" w:space="0" w:color="000000"/>
            </w:tcBorders>
            <w:shd w:val="clear" w:color="auto" w:fill="FFFFFF"/>
            <w:vAlign w:val="center"/>
          </w:tcPr>
          <w:p w14:paraId="14FD1CE2" w14:textId="77777777" w:rsidR="00BA2567" w:rsidRDefault="00BA2567" w:rsidP="00BF2CCC">
            <w:pPr>
              <w:snapToGrid w:val="0"/>
              <w:spacing w:line="100" w:lineRule="atLeast"/>
              <w:jc w:val="center"/>
              <w:rPr>
                <w:kern w:val="1"/>
                <w:sz w:val="24"/>
                <w:szCs w:val="24"/>
              </w:rPr>
            </w:pPr>
            <w:r>
              <w:rPr>
                <w:kern w:val="1"/>
                <w:sz w:val="24"/>
                <w:szCs w:val="24"/>
              </w:rPr>
              <w:t>4</w:t>
            </w:r>
          </w:p>
        </w:tc>
        <w:tc>
          <w:tcPr>
            <w:tcW w:w="3145" w:type="dxa"/>
            <w:tcBorders>
              <w:left w:val="single" w:sz="4" w:space="0" w:color="000000"/>
              <w:bottom w:val="single" w:sz="4" w:space="0" w:color="000000"/>
            </w:tcBorders>
            <w:shd w:val="clear" w:color="auto" w:fill="FFFFFF"/>
            <w:vAlign w:val="center"/>
          </w:tcPr>
          <w:p w14:paraId="4D49D900" w14:textId="77777777" w:rsidR="00BA2567" w:rsidRDefault="00BA2567" w:rsidP="00BF2CCC">
            <w:pPr>
              <w:snapToGrid w:val="0"/>
              <w:spacing w:line="100" w:lineRule="atLeast"/>
              <w:jc w:val="center"/>
              <w:rPr>
                <w:kern w:val="1"/>
                <w:sz w:val="24"/>
                <w:szCs w:val="24"/>
              </w:rPr>
            </w:pPr>
            <w:r>
              <w:rPr>
                <w:kern w:val="1"/>
                <w:sz w:val="24"/>
                <w:szCs w:val="24"/>
              </w:rPr>
              <w:t>Убыль жилищного фонда</w:t>
            </w:r>
          </w:p>
        </w:tc>
        <w:tc>
          <w:tcPr>
            <w:tcW w:w="1175" w:type="dxa"/>
            <w:tcBorders>
              <w:left w:val="single" w:sz="4" w:space="0" w:color="000000"/>
              <w:bottom w:val="single" w:sz="4" w:space="0" w:color="000000"/>
            </w:tcBorders>
            <w:shd w:val="clear" w:color="auto" w:fill="FFFFFF"/>
            <w:vAlign w:val="center"/>
          </w:tcPr>
          <w:p w14:paraId="2516B91B" w14:textId="77777777" w:rsidR="00BA2567" w:rsidRDefault="00BA2567" w:rsidP="00BF2CCC">
            <w:pPr>
              <w:snapToGrid w:val="0"/>
              <w:spacing w:line="100" w:lineRule="atLeast"/>
              <w:jc w:val="center"/>
              <w:rPr>
                <w:kern w:val="1"/>
                <w:sz w:val="24"/>
                <w:szCs w:val="24"/>
              </w:rPr>
            </w:pPr>
            <w:r>
              <w:rPr>
                <w:kern w:val="1"/>
                <w:sz w:val="24"/>
                <w:szCs w:val="24"/>
              </w:rPr>
              <w:t>м</w:t>
            </w:r>
            <w:r>
              <w:rPr>
                <w:kern w:val="1"/>
                <w:sz w:val="24"/>
                <w:szCs w:val="24"/>
                <w:vertAlign w:val="superscript"/>
              </w:rPr>
              <w:t>2</w:t>
            </w:r>
          </w:p>
        </w:tc>
        <w:tc>
          <w:tcPr>
            <w:tcW w:w="1152" w:type="dxa"/>
            <w:tcBorders>
              <w:left w:val="single" w:sz="4" w:space="0" w:color="000000"/>
              <w:bottom w:val="single" w:sz="4" w:space="0" w:color="000000"/>
            </w:tcBorders>
            <w:shd w:val="clear" w:color="auto" w:fill="FFFFFF"/>
            <w:vAlign w:val="center"/>
          </w:tcPr>
          <w:p w14:paraId="73C80E0F" w14:textId="77777777" w:rsidR="00BA2567" w:rsidRDefault="00BA2567" w:rsidP="00BF2CCC">
            <w:pPr>
              <w:snapToGrid w:val="0"/>
              <w:spacing w:line="100" w:lineRule="atLeast"/>
              <w:jc w:val="center"/>
              <w:rPr>
                <w:sz w:val="24"/>
                <w:szCs w:val="24"/>
              </w:rPr>
            </w:pPr>
            <w:r>
              <w:rPr>
                <w:kern w:val="1"/>
                <w:sz w:val="24"/>
                <w:szCs w:val="24"/>
              </w:rPr>
              <w:t>х</w:t>
            </w:r>
          </w:p>
        </w:tc>
        <w:tc>
          <w:tcPr>
            <w:tcW w:w="1230" w:type="dxa"/>
            <w:tcBorders>
              <w:left w:val="single" w:sz="4" w:space="0" w:color="000000"/>
              <w:bottom w:val="single" w:sz="4" w:space="0" w:color="000000"/>
            </w:tcBorders>
            <w:shd w:val="clear" w:color="auto" w:fill="FFFFFF"/>
            <w:vAlign w:val="center"/>
          </w:tcPr>
          <w:p w14:paraId="5CD039B4" w14:textId="77777777" w:rsidR="00BA2567" w:rsidRDefault="00BA2567" w:rsidP="00BF2CCC">
            <w:pPr>
              <w:snapToGrid w:val="0"/>
              <w:spacing w:line="100" w:lineRule="atLeast"/>
              <w:jc w:val="center"/>
              <w:rPr>
                <w:kern w:val="1"/>
                <w:sz w:val="24"/>
                <w:szCs w:val="24"/>
              </w:rPr>
            </w:pPr>
            <w:r>
              <w:rPr>
                <w:sz w:val="24"/>
                <w:szCs w:val="24"/>
              </w:rPr>
              <w:t>1200</w:t>
            </w:r>
          </w:p>
        </w:tc>
        <w:tc>
          <w:tcPr>
            <w:tcW w:w="1160" w:type="dxa"/>
            <w:tcBorders>
              <w:left w:val="single" w:sz="4" w:space="0" w:color="000000"/>
              <w:bottom w:val="single" w:sz="4" w:space="0" w:color="000000"/>
            </w:tcBorders>
            <w:shd w:val="clear" w:color="auto" w:fill="FFFFFF"/>
            <w:vAlign w:val="center"/>
          </w:tcPr>
          <w:p w14:paraId="3B4289BB" w14:textId="77777777" w:rsidR="00BA2567" w:rsidRDefault="00BA2567" w:rsidP="00BF2CCC">
            <w:pPr>
              <w:snapToGrid w:val="0"/>
              <w:spacing w:line="100" w:lineRule="atLeast"/>
              <w:jc w:val="center"/>
              <w:rPr>
                <w:kern w:val="1"/>
                <w:sz w:val="24"/>
                <w:szCs w:val="24"/>
              </w:rPr>
            </w:pPr>
            <w:r>
              <w:rPr>
                <w:kern w:val="1"/>
                <w:sz w:val="24"/>
                <w:szCs w:val="24"/>
              </w:rPr>
              <w:t>3600</w:t>
            </w:r>
          </w:p>
        </w:tc>
        <w:tc>
          <w:tcPr>
            <w:tcW w:w="1665" w:type="dxa"/>
            <w:tcBorders>
              <w:left w:val="single" w:sz="4" w:space="0" w:color="000000"/>
              <w:bottom w:val="single" w:sz="4" w:space="0" w:color="000000"/>
              <w:right w:val="single" w:sz="4" w:space="0" w:color="000000"/>
            </w:tcBorders>
            <w:shd w:val="clear" w:color="auto" w:fill="FFFFFF"/>
            <w:vAlign w:val="center"/>
          </w:tcPr>
          <w:p w14:paraId="02AA8E86" w14:textId="77777777" w:rsidR="00BA2567" w:rsidRDefault="00BA2567" w:rsidP="00BF2CCC">
            <w:pPr>
              <w:snapToGrid w:val="0"/>
              <w:spacing w:line="100" w:lineRule="atLeast"/>
              <w:jc w:val="center"/>
              <w:rPr>
                <w:kern w:val="1"/>
                <w:sz w:val="24"/>
                <w:szCs w:val="24"/>
              </w:rPr>
            </w:pPr>
            <w:r>
              <w:rPr>
                <w:kern w:val="1"/>
                <w:sz w:val="24"/>
                <w:szCs w:val="24"/>
              </w:rPr>
              <w:t>4800</w:t>
            </w:r>
          </w:p>
        </w:tc>
      </w:tr>
      <w:tr w:rsidR="00BA2567" w14:paraId="12CB66F3" w14:textId="77777777" w:rsidTr="00BF2CCC">
        <w:trPr>
          <w:cantSplit/>
          <w:trHeight w:val="315"/>
        </w:trPr>
        <w:tc>
          <w:tcPr>
            <w:tcW w:w="513" w:type="dxa"/>
            <w:tcBorders>
              <w:left w:val="single" w:sz="4" w:space="0" w:color="000000"/>
              <w:bottom w:val="single" w:sz="4" w:space="0" w:color="000000"/>
            </w:tcBorders>
            <w:shd w:val="clear" w:color="auto" w:fill="FFFFFF"/>
            <w:vAlign w:val="center"/>
          </w:tcPr>
          <w:p w14:paraId="477F40CF" w14:textId="77777777" w:rsidR="00BA2567" w:rsidRDefault="00BA2567" w:rsidP="00BF2CCC">
            <w:pPr>
              <w:snapToGrid w:val="0"/>
              <w:spacing w:line="100" w:lineRule="atLeast"/>
              <w:jc w:val="center"/>
              <w:rPr>
                <w:kern w:val="1"/>
                <w:sz w:val="24"/>
                <w:szCs w:val="24"/>
              </w:rPr>
            </w:pPr>
            <w:r>
              <w:rPr>
                <w:kern w:val="1"/>
                <w:sz w:val="24"/>
                <w:szCs w:val="24"/>
              </w:rPr>
              <w:t>5</w:t>
            </w:r>
          </w:p>
        </w:tc>
        <w:tc>
          <w:tcPr>
            <w:tcW w:w="3145" w:type="dxa"/>
            <w:tcBorders>
              <w:left w:val="single" w:sz="4" w:space="0" w:color="000000"/>
              <w:bottom w:val="single" w:sz="4" w:space="0" w:color="000000"/>
            </w:tcBorders>
            <w:shd w:val="clear" w:color="auto" w:fill="FFFFFF"/>
            <w:vAlign w:val="center"/>
          </w:tcPr>
          <w:p w14:paraId="77E62E3F" w14:textId="77777777" w:rsidR="00BA2567" w:rsidRDefault="00BA2567" w:rsidP="00BF2CCC">
            <w:pPr>
              <w:snapToGrid w:val="0"/>
              <w:spacing w:line="100" w:lineRule="atLeast"/>
              <w:jc w:val="center"/>
              <w:rPr>
                <w:kern w:val="1"/>
                <w:sz w:val="24"/>
                <w:szCs w:val="24"/>
              </w:rPr>
            </w:pPr>
            <w:r>
              <w:rPr>
                <w:kern w:val="1"/>
                <w:sz w:val="24"/>
                <w:szCs w:val="24"/>
              </w:rPr>
              <w:t>Существующий сохраняемый жилищный фонд</w:t>
            </w:r>
          </w:p>
        </w:tc>
        <w:tc>
          <w:tcPr>
            <w:tcW w:w="1175" w:type="dxa"/>
            <w:tcBorders>
              <w:left w:val="single" w:sz="4" w:space="0" w:color="000000"/>
              <w:bottom w:val="single" w:sz="4" w:space="0" w:color="000000"/>
            </w:tcBorders>
            <w:shd w:val="clear" w:color="auto" w:fill="FFFFFF"/>
            <w:vAlign w:val="center"/>
          </w:tcPr>
          <w:p w14:paraId="54891A0D" w14:textId="77777777" w:rsidR="00BA2567" w:rsidRDefault="00BA2567" w:rsidP="00BF2CCC">
            <w:pPr>
              <w:snapToGrid w:val="0"/>
              <w:spacing w:line="100" w:lineRule="atLeast"/>
              <w:jc w:val="center"/>
              <w:rPr>
                <w:kern w:val="1"/>
                <w:sz w:val="24"/>
                <w:szCs w:val="24"/>
              </w:rPr>
            </w:pPr>
            <w:r>
              <w:rPr>
                <w:kern w:val="1"/>
                <w:sz w:val="24"/>
                <w:szCs w:val="24"/>
              </w:rPr>
              <w:t>м</w:t>
            </w:r>
            <w:r>
              <w:rPr>
                <w:kern w:val="1"/>
                <w:sz w:val="24"/>
                <w:szCs w:val="24"/>
                <w:vertAlign w:val="superscript"/>
              </w:rPr>
              <w:t>2</w:t>
            </w:r>
          </w:p>
        </w:tc>
        <w:tc>
          <w:tcPr>
            <w:tcW w:w="1152" w:type="dxa"/>
            <w:tcBorders>
              <w:left w:val="single" w:sz="4" w:space="0" w:color="000000"/>
              <w:bottom w:val="single" w:sz="4" w:space="0" w:color="000000"/>
            </w:tcBorders>
            <w:shd w:val="clear" w:color="auto" w:fill="FFFFFF"/>
            <w:vAlign w:val="center"/>
          </w:tcPr>
          <w:p w14:paraId="2AB9459B" w14:textId="77777777" w:rsidR="00BA2567" w:rsidRDefault="00BA2567" w:rsidP="00BF2CCC">
            <w:pPr>
              <w:snapToGrid w:val="0"/>
              <w:spacing w:line="100" w:lineRule="atLeast"/>
              <w:jc w:val="center"/>
              <w:rPr>
                <w:kern w:val="1"/>
                <w:sz w:val="24"/>
                <w:szCs w:val="24"/>
              </w:rPr>
            </w:pPr>
            <w:r>
              <w:rPr>
                <w:kern w:val="1"/>
                <w:sz w:val="24"/>
                <w:szCs w:val="24"/>
              </w:rPr>
              <w:t>х</w:t>
            </w:r>
          </w:p>
        </w:tc>
        <w:tc>
          <w:tcPr>
            <w:tcW w:w="1230" w:type="dxa"/>
            <w:tcBorders>
              <w:left w:val="single" w:sz="4" w:space="0" w:color="000000"/>
              <w:bottom w:val="single" w:sz="4" w:space="0" w:color="000000"/>
            </w:tcBorders>
            <w:shd w:val="clear" w:color="auto" w:fill="FFFFFF"/>
            <w:vAlign w:val="center"/>
          </w:tcPr>
          <w:p w14:paraId="20B01FD4" w14:textId="77777777" w:rsidR="00BA2567" w:rsidRDefault="00BA2567" w:rsidP="00BF2CCC">
            <w:pPr>
              <w:snapToGrid w:val="0"/>
              <w:spacing w:line="100" w:lineRule="atLeast"/>
              <w:jc w:val="center"/>
              <w:rPr>
                <w:kern w:val="1"/>
                <w:sz w:val="24"/>
                <w:szCs w:val="24"/>
              </w:rPr>
            </w:pPr>
            <w:r>
              <w:rPr>
                <w:kern w:val="1"/>
                <w:sz w:val="24"/>
                <w:szCs w:val="24"/>
              </w:rPr>
              <w:t>104490</w:t>
            </w:r>
          </w:p>
        </w:tc>
        <w:tc>
          <w:tcPr>
            <w:tcW w:w="1160" w:type="dxa"/>
            <w:tcBorders>
              <w:left w:val="single" w:sz="4" w:space="0" w:color="000000"/>
              <w:bottom w:val="single" w:sz="4" w:space="0" w:color="000000"/>
            </w:tcBorders>
            <w:shd w:val="clear" w:color="auto" w:fill="FFFFFF"/>
            <w:vAlign w:val="center"/>
          </w:tcPr>
          <w:p w14:paraId="1FC1DDA9" w14:textId="77777777" w:rsidR="00BA2567" w:rsidRDefault="00BA2567" w:rsidP="00BF2CCC">
            <w:pPr>
              <w:snapToGrid w:val="0"/>
              <w:spacing w:line="100" w:lineRule="atLeast"/>
              <w:jc w:val="center"/>
              <w:rPr>
                <w:kern w:val="1"/>
                <w:sz w:val="24"/>
                <w:szCs w:val="24"/>
              </w:rPr>
            </w:pPr>
            <w:r>
              <w:rPr>
                <w:kern w:val="1"/>
                <w:sz w:val="24"/>
                <w:szCs w:val="24"/>
              </w:rPr>
              <w:t>100890</w:t>
            </w:r>
          </w:p>
        </w:tc>
        <w:tc>
          <w:tcPr>
            <w:tcW w:w="1665" w:type="dxa"/>
            <w:tcBorders>
              <w:left w:val="single" w:sz="4" w:space="0" w:color="000000"/>
              <w:bottom w:val="single" w:sz="4" w:space="0" w:color="000000"/>
              <w:right w:val="single" w:sz="4" w:space="0" w:color="000000"/>
            </w:tcBorders>
            <w:shd w:val="clear" w:color="auto" w:fill="FFFFFF"/>
            <w:vAlign w:val="center"/>
          </w:tcPr>
          <w:p w14:paraId="6B616778" w14:textId="77777777" w:rsidR="00BA2567" w:rsidRDefault="00BA2567" w:rsidP="00BF2CCC">
            <w:pPr>
              <w:snapToGrid w:val="0"/>
              <w:spacing w:line="100" w:lineRule="atLeast"/>
              <w:jc w:val="center"/>
              <w:rPr>
                <w:kern w:val="1"/>
                <w:sz w:val="24"/>
                <w:szCs w:val="24"/>
              </w:rPr>
            </w:pPr>
            <w:r>
              <w:rPr>
                <w:kern w:val="1"/>
                <w:sz w:val="24"/>
                <w:szCs w:val="24"/>
              </w:rPr>
              <w:t>х</w:t>
            </w:r>
          </w:p>
        </w:tc>
      </w:tr>
      <w:tr w:rsidR="00BA2567" w14:paraId="4B680351" w14:textId="77777777" w:rsidTr="00BF2CCC">
        <w:trPr>
          <w:cantSplit/>
          <w:trHeight w:val="315"/>
        </w:trPr>
        <w:tc>
          <w:tcPr>
            <w:tcW w:w="513" w:type="dxa"/>
            <w:tcBorders>
              <w:left w:val="single" w:sz="4" w:space="0" w:color="000000"/>
              <w:bottom w:val="single" w:sz="4" w:space="0" w:color="000000"/>
            </w:tcBorders>
            <w:shd w:val="clear" w:color="auto" w:fill="FFFFFF"/>
            <w:vAlign w:val="center"/>
          </w:tcPr>
          <w:p w14:paraId="2039319A" w14:textId="77777777" w:rsidR="00BA2567" w:rsidRDefault="00BA2567" w:rsidP="00BF2CCC">
            <w:pPr>
              <w:snapToGrid w:val="0"/>
              <w:spacing w:line="100" w:lineRule="atLeast"/>
              <w:jc w:val="center"/>
              <w:rPr>
                <w:kern w:val="1"/>
                <w:sz w:val="24"/>
                <w:szCs w:val="24"/>
              </w:rPr>
            </w:pPr>
            <w:r>
              <w:rPr>
                <w:kern w:val="1"/>
                <w:sz w:val="24"/>
                <w:szCs w:val="24"/>
              </w:rPr>
              <w:t>6</w:t>
            </w:r>
          </w:p>
        </w:tc>
        <w:tc>
          <w:tcPr>
            <w:tcW w:w="3145" w:type="dxa"/>
            <w:tcBorders>
              <w:left w:val="single" w:sz="4" w:space="0" w:color="000000"/>
              <w:bottom w:val="single" w:sz="4" w:space="0" w:color="000000"/>
            </w:tcBorders>
            <w:shd w:val="clear" w:color="auto" w:fill="FFFFFF"/>
            <w:vAlign w:val="center"/>
          </w:tcPr>
          <w:p w14:paraId="4D3092B2" w14:textId="77777777" w:rsidR="00BA2567" w:rsidRDefault="00BA2567" w:rsidP="00BF2CCC">
            <w:pPr>
              <w:snapToGrid w:val="0"/>
              <w:spacing w:line="100" w:lineRule="atLeast"/>
              <w:jc w:val="center"/>
              <w:rPr>
                <w:kern w:val="1"/>
                <w:sz w:val="24"/>
                <w:szCs w:val="24"/>
              </w:rPr>
            </w:pPr>
            <w:r>
              <w:rPr>
                <w:kern w:val="1"/>
                <w:sz w:val="24"/>
                <w:szCs w:val="24"/>
              </w:rPr>
              <w:t xml:space="preserve">Объемы нового строительства </w:t>
            </w:r>
          </w:p>
        </w:tc>
        <w:tc>
          <w:tcPr>
            <w:tcW w:w="1175" w:type="dxa"/>
            <w:tcBorders>
              <w:left w:val="single" w:sz="4" w:space="0" w:color="000000"/>
              <w:bottom w:val="single" w:sz="4" w:space="0" w:color="000000"/>
            </w:tcBorders>
            <w:shd w:val="clear" w:color="auto" w:fill="FFFFFF"/>
            <w:vAlign w:val="center"/>
          </w:tcPr>
          <w:p w14:paraId="5B78A7E1" w14:textId="77777777" w:rsidR="00BA2567" w:rsidRDefault="00BA2567" w:rsidP="00BF2CCC">
            <w:pPr>
              <w:snapToGrid w:val="0"/>
              <w:spacing w:line="100" w:lineRule="atLeast"/>
              <w:jc w:val="center"/>
              <w:rPr>
                <w:kern w:val="1"/>
                <w:sz w:val="24"/>
                <w:szCs w:val="24"/>
              </w:rPr>
            </w:pPr>
            <w:r>
              <w:rPr>
                <w:kern w:val="1"/>
                <w:sz w:val="24"/>
                <w:szCs w:val="24"/>
              </w:rPr>
              <w:t>м</w:t>
            </w:r>
            <w:r>
              <w:rPr>
                <w:kern w:val="1"/>
                <w:sz w:val="24"/>
                <w:szCs w:val="24"/>
                <w:vertAlign w:val="superscript"/>
              </w:rPr>
              <w:t>2</w:t>
            </w:r>
          </w:p>
        </w:tc>
        <w:tc>
          <w:tcPr>
            <w:tcW w:w="1152" w:type="dxa"/>
            <w:tcBorders>
              <w:left w:val="single" w:sz="4" w:space="0" w:color="000000"/>
              <w:bottom w:val="single" w:sz="4" w:space="0" w:color="000000"/>
            </w:tcBorders>
            <w:shd w:val="clear" w:color="auto" w:fill="FFFFFF"/>
            <w:vAlign w:val="center"/>
          </w:tcPr>
          <w:p w14:paraId="3ECD4E30" w14:textId="77777777" w:rsidR="00BA2567" w:rsidRDefault="00BA2567" w:rsidP="00BF2CCC">
            <w:pPr>
              <w:snapToGrid w:val="0"/>
              <w:spacing w:line="100" w:lineRule="atLeast"/>
              <w:jc w:val="center"/>
              <w:rPr>
                <w:sz w:val="24"/>
                <w:szCs w:val="24"/>
              </w:rPr>
            </w:pPr>
            <w:r>
              <w:rPr>
                <w:kern w:val="1"/>
                <w:sz w:val="24"/>
                <w:szCs w:val="24"/>
              </w:rPr>
              <w:t>х</w:t>
            </w:r>
          </w:p>
        </w:tc>
        <w:tc>
          <w:tcPr>
            <w:tcW w:w="1230" w:type="dxa"/>
            <w:tcBorders>
              <w:left w:val="single" w:sz="4" w:space="0" w:color="000000"/>
              <w:bottom w:val="single" w:sz="4" w:space="0" w:color="000000"/>
            </w:tcBorders>
            <w:shd w:val="clear" w:color="auto" w:fill="FFFFFF"/>
            <w:vAlign w:val="center"/>
          </w:tcPr>
          <w:p w14:paraId="653D4D0B" w14:textId="77777777" w:rsidR="00BA2567" w:rsidRDefault="00BA2567" w:rsidP="00BF2CCC">
            <w:pPr>
              <w:snapToGrid w:val="0"/>
              <w:spacing w:line="100" w:lineRule="atLeast"/>
              <w:jc w:val="center"/>
              <w:rPr>
                <w:sz w:val="24"/>
                <w:szCs w:val="24"/>
              </w:rPr>
            </w:pPr>
            <w:r>
              <w:rPr>
                <w:sz w:val="24"/>
                <w:szCs w:val="24"/>
              </w:rPr>
              <w:t>13110</w:t>
            </w:r>
          </w:p>
        </w:tc>
        <w:tc>
          <w:tcPr>
            <w:tcW w:w="1160" w:type="dxa"/>
            <w:tcBorders>
              <w:left w:val="single" w:sz="4" w:space="0" w:color="000000"/>
              <w:bottom w:val="single" w:sz="4" w:space="0" w:color="000000"/>
            </w:tcBorders>
            <w:shd w:val="clear" w:color="auto" w:fill="FFFFFF"/>
            <w:vAlign w:val="center"/>
          </w:tcPr>
          <w:p w14:paraId="7BC19561" w14:textId="77777777" w:rsidR="00BA2567" w:rsidRDefault="00BA2567" w:rsidP="00BF2CCC">
            <w:pPr>
              <w:snapToGrid w:val="0"/>
              <w:spacing w:line="100" w:lineRule="atLeast"/>
              <w:jc w:val="center"/>
              <w:rPr>
                <w:sz w:val="24"/>
                <w:szCs w:val="24"/>
              </w:rPr>
            </w:pPr>
            <w:r>
              <w:rPr>
                <w:sz w:val="24"/>
                <w:szCs w:val="24"/>
              </w:rPr>
              <w:t>45165</w:t>
            </w:r>
          </w:p>
        </w:tc>
        <w:tc>
          <w:tcPr>
            <w:tcW w:w="1665" w:type="dxa"/>
            <w:tcBorders>
              <w:left w:val="single" w:sz="4" w:space="0" w:color="000000"/>
              <w:bottom w:val="single" w:sz="4" w:space="0" w:color="000000"/>
              <w:right w:val="single" w:sz="4" w:space="0" w:color="000000"/>
            </w:tcBorders>
            <w:shd w:val="clear" w:color="auto" w:fill="FFFFFF"/>
            <w:vAlign w:val="center"/>
          </w:tcPr>
          <w:p w14:paraId="4C8CAA24" w14:textId="77777777" w:rsidR="00BA2567" w:rsidRDefault="00BA2567" w:rsidP="00BF2CCC">
            <w:pPr>
              <w:snapToGrid w:val="0"/>
              <w:spacing w:line="100" w:lineRule="atLeast"/>
              <w:jc w:val="center"/>
              <w:rPr>
                <w:kern w:val="1"/>
                <w:sz w:val="24"/>
                <w:szCs w:val="24"/>
              </w:rPr>
            </w:pPr>
            <w:r>
              <w:rPr>
                <w:sz w:val="24"/>
                <w:szCs w:val="24"/>
              </w:rPr>
              <w:t>58275</w:t>
            </w:r>
          </w:p>
        </w:tc>
      </w:tr>
      <w:tr w:rsidR="00BA2567" w14:paraId="2436068C" w14:textId="77777777" w:rsidTr="00BF2CCC">
        <w:trPr>
          <w:cantSplit/>
          <w:trHeight w:val="315"/>
        </w:trPr>
        <w:tc>
          <w:tcPr>
            <w:tcW w:w="513" w:type="dxa"/>
            <w:tcBorders>
              <w:left w:val="single" w:sz="4" w:space="0" w:color="000000"/>
              <w:bottom w:val="single" w:sz="4" w:space="0" w:color="000000"/>
            </w:tcBorders>
            <w:shd w:val="clear" w:color="auto" w:fill="FFFFFF"/>
            <w:vAlign w:val="center"/>
          </w:tcPr>
          <w:p w14:paraId="705404E7" w14:textId="77777777" w:rsidR="00BA2567" w:rsidRDefault="00BA2567" w:rsidP="00BF2CCC">
            <w:pPr>
              <w:snapToGrid w:val="0"/>
              <w:spacing w:line="100" w:lineRule="atLeast"/>
              <w:jc w:val="center"/>
              <w:rPr>
                <w:kern w:val="1"/>
                <w:sz w:val="24"/>
                <w:szCs w:val="24"/>
              </w:rPr>
            </w:pPr>
            <w:r>
              <w:rPr>
                <w:kern w:val="1"/>
                <w:sz w:val="24"/>
                <w:szCs w:val="24"/>
              </w:rPr>
              <w:t>7</w:t>
            </w:r>
          </w:p>
        </w:tc>
        <w:tc>
          <w:tcPr>
            <w:tcW w:w="3145" w:type="dxa"/>
            <w:tcBorders>
              <w:left w:val="single" w:sz="4" w:space="0" w:color="000000"/>
              <w:bottom w:val="single" w:sz="4" w:space="0" w:color="000000"/>
            </w:tcBorders>
            <w:shd w:val="clear" w:color="auto" w:fill="FFFFFF"/>
            <w:vAlign w:val="center"/>
          </w:tcPr>
          <w:p w14:paraId="624D00E3" w14:textId="77777777" w:rsidR="00BA2567" w:rsidRDefault="00BA2567" w:rsidP="00BF2CCC">
            <w:pPr>
              <w:snapToGrid w:val="0"/>
              <w:spacing w:line="100" w:lineRule="atLeast"/>
              <w:jc w:val="center"/>
              <w:rPr>
                <w:kern w:val="1"/>
                <w:sz w:val="24"/>
                <w:szCs w:val="24"/>
              </w:rPr>
            </w:pPr>
            <w:r>
              <w:rPr>
                <w:kern w:val="1"/>
                <w:sz w:val="24"/>
                <w:szCs w:val="24"/>
              </w:rPr>
              <w:t>Жилищный фонд к концу периода</w:t>
            </w:r>
          </w:p>
        </w:tc>
        <w:tc>
          <w:tcPr>
            <w:tcW w:w="1175" w:type="dxa"/>
            <w:tcBorders>
              <w:left w:val="single" w:sz="4" w:space="0" w:color="000000"/>
              <w:bottom w:val="single" w:sz="4" w:space="0" w:color="000000"/>
            </w:tcBorders>
            <w:shd w:val="clear" w:color="auto" w:fill="FFFFFF"/>
            <w:vAlign w:val="center"/>
          </w:tcPr>
          <w:p w14:paraId="3F27DEC1" w14:textId="77777777" w:rsidR="00BA2567" w:rsidRDefault="00BA2567" w:rsidP="00BF2CCC">
            <w:pPr>
              <w:snapToGrid w:val="0"/>
              <w:spacing w:line="100" w:lineRule="atLeast"/>
              <w:jc w:val="center"/>
              <w:rPr>
                <w:kern w:val="1"/>
                <w:sz w:val="24"/>
                <w:szCs w:val="24"/>
              </w:rPr>
            </w:pPr>
            <w:r>
              <w:rPr>
                <w:kern w:val="1"/>
                <w:sz w:val="24"/>
                <w:szCs w:val="24"/>
              </w:rPr>
              <w:t>м</w:t>
            </w:r>
            <w:r>
              <w:rPr>
                <w:kern w:val="1"/>
                <w:sz w:val="24"/>
                <w:szCs w:val="24"/>
                <w:vertAlign w:val="superscript"/>
              </w:rPr>
              <w:t>2</w:t>
            </w:r>
          </w:p>
        </w:tc>
        <w:tc>
          <w:tcPr>
            <w:tcW w:w="1152" w:type="dxa"/>
            <w:tcBorders>
              <w:left w:val="single" w:sz="4" w:space="0" w:color="000000"/>
              <w:bottom w:val="single" w:sz="4" w:space="0" w:color="000000"/>
            </w:tcBorders>
            <w:shd w:val="clear" w:color="auto" w:fill="FFFFFF"/>
            <w:vAlign w:val="center"/>
          </w:tcPr>
          <w:p w14:paraId="7799673B" w14:textId="77777777" w:rsidR="00BA2567" w:rsidRDefault="00BA2567" w:rsidP="00BF2CCC">
            <w:pPr>
              <w:snapToGrid w:val="0"/>
              <w:spacing w:line="100" w:lineRule="atLeast"/>
              <w:jc w:val="center"/>
              <w:rPr>
                <w:sz w:val="24"/>
                <w:szCs w:val="24"/>
              </w:rPr>
            </w:pPr>
            <w:r>
              <w:rPr>
                <w:kern w:val="1"/>
                <w:sz w:val="24"/>
                <w:szCs w:val="24"/>
              </w:rPr>
              <w:t>х</w:t>
            </w:r>
          </w:p>
        </w:tc>
        <w:tc>
          <w:tcPr>
            <w:tcW w:w="1230" w:type="dxa"/>
            <w:tcBorders>
              <w:left w:val="single" w:sz="4" w:space="0" w:color="000000"/>
              <w:bottom w:val="single" w:sz="4" w:space="0" w:color="000000"/>
            </w:tcBorders>
            <w:shd w:val="clear" w:color="auto" w:fill="FFFFFF"/>
            <w:vAlign w:val="center"/>
          </w:tcPr>
          <w:p w14:paraId="531A2976" w14:textId="77777777" w:rsidR="00BA2567" w:rsidRDefault="00BA2567" w:rsidP="00BF2CCC">
            <w:pPr>
              <w:snapToGrid w:val="0"/>
              <w:spacing w:line="100" w:lineRule="atLeast"/>
              <w:jc w:val="center"/>
              <w:rPr>
                <w:sz w:val="24"/>
                <w:szCs w:val="24"/>
              </w:rPr>
            </w:pPr>
            <w:r>
              <w:rPr>
                <w:sz w:val="24"/>
                <w:szCs w:val="24"/>
              </w:rPr>
              <w:t>117600</w:t>
            </w:r>
          </w:p>
        </w:tc>
        <w:tc>
          <w:tcPr>
            <w:tcW w:w="1160" w:type="dxa"/>
            <w:tcBorders>
              <w:left w:val="single" w:sz="4" w:space="0" w:color="000000"/>
              <w:bottom w:val="single" w:sz="4" w:space="0" w:color="000000"/>
            </w:tcBorders>
            <w:shd w:val="clear" w:color="auto" w:fill="FFFFFF"/>
            <w:vAlign w:val="center"/>
          </w:tcPr>
          <w:p w14:paraId="2DB5646B" w14:textId="77777777" w:rsidR="00BA2567" w:rsidRDefault="00BA2567" w:rsidP="00BF2CCC">
            <w:pPr>
              <w:snapToGrid w:val="0"/>
              <w:spacing w:line="100" w:lineRule="atLeast"/>
              <w:jc w:val="center"/>
              <w:rPr>
                <w:sz w:val="24"/>
                <w:szCs w:val="24"/>
              </w:rPr>
            </w:pPr>
            <w:r>
              <w:rPr>
                <w:sz w:val="24"/>
                <w:szCs w:val="24"/>
              </w:rPr>
              <w:t>146055</w:t>
            </w:r>
          </w:p>
        </w:tc>
        <w:tc>
          <w:tcPr>
            <w:tcW w:w="1665" w:type="dxa"/>
            <w:tcBorders>
              <w:left w:val="single" w:sz="4" w:space="0" w:color="000000"/>
              <w:bottom w:val="single" w:sz="4" w:space="0" w:color="000000"/>
              <w:right w:val="single" w:sz="4" w:space="0" w:color="000000"/>
            </w:tcBorders>
            <w:shd w:val="clear" w:color="auto" w:fill="FFFFFF"/>
            <w:vAlign w:val="center"/>
          </w:tcPr>
          <w:p w14:paraId="22DA1A77" w14:textId="77777777" w:rsidR="00BA2567" w:rsidRDefault="00BA2567" w:rsidP="00BF2CCC">
            <w:pPr>
              <w:snapToGrid w:val="0"/>
              <w:spacing w:line="100" w:lineRule="atLeast"/>
              <w:jc w:val="center"/>
            </w:pPr>
            <w:r>
              <w:rPr>
                <w:sz w:val="24"/>
                <w:szCs w:val="24"/>
              </w:rPr>
              <w:t>х</w:t>
            </w:r>
          </w:p>
        </w:tc>
      </w:tr>
    </w:tbl>
    <w:p w14:paraId="47A5EEFE" w14:textId="77777777" w:rsidR="00B04337" w:rsidRDefault="00B04337">
      <w:pPr>
        <w:keepNext/>
        <w:keepLines/>
        <w:spacing w:line="360" w:lineRule="auto"/>
        <w:ind w:firstLine="851"/>
        <w:jc w:val="center"/>
      </w:pPr>
    </w:p>
    <w:p w14:paraId="43CE60B6" w14:textId="77777777" w:rsidR="00B04337" w:rsidRDefault="00B04337">
      <w:pPr>
        <w:spacing w:line="360" w:lineRule="auto"/>
        <w:ind w:firstLine="851"/>
        <w:jc w:val="center"/>
        <w:rPr>
          <w:sz w:val="24"/>
          <w:szCs w:val="24"/>
        </w:rPr>
      </w:pPr>
      <w:r>
        <w:rPr>
          <w:b/>
          <w:i/>
          <w:sz w:val="24"/>
          <w:szCs w:val="24"/>
        </w:rPr>
        <w:t>Типология нового жилищного строительства</w:t>
      </w:r>
    </w:p>
    <w:p w14:paraId="5F61092C" w14:textId="77777777" w:rsidR="0063150F" w:rsidRPr="0063150F" w:rsidRDefault="00B04337" w:rsidP="0063150F">
      <w:pPr>
        <w:shd w:val="clear" w:color="auto" w:fill="FFFFFF"/>
        <w:spacing w:line="360" w:lineRule="auto"/>
        <w:ind w:firstLine="709"/>
        <w:jc w:val="both"/>
        <w:rPr>
          <w:iCs/>
          <w:kern w:val="1"/>
          <w:sz w:val="24"/>
          <w:szCs w:val="24"/>
        </w:rPr>
      </w:pPr>
      <w:r w:rsidRPr="0063150F">
        <w:rPr>
          <w:sz w:val="24"/>
          <w:szCs w:val="24"/>
        </w:rPr>
        <w:t xml:space="preserve">Генеральным планом предлагается малоэтажная индивидуальная застройка жилыми зданиями на 1 семью, этажностью от 1 до 3 этажей. </w:t>
      </w:r>
      <w:r w:rsidR="0063150F">
        <w:rPr>
          <w:sz w:val="24"/>
          <w:szCs w:val="24"/>
        </w:rPr>
        <w:t xml:space="preserve">В </w:t>
      </w:r>
      <w:r w:rsidR="0063150F" w:rsidRPr="0063150F">
        <w:rPr>
          <w:b/>
          <w:bCs/>
          <w:sz w:val="24"/>
          <w:szCs w:val="24"/>
        </w:rPr>
        <w:t>м. Свобода</w:t>
      </w:r>
      <w:r w:rsidR="0063150F" w:rsidRPr="0063150F">
        <w:rPr>
          <w:sz w:val="24"/>
          <w:szCs w:val="24"/>
        </w:rPr>
        <w:t xml:space="preserve"> </w:t>
      </w:r>
      <w:r w:rsidR="0063150F" w:rsidRPr="0063150F">
        <w:rPr>
          <w:iCs/>
          <w:kern w:val="1"/>
          <w:sz w:val="24"/>
          <w:szCs w:val="24"/>
        </w:rPr>
        <w:t xml:space="preserve">– </w:t>
      </w:r>
      <w:r w:rsidR="0063150F" w:rsidRPr="0063150F">
        <w:rPr>
          <w:b/>
          <w:bCs/>
          <w:iCs/>
          <w:kern w:val="1"/>
          <w:sz w:val="24"/>
          <w:szCs w:val="24"/>
        </w:rPr>
        <w:t>199,</w:t>
      </w:r>
      <w:proofErr w:type="gramStart"/>
      <w:r w:rsidR="0063150F" w:rsidRPr="0063150F">
        <w:rPr>
          <w:b/>
          <w:bCs/>
          <w:iCs/>
          <w:kern w:val="1"/>
          <w:sz w:val="24"/>
          <w:szCs w:val="24"/>
        </w:rPr>
        <w:t>5</w:t>
      </w:r>
      <w:r w:rsidR="0063150F" w:rsidRPr="0063150F">
        <w:rPr>
          <w:iCs/>
          <w:kern w:val="1"/>
          <w:sz w:val="24"/>
          <w:szCs w:val="24"/>
        </w:rPr>
        <w:t xml:space="preserve">  </w:t>
      </w:r>
      <w:r w:rsidR="0063150F" w:rsidRPr="0063150F">
        <w:rPr>
          <w:b/>
          <w:iCs/>
          <w:kern w:val="1"/>
          <w:sz w:val="24"/>
          <w:szCs w:val="24"/>
        </w:rPr>
        <w:t>га</w:t>
      </w:r>
      <w:proofErr w:type="gramEnd"/>
      <w:r w:rsidR="0063150F" w:rsidRPr="0063150F">
        <w:rPr>
          <w:b/>
          <w:iCs/>
          <w:kern w:val="1"/>
          <w:sz w:val="24"/>
          <w:szCs w:val="24"/>
        </w:rPr>
        <w:t>;</w:t>
      </w:r>
      <w:r w:rsidR="0063150F" w:rsidRPr="0063150F">
        <w:rPr>
          <w:iCs/>
          <w:kern w:val="1"/>
          <w:sz w:val="24"/>
          <w:szCs w:val="24"/>
        </w:rPr>
        <w:t xml:space="preserve"> </w:t>
      </w:r>
      <w:r w:rsidR="0063150F" w:rsidRPr="0063150F">
        <w:rPr>
          <w:b/>
          <w:bCs/>
          <w:iCs/>
          <w:kern w:val="1"/>
          <w:sz w:val="24"/>
          <w:szCs w:val="24"/>
        </w:rPr>
        <w:t>с.</w:t>
      </w:r>
      <w:r w:rsidR="002652F8">
        <w:rPr>
          <w:b/>
          <w:bCs/>
          <w:iCs/>
          <w:kern w:val="1"/>
          <w:sz w:val="24"/>
          <w:szCs w:val="24"/>
        </w:rPr>
        <w:t xml:space="preserve"> </w:t>
      </w:r>
      <w:r w:rsidR="0063150F" w:rsidRPr="0063150F">
        <w:rPr>
          <w:b/>
          <w:bCs/>
          <w:iCs/>
          <w:kern w:val="1"/>
          <w:sz w:val="24"/>
          <w:szCs w:val="24"/>
        </w:rPr>
        <w:t>Долгое</w:t>
      </w:r>
      <w:r w:rsidR="0063150F" w:rsidRPr="0063150F">
        <w:rPr>
          <w:iCs/>
          <w:kern w:val="1"/>
          <w:sz w:val="24"/>
          <w:szCs w:val="24"/>
        </w:rPr>
        <w:t xml:space="preserve"> </w:t>
      </w:r>
      <w:r w:rsidR="0063150F" w:rsidRPr="0063150F">
        <w:rPr>
          <w:sz w:val="24"/>
          <w:szCs w:val="24"/>
        </w:rPr>
        <w:t xml:space="preserve"> </w:t>
      </w:r>
      <w:r w:rsidR="0063150F" w:rsidRPr="0063150F">
        <w:rPr>
          <w:iCs/>
          <w:kern w:val="1"/>
          <w:sz w:val="24"/>
          <w:szCs w:val="24"/>
        </w:rPr>
        <w:t xml:space="preserve">– </w:t>
      </w:r>
      <w:r w:rsidR="0063150F" w:rsidRPr="0063150F">
        <w:rPr>
          <w:b/>
          <w:iCs/>
          <w:kern w:val="1"/>
          <w:sz w:val="24"/>
          <w:szCs w:val="24"/>
        </w:rPr>
        <w:t>2,14 га ; д.</w:t>
      </w:r>
      <w:r w:rsidR="002652F8">
        <w:rPr>
          <w:b/>
          <w:iCs/>
          <w:kern w:val="1"/>
          <w:sz w:val="24"/>
          <w:szCs w:val="24"/>
        </w:rPr>
        <w:t xml:space="preserve"> </w:t>
      </w:r>
      <w:r w:rsidR="0063150F" w:rsidRPr="0063150F">
        <w:rPr>
          <w:b/>
          <w:iCs/>
          <w:kern w:val="1"/>
          <w:sz w:val="24"/>
          <w:szCs w:val="24"/>
        </w:rPr>
        <w:t>Дубовец -2,84 га; д.Никулино -51,02 га; д.2-я Воробьевка – 22,81 га.</w:t>
      </w:r>
    </w:p>
    <w:p w14:paraId="28A9BBC5" w14:textId="77777777" w:rsidR="0063150F" w:rsidRDefault="0063150F">
      <w:pPr>
        <w:keepNext/>
        <w:keepLines/>
        <w:spacing w:line="360" w:lineRule="auto"/>
        <w:ind w:firstLine="851"/>
        <w:jc w:val="center"/>
        <w:rPr>
          <w:b/>
          <w:i/>
          <w:sz w:val="24"/>
          <w:szCs w:val="24"/>
        </w:rPr>
      </w:pPr>
    </w:p>
    <w:p w14:paraId="129545CB" w14:textId="77777777" w:rsidR="00B04337" w:rsidRDefault="00B04337">
      <w:pPr>
        <w:keepNext/>
        <w:keepLines/>
        <w:spacing w:line="360" w:lineRule="auto"/>
        <w:ind w:firstLine="851"/>
        <w:jc w:val="center"/>
        <w:rPr>
          <w:sz w:val="24"/>
          <w:szCs w:val="24"/>
        </w:rPr>
      </w:pPr>
      <w:r>
        <w:rPr>
          <w:b/>
          <w:i/>
          <w:sz w:val="24"/>
          <w:szCs w:val="24"/>
        </w:rPr>
        <w:t>Снос и расселение жилищного фонда</w:t>
      </w:r>
    </w:p>
    <w:p w14:paraId="03A32C54" w14:textId="77777777" w:rsidR="00056536" w:rsidRDefault="00B04337" w:rsidP="00056536">
      <w:pPr>
        <w:pStyle w:val="af8"/>
        <w:widowControl w:val="0"/>
        <w:suppressAutoHyphens w:val="0"/>
        <w:spacing w:after="0" w:line="360" w:lineRule="auto"/>
        <w:ind w:left="0" w:firstLine="851"/>
        <w:jc w:val="both"/>
        <w:rPr>
          <w:sz w:val="24"/>
          <w:szCs w:val="24"/>
        </w:rPr>
      </w:pPr>
      <w:r w:rsidRPr="0063150F">
        <w:rPr>
          <w:kern w:val="1"/>
          <w:sz w:val="24"/>
          <w:szCs w:val="24"/>
        </w:rPr>
        <w:t>Жилищный фонд муниципального образования с износом более 60% на 01.01.201</w:t>
      </w:r>
      <w:r w:rsidR="0063150F">
        <w:rPr>
          <w:kern w:val="1"/>
          <w:sz w:val="24"/>
          <w:szCs w:val="24"/>
        </w:rPr>
        <w:t>3</w:t>
      </w:r>
      <w:r w:rsidRPr="0063150F">
        <w:rPr>
          <w:kern w:val="1"/>
          <w:sz w:val="24"/>
          <w:szCs w:val="24"/>
        </w:rPr>
        <w:t xml:space="preserve"> </w:t>
      </w:r>
      <w:proofErr w:type="gramStart"/>
      <w:r w:rsidRPr="0063150F">
        <w:rPr>
          <w:kern w:val="1"/>
          <w:sz w:val="24"/>
          <w:szCs w:val="24"/>
        </w:rPr>
        <w:t>г..</w:t>
      </w:r>
      <w:proofErr w:type="gramEnd"/>
      <w:r w:rsidRPr="0063150F">
        <w:rPr>
          <w:kern w:val="1"/>
          <w:sz w:val="24"/>
          <w:szCs w:val="24"/>
        </w:rPr>
        <w:t xml:space="preserve"> </w:t>
      </w:r>
      <w:bookmarkStart w:id="266" w:name="__RefHeading__534_1402397012"/>
      <w:bookmarkStart w:id="267" w:name="__RefHeading__447_87856443"/>
      <w:bookmarkStart w:id="268" w:name="__RefHeading__383_940753611"/>
      <w:bookmarkStart w:id="269" w:name="__RefHeading__331_595017917"/>
      <w:bookmarkStart w:id="270" w:name="__RefHeading__265_1039735437"/>
      <w:bookmarkStart w:id="271" w:name="__RefHeading__199_1093250453"/>
      <w:bookmarkStart w:id="272" w:name="__RefHeading__427_1922880767"/>
      <w:bookmarkStart w:id="273" w:name="__RefHeading__66_1981848581"/>
      <w:bookmarkStart w:id="274" w:name="__RefHeading__35_239582663"/>
      <w:bookmarkStart w:id="275" w:name="__RefHeading__99_1922880767"/>
      <w:bookmarkStart w:id="276" w:name="__RefHeading__166_911835131"/>
      <w:bookmarkStart w:id="277" w:name="__RefHeading__232_514927091"/>
      <w:bookmarkStart w:id="278" w:name="__RefHeading__298_385905480"/>
      <w:bookmarkStart w:id="279" w:name="__RefHeading__351_1570249360"/>
      <w:bookmarkStart w:id="280" w:name="__RefHeading__415_157504780"/>
      <w:bookmarkStart w:id="281" w:name="__RefHeading__479_772639089"/>
      <w:bookmarkStart w:id="282" w:name="_Toc372883964"/>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00056536">
        <w:rPr>
          <w:sz w:val="24"/>
          <w:szCs w:val="24"/>
        </w:rPr>
        <w:t>Ведется планомерная замена изношенного жилищного фонда, на I очередь - 1200 м</w:t>
      </w:r>
      <w:r w:rsidR="00056536">
        <w:rPr>
          <w:sz w:val="24"/>
          <w:szCs w:val="24"/>
          <w:vertAlign w:val="superscript"/>
        </w:rPr>
        <w:t>2</w:t>
      </w:r>
      <w:r w:rsidR="00056536">
        <w:rPr>
          <w:sz w:val="24"/>
          <w:szCs w:val="24"/>
        </w:rPr>
        <w:t xml:space="preserve"> или 1,13% в общем объеме жилья муниципального образования. Генеральным планом предлагается осуществить постепенное переселение жителей из ветхих и аварийных домов в новое комфортабельное жильё (хозрасчетным способом). </w:t>
      </w:r>
    </w:p>
    <w:p w14:paraId="25E8531B" w14:textId="77777777" w:rsidR="00056536" w:rsidRDefault="00056536" w:rsidP="00056536">
      <w:pPr>
        <w:pStyle w:val="af8"/>
        <w:widowControl w:val="0"/>
        <w:suppressAutoHyphens w:val="0"/>
        <w:spacing w:after="0" w:line="360" w:lineRule="auto"/>
        <w:ind w:left="0" w:firstLine="851"/>
        <w:jc w:val="both"/>
        <w:rPr>
          <w:b/>
          <w:i/>
          <w:sz w:val="24"/>
          <w:szCs w:val="24"/>
        </w:rPr>
      </w:pPr>
      <w:r>
        <w:rPr>
          <w:sz w:val="24"/>
          <w:szCs w:val="24"/>
        </w:rPr>
        <w:t>В общей сложности объем выбывающего жилищного фонда на расчетный срок составит 3х1200 = 3600 м</w:t>
      </w:r>
      <w:r>
        <w:rPr>
          <w:sz w:val="24"/>
          <w:szCs w:val="24"/>
          <w:vertAlign w:val="superscript"/>
        </w:rPr>
        <w:t>2</w:t>
      </w:r>
      <w:r>
        <w:rPr>
          <w:sz w:val="24"/>
          <w:szCs w:val="24"/>
        </w:rPr>
        <w:t xml:space="preserve"> общей </w:t>
      </w:r>
      <w:proofErr w:type="gramStart"/>
      <w:r>
        <w:rPr>
          <w:sz w:val="24"/>
          <w:szCs w:val="24"/>
        </w:rPr>
        <w:t>площади</w:t>
      </w:r>
      <w:r>
        <w:rPr>
          <w:b/>
          <w:i/>
          <w:sz w:val="24"/>
          <w:szCs w:val="24"/>
        </w:rPr>
        <w:t xml:space="preserve"> </w:t>
      </w:r>
      <w:r>
        <w:rPr>
          <w:sz w:val="24"/>
          <w:szCs w:val="24"/>
          <w:vertAlign w:val="superscript"/>
        </w:rPr>
        <w:t>.</w:t>
      </w:r>
      <w:proofErr w:type="gramEnd"/>
    </w:p>
    <w:p w14:paraId="5CC8FC50" w14:textId="77777777" w:rsidR="00056536" w:rsidRDefault="00056536" w:rsidP="00056536">
      <w:pPr>
        <w:widowControl w:val="0"/>
        <w:suppressAutoHyphens w:val="0"/>
        <w:spacing w:line="360" w:lineRule="auto"/>
        <w:ind w:firstLine="851"/>
        <w:jc w:val="center"/>
        <w:rPr>
          <w:sz w:val="24"/>
          <w:szCs w:val="24"/>
        </w:rPr>
      </w:pPr>
      <w:r>
        <w:rPr>
          <w:b/>
          <w:i/>
          <w:sz w:val="24"/>
          <w:szCs w:val="24"/>
        </w:rPr>
        <w:t>I очередь строительства</w:t>
      </w:r>
    </w:p>
    <w:p w14:paraId="25846A2C" w14:textId="77777777" w:rsidR="00056536" w:rsidRDefault="00056536" w:rsidP="00056536">
      <w:pPr>
        <w:pStyle w:val="af8"/>
        <w:widowControl w:val="0"/>
        <w:suppressAutoHyphens w:val="0"/>
        <w:spacing w:after="0" w:line="360" w:lineRule="auto"/>
        <w:ind w:left="0" w:firstLine="851"/>
        <w:jc w:val="both"/>
        <w:rPr>
          <w:sz w:val="24"/>
          <w:szCs w:val="24"/>
        </w:rPr>
      </w:pPr>
      <w:bookmarkStart w:id="283" w:name="_Hlk194318800"/>
      <w:r>
        <w:rPr>
          <w:sz w:val="24"/>
          <w:szCs w:val="24"/>
        </w:rPr>
        <w:t xml:space="preserve">Важнейшими задачами реализации </w:t>
      </w:r>
      <w:r>
        <w:rPr>
          <w:sz w:val="24"/>
          <w:szCs w:val="24"/>
          <w:lang w:val="en-US"/>
        </w:rPr>
        <w:t>I</w:t>
      </w:r>
      <w:r>
        <w:rPr>
          <w:sz w:val="24"/>
          <w:szCs w:val="24"/>
        </w:rPr>
        <w:t xml:space="preserve"> очереди жилищного строительства является определение объемов жилищного строительства до 2018 года (приоритетными являются территории, имеющие проектную документацию или отводы).</w:t>
      </w:r>
    </w:p>
    <w:p w14:paraId="63E9DD0B" w14:textId="77777777" w:rsidR="00056536" w:rsidRDefault="00056536" w:rsidP="00056536">
      <w:pPr>
        <w:pStyle w:val="af8"/>
        <w:spacing w:after="0" w:line="360" w:lineRule="auto"/>
        <w:ind w:left="0" w:firstLine="851"/>
        <w:jc w:val="both"/>
        <w:rPr>
          <w:sz w:val="24"/>
          <w:szCs w:val="24"/>
        </w:rPr>
      </w:pPr>
      <w:r>
        <w:rPr>
          <w:sz w:val="24"/>
          <w:szCs w:val="24"/>
        </w:rPr>
        <w:t xml:space="preserve">Размер нового жилищного фонда на конец I очереди </w:t>
      </w:r>
      <w:proofErr w:type="gramStart"/>
      <w:r>
        <w:rPr>
          <w:sz w:val="24"/>
          <w:szCs w:val="24"/>
        </w:rPr>
        <w:t>составит  13110</w:t>
      </w:r>
      <w:proofErr w:type="gramEnd"/>
      <w:r>
        <w:rPr>
          <w:sz w:val="24"/>
          <w:szCs w:val="24"/>
        </w:rPr>
        <w:t xml:space="preserve"> кв.м. общей площади, что обеспечит расселение населения со средней обеспеченностью 32 м</w:t>
      </w:r>
      <w:r>
        <w:rPr>
          <w:sz w:val="24"/>
          <w:szCs w:val="24"/>
          <w:vertAlign w:val="superscript"/>
        </w:rPr>
        <w:t>2</w:t>
      </w:r>
      <w:r>
        <w:rPr>
          <w:sz w:val="24"/>
          <w:szCs w:val="24"/>
        </w:rPr>
        <w:t>/чел.</w:t>
      </w:r>
    </w:p>
    <w:bookmarkEnd w:id="283"/>
    <w:p w14:paraId="1DD1DEA4" w14:textId="77777777" w:rsidR="00056536" w:rsidRDefault="00056536" w:rsidP="00056536">
      <w:pPr>
        <w:widowControl w:val="0"/>
        <w:suppressAutoHyphens w:val="0"/>
        <w:spacing w:line="360" w:lineRule="auto"/>
        <w:ind w:firstLine="851"/>
        <w:jc w:val="center"/>
        <w:rPr>
          <w:sz w:val="24"/>
          <w:szCs w:val="24"/>
        </w:rPr>
      </w:pPr>
      <w:r>
        <w:rPr>
          <w:b/>
          <w:i/>
          <w:sz w:val="24"/>
          <w:szCs w:val="24"/>
        </w:rPr>
        <w:t>На расчетный срок строительства</w:t>
      </w:r>
    </w:p>
    <w:p w14:paraId="175705C8" w14:textId="77777777" w:rsidR="00056536" w:rsidRDefault="00056536" w:rsidP="00056536">
      <w:pPr>
        <w:pStyle w:val="af8"/>
        <w:widowControl w:val="0"/>
        <w:suppressAutoHyphens w:val="0"/>
        <w:spacing w:after="0" w:line="360" w:lineRule="auto"/>
        <w:ind w:left="0" w:firstLine="851"/>
        <w:jc w:val="both"/>
        <w:rPr>
          <w:sz w:val="24"/>
          <w:szCs w:val="24"/>
        </w:rPr>
      </w:pPr>
      <w:r>
        <w:rPr>
          <w:sz w:val="24"/>
          <w:szCs w:val="24"/>
        </w:rPr>
        <w:t>Важнейшими задачами реализации на расчетный срок жилищного строительства является определение объемов жилищного строительства до 2033 года (приоритетными являются территории, имеющие проектную документацию или отводы).</w:t>
      </w:r>
    </w:p>
    <w:p w14:paraId="00859916" w14:textId="77777777" w:rsidR="00056536" w:rsidRDefault="00056536" w:rsidP="00056536">
      <w:pPr>
        <w:pStyle w:val="af8"/>
        <w:spacing w:after="0" w:line="360" w:lineRule="auto"/>
        <w:ind w:left="0" w:firstLine="851"/>
        <w:jc w:val="both"/>
        <w:rPr>
          <w:sz w:val="24"/>
          <w:szCs w:val="24"/>
        </w:rPr>
      </w:pPr>
      <w:r>
        <w:rPr>
          <w:sz w:val="24"/>
          <w:szCs w:val="24"/>
        </w:rPr>
        <w:t>Размер нового жилищного фонда на расчетный срок составит 45165 кв.м. общей площади, что обеспечит расселение населения со средней обеспеченностью 35м</w:t>
      </w:r>
      <w:r>
        <w:rPr>
          <w:sz w:val="24"/>
          <w:szCs w:val="24"/>
          <w:vertAlign w:val="superscript"/>
        </w:rPr>
        <w:t>2</w:t>
      </w:r>
      <w:r>
        <w:rPr>
          <w:sz w:val="24"/>
          <w:szCs w:val="24"/>
        </w:rPr>
        <w:t>/чел.</w:t>
      </w:r>
    </w:p>
    <w:p w14:paraId="6187A1C2" w14:textId="77777777" w:rsidR="00B04637" w:rsidRDefault="00B04637" w:rsidP="00056536">
      <w:pPr>
        <w:pStyle w:val="af8"/>
        <w:spacing w:after="0" w:line="360" w:lineRule="auto"/>
        <w:ind w:left="0" w:firstLine="851"/>
        <w:jc w:val="both"/>
        <w:rPr>
          <w:sz w:val="24"/>
          <w:szCs w:val="24"/>
        </w:rPr>
      </w:pPr>
    </w:p>
    <w:p w14:paraId="4B270F03" w14:textId="4486583F" w:rsidR="00B04637" w:rsidRPr="00B04637" w:rsidRDefault="00B04637" w:rsidP="00B04637">
      <w:pPr>
        <w:keepNext/>
        <w:keepLines/>
        <w:spacing w:line="360" w:lineRule="auto"/>
        <w:ind w:firstLine="851"/>
        <w:jc w:val="center"/>
        <w:rPr>
          <w:sz w:val="24"/>
          <w:szCs w:val="24"/>
        </w:rPr>
      </w:pPr>
      <w:bookmarkStart w:id="284" w:name="__RefHeading__536_1402397012"/>
      <w:bookmarkStart w:id="285" w:name="__RefHeading__449_87856443"/>
      <w:bookmarkStart w:id="286" w:name="__RefHeading__385_940753611"/>
      <w:bookmarkStart w:id="287" w:name="__RefHeading__333_595017917"/>
      <w:bookmarkStart w:id="288" w:name="__RefHeading__267_1039735437"/>
      <w:bookmarkStart w:id="289" w:name="__RefHeading__201_1093250453"/>
      <w:bookmarkStart w:id="290" w:name="__RefHeading__429_1922880767"/>
      <w:bookmarkStart w:id="291" w:name="__RefHeading__68_1981848581"/>
      <w:bookmarkStart w:id="292" w:name="__RefHeading__37_239582663"/>
      <w:bookmarkStart w:id="293" w:name="__RefHeading__101_1922880767"/>
      <w:bookmarkStart w:id="294" w:name="__RefHeading__168_911835131"/>
      <w:bookmarkStart w:id="295" w:name="__RefHeading__234_514927091"/>
      <w:bookmarkStart w:id="296" w:name="__RefHeading__300_385905480"/>
      <w:bookmarkStart w:id="297" w:name="__RefHeading__353_1570249360"/>
      <w:bookmarkStart w:id="298" w:name="__RefHeading__417_157504780"/>
      <w:bookmarkStart w:id="299" w:name="__RefHeading__481_772639089"/>
      <w:bookmarkEnd w:id="282"/>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B04637">
        <w:rPr>
          <w:b/>
          <w:sz w:val="24"/>
          <w:szCs w:val="24"/>
          <w:highlight w:val="green"/>
        </w:rPr>
        <w:t>2.5.3 Водные объекты общего пользования и водоохранные зоны и прибрежно-защитные полосы</w:t>
      </w:r>
    </w:p>
    <w:p w14:paraId="0445F485" w14:textId="77777777" w:rsidR="00B04637" w:rsidRDefault="00B04637" w:rsidP="00087358">
      <w:pPr>
        <w:tabs>
          <w:tab w:val="left" w:pos="709"/>
        </w:tabs>
        <w:ind w:right="-1"/>
        <w:jc w:val="both"/>
        <w:rPr>
          <w:i/>
          <w:iCs/>
          <w:noProof/>
          <w:sz w:val="22"/>
          <w:szCs w:val="22"/>
          <w:highlight w:val="green"/>
        </w:rPr>
      </w:pPr>
    </w:p>
    <w:p w14:paraId="5E0222F0" w14:textId="77777777" w:rsidR="00B04637" w:rsidRPr="00B04637" w:rsidRDefault="00B04637" w:rsidP="00B04637">
      <w:pPr>
        <w:widowControl w:val="0"/>
        <w:shd w:val="clear" w:color="auto" w:fill="FFFFFF"/>
        <w:spacing w:line="360" w:lineRule="auto"/>
        <w:ind w:firstLine="709"/>
        <w:jc w:val="both"/>
        <w:outlineLvl w:val="1"/>
        <w:rPr>
          <w:b/>
          <w:sz w:val="24"/>
          <w:szCs w:val="24"/>
          <w:highlight w:val="green"/>
          <w:lang w:eastAsia="ru-RU"/>
        </w:rPr>
      </w:pPr>
      <w:r w:rsidRPr="00B04637">
        <w:rPr>
          <w:b/>
          <w:sz w:val="24"/>
          <w:szCs w:val="24"/>
          <w:highlight w:val="green"/>
          <w:lang w:eastAsia="ru-RU"/>
        </w:rPr>
        <w:t>Водные объекты общего пользования</w:t>
      </w:r>
    </w:p>
    <w:p w14:paraId="1303281B" w14:textId="77777777" w:rsidR="00B04637" w:rsidRPr="00B04637" w:rsidRDefault="00B04637" w:rsidP="00B04637">
      <w:pPr>
        <w:spacing w:line="360" w:lineRule="auto"/>
        <w:ind w:firstLine="709"/>
        <w:jc w:val="both"/>
        <w:rPr>
          <w:rFonts w:eastAsia="Calibri"/>
          <w:color w:val="000000"/>
          <w:sz w:val="24"/>
          <w:szCs w:val="24"/>
          <w:highlight w:val="green"/>
        </w:rPr>
      </w:pPr>
      <w:r w:rsidRPr="00B04637">
        <w:rPr>
          <w:rFonts w:eastAsia="Calibri"/>
          <w:color w:val="000000"/>
          <w:sz w:val="24"/>
          <w:szCs w:val="24"/>
          <w:highlight w:val="green"/>
        </w:rPr>
        <w:t xml:space="preserve">Гидрографическая сеть муниципального образования «Свободинский сельсовет» Золотухинского района </w:t>
      </w:r>
      <w:r w:rsidRPr="00B04637">
        <w:rPr>
          <w:sz w:val="24"/>
          <w:szCs w:val="24"/>
          <w:highlight w:val="green"/>
          <w:lang w:eastAsia="ru-RU"/>
        </w:rPr>
        <w:t>Курской области</w:t>
      </w:r>
      <w:r w:rsidRPr="00B04637">
        <w:rPr>
          <w:rFonts w:eastAsia="Calibri"/>
          <w:color w:val="000000"/>
          <w:sz w:val="24"/>
          <w:szCs w:val="24"/>
          <w:highlight w:val="green"/>
        </w:rPr>
        <w:t xml:space="preserve"> представлена р. Тускарь, р. Снова, р. </w:t>
      </w:r>
      <w:proofErr w:type="spellStart"/>
      <w:r w:rsidRPr="00B04637">
        <w:rPr>
          <w:rFonts w:eastAsia="Calibri"/>
          <w:color w:val="000000"/>
          <w:sz w:val="24"/>
          <w:szCs w:val="24"/>
          <w:highlight w:val="green"/>
        </w:rPr>
        <w:t>Моркость</w:t>
      </w:r>
      <w:proofErr w:type="spellEnd"/>
      <w:r w:rsidRPr="00B04637">
        <w:rPr>
          <w:rFonts w:eastAsia="Calibri"/>
          <w:color w:val="000000"/>
          <w:sz w:val="24"/>
          <w:szCs w:val="24"/>
          <w:highlight w:val="green"/>
        </w:rPr>
        <w:t xml:space="preserve">. Протяженность рек в границах муниципального образования «Свободинский сельсовет» Золотухинского района Курской области составляет: р. Тускарь – 19 км 300 м, р. Снова – 7 км 90 м, р. </w:t>
      </w:r>
      <w:proofErr w:type="spellStart"/>
      <w:r w:rsidRPr="00B04637">
        <w:rPr>
          <w:rFonts w:eastAsia="Calibri"/>
          <w:color w:val="000000"/>
          <w:sz w:val="24"/>
          <w:szCs w:val="24"/>
          <w:highlight w:val="green"/>
        </w:rPr>
        <w:t>Моркость</w:t>
      </w:r>
      <w:proofErr w:type="spellEnd"/>
      <w:r w:rsidRPr="00B04637">
        <w:rPr>
          <w:rFonts w:eastAsia="Calibri"/>
          <w:color w:val="000000"/>
          <w:sz w:val="24"/>
          <w:szCs w:val="24"/>
          <w:highlight w:val="green"/>
        </w:rPr>
        <w:t xml:space="preserve"> – 5 км 900 м.</w:t>
      </w:r>
    </w:p>
    <w:p w14:paraId="7B266241" w14:textId="77777777" w:rsidR="00B04637" w:rsidRPr="00B04637" w:rsidRDefault="00B04637" w:rsidP="00B04637">
      <w:pPr>
        <w:spacing w:line="360" w:lineRule="auto"/>
        <w:ind w:firstLine="709"/>
        <w:jc w:val="both"/>
        <w:rPr>
          <w:rFonts w:eastAsia="Calibri"/>
          <w:sz w:val="24"/>
          <w:szCs w:val="24"/>
          <w:highlight w:val="green"/>
          <w:shd w:val="clear" w:color="auto" w:fill="FFFFFF"/>
        </w:rPr>
      </w:pPr>
      <w:r w:rsidRPr="00B04637">
        <w:rPr>
          <w:rFonts w:eastAsia="Calibri"/>
          <w:sz w:val="24"/>
          <w:szCs w:val="24"/>
          <w:highlight w:val="green"/>
          <w:shd w:val="clear" w:color="auto" w:fill="FFFFFF"/>
        </w:rPr>
        <w:t>В соответствии со статьей 65 Водного кодекса Российской Федерации водоохранная зона</w:t>
      </w:r>
      <w:r w:rsidRPr="00B04637">
        <w:rPr>
          <w:sz w:val="24"/>
          <w:szCs w:val="24"/>
          <w:highlight w:val="green"/>
        </w:rPr>
        <w:t xml:space="preserve"> </w:t>
      </w:r>
      <w:r w:rsidRPr="00B04637">
        <w:rPr>
          <w:rFonts w:eastAsia="Calibri"/>
          <w:sz w:val="24"/>
          <w:szCs w:val="24"/>
          <w:highlight w:val="green"/>
          <w:shd w:val="clear" w:color="auto" w:fill="FFFFFF"/>
        </w:rPr>
        <w:t xml:space="preserve">р. Тускарь и р. Снова составляет 200 м, р. </w:t>
      </w:r>
      <w:proofErr w:type="spellStart"/>
      <w:r w:rsidRPr="00B04637">
        <w:rPr>
          <w:rFonts w:eastAsia="Calibri"/>
          <w:sz w:val="24"/>
          <w:szCs w:val="24"/>
          <w:highlight w:val="green"/>
          <w:shd w:val="clear" w:color="auto" w:fill="FFFFFF"/>
        </w:rPr>
        <w:t>Моркость</w:t>
      </w:r>
      <w:proofErr w:type="spellEnd"/>
      <w:r w:rsidRPr="00B04637">
        <w:rPr>
          <w:rFonts w:eastAsia="Calibri"/>
          <w:sz w:val="24"/>
          <w:szCs w:val="24"/>
          <w:highlight w:val="green"/>
          <w:shd w:val="clear" w:color="auto" w:fill="FFFFFF"/>
        </w:rPr>
        <w:t xml:space="preserve"> – 100 м.</w:t>
      </w:r>
    </w:p>
    <w:p w14:paraId="0A945EA3" w14:textId="77777777" w:rsidR="00B04637" w:rsidRPr="00B04637" w:rsidRDefault="00B04637" w:rsidP="00B04637">
      <w:pPr>
        <w:autoSpaceDE/>
        <w:spacing w:line="360" w:lineRule="auto"/>
        <w:ind w:firstLine="709"/>
        <w:jc w:val="both"/>
        <w:rPr>
          <w:rFonts w:eastAsia="Calibri"/>
          <w:sz w:val="24"/>
          <w:szCs w:val="24"/>
          <w:highlight w:val="green"/>
        </w:rPr>
      </w:pPr>
      <w:r w:rsidRPr="00B04637">
        <w:rPr>
          <w:rFonts w:eastAsia="Calibri"/>
          <w:sz w:val="24"/>
          <w:szCs w:val="24"/>
          <w:highlight w:val="green"/>
        </w:rPr>
        <w:t xml:space="preserve">В границах водоохранной зоны установлен специальный режим осуществления хозяйственной и иной деятельности в целях предотвращения загрязнения, засорения, </w:t>
      </w:r>
      <w:r w:rsidRPr="00B04637">
        <w:rPr>
          <w:rFonts w:eastAsia="Calibri"/>
          <w:sz w:val="24"/>
          <w:szCs w:val="24"/>
          <w:highlight w:val="green"/>
        </w:rPr>
        <w:lastRenderedPageBreak/>
        <w:t>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установленный частью 15 статьи 65 Водного кодекса Российской Федерации.</w:t>
      </w:r>
    </w:p>
    <w:p w14:paraId="78FF52FA" w14:textId="77777777" w:rsidR="00B04637" w:rsidRPr="00B04637" w:rsidRDefault="00B04637" w:rsidP="00B04637">
      <w:pPr>
        <w:spacing w:line="360" w:lineRule="auto"/>
        <w:ind w:firstLine="709"/>
        <w:jc w:val="both"/>
        <w:rPr>
          <w:rFonts w:eastAsia="Calibri"/>
          <w:sz w:val="24"/>
          <w:szCs w:val="24"/>
          <w:highlight w:val="green"/>
        </w:rPr>
      </w:pPr>
      <w:r w:rsidRPr="00B04637">
        <w:rPr>
          <w:rFonts w:eastAsia="Calibri"/>
          <w:sz w:val="24"/>
          <w:szCs w:val="24"/>
          <w:highlight w:val="green"/>
        </w:rPr>
        <w:t>В границах водоохранных зон запрещаются:</w:t>
      </w:r>
    </w:p>
    <w:p w14:paraId="761F30C3" w14:textId="77777777" w:rsidR="00B04637" w:rsidRPr="00B04637" w:rsidRDefault="00B04637" w:rsidP="00B04637">
      <w:pPr>
        <w:spacing w:line="360" w:lineRule="auto"/>
        <w:ind w:firstLine="709"/>
        <w:jc w:val="both"/>
        <w:rPr>
          <w:rFonts w:eastAsia="Calibri"/>
          <w:sz w:val="24"/>
          <w:szCs w:val="24"/>
          <w:highlight w:val="green"/>
        </w:rPr>
      </w:pPr>
      <w:r w:rsidRPr="00B04637">
        <w:rPr>
          <w:rFonts w:eastAsia="Calibri"/>
          <w:sz w:val="24"/>
          <w:szCs w:val="24"/>
          <w:highlight w:val="green"/>
        </w:rPr>
        <w:t>1) использование сточных вод в целях повышения почвенного плодородия;</w:t>
      </w:r>
    </w:p>
    <w:p w14:paraId="259E9111" w14:textId="77777777" w:rsidR="00B04637" w:rsidRPr="00B04637" w:rsidRDefault="00B04637" w:rsidP="00B04637">
      <w:pPr>
        <w:spacing w:line="360" w:lineRule="auto"/>
        <w:ind w:firstLine="709"/>
        <w:jc w:val="both"/>
        <w:rPr>
          <w:rFonts w:eastAsia="Calibri"/>
          <w:sz w:val="24"/>
          <w:szCs w:val="24"/>
          <w:highlight w:val="green"/>
        </w:rPr>
      </w:pPr>
      <w:r w:rsidRPr="00B04637">
        <w:rPr>
          <w:rFonts w:eastAsia="Calibri"/>
          <w:sz w:val="24"/>
          <w:szCs w:val="24"/>
          <w:highlight w:val="green"/>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4F300620" w14:textId="77777777" w:rsidR="00B04637" w:rsidRPr="00B04637" w:rsidRDefault="00B04637" w:rsidP="00B04637">
      <w:pPr>
        <w:spacing w:line="360" w:lineRule="auto"/>
        <w:ind w:firstLine="709"/>
        <w:jc w:val="both"/>
        <w:rPr>
          <w:rFonts w:eastAsia="Calibri"/>
          <w:sz w:val="24"/>
          <w:szCs w:val="24"/>
          <w:highlight w:val="green"/>
        </w:rPr>
      </w:pPr>
      <w:r w:rsidRPr="00B04637">
        <w:rPr>
          <w:rFonts w:eastAsia="Calibri"/>
          <w:sz w:val="24"/>
          <w:szCs w:val="24"/>
          <w:highlight w:val="green"/>
        </w:rPr>
        <w:t>3) осуществление авиационных мер по борьбе с вредными организмами;</w:t>
      </w:r>
    </w:p>
    <w:p w14:paraId="0067E860" w14:textId="77777777" w:rsidR="00B04637" w:rsidRPr="00B04637" w:rsidRDefault="00B04637" w:rsidP="00B04637">
      <w:pPr>
        <w:spacing w:line="360" w:lineRule="auto"/>
        <w:ind w:firstLine="709"/>
        <w:jc w:val="both"/>
        <w:rPr>
          <w:rFonts w:eastAsia="Calibri"/>
          <w:sz w:val="24"/>
          <w:szCs w:val="24"/>
          <w:highlight w:val="green"/>
        </w:rPr>
      </w:pPr>
      <w:r w:rsidRPr="00B04637">
        <w:rPr>
          <w:rFonts w:eastAsia="Calibri"/>
          <w:sz w:val="24"/>
          <w:szCs w:val="24"/>
          <w:highlight w:val="gree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D4A49D2" w14:textId="77777777" w:rsidR="00B04637" w:rsidRPr="00B04637" w:rsidRDefault="00B04637" w:rsidP="00B04637">
      <w:pPr>
        <w:spacing w:line="360" w:lineRule="auto"/>
        <w:ind w:firstLine="709"/>
        <w:jc w:val="both"/>
        <w:rPr>
          <w:rFonts w:eastAsia="Calibri"/>
          <w:sz w:val="24"/>
          <w:szCs w:val="24"/>
          <w:highlight w:val="green"/>
        </w:rPr>
      </w:pPr>
      <w:r w:rsidRPr="00B04637">
        <w:rPr>
          <w:rFonts w:eastAsia="Calibri"/>
          <w:sz w:val="24"/>
          <w:szCs w:val="24"/>
          <w:highlight w:val="green"/>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15FED7CF" w14:textId="77777777" w:rsidR="00B04637" w:rsidRPr="00B04637" w:rsidRDefault="00B04637" w:rsidP="00B04637">
      <w:pPr>
        <w:spacing w:line="360" w:lineRule="auto"/>
        <w:ind w:firstLine="709"/>
        <w:jc w:val="both"/>
        <w:rPr>
          <w:rFonts w:eastAsia="Calibri"/>
          <w:sz w:val="24"/>
          <w:szCs w:val="24"/>
          <w:highlight w:val="green"/>
        </w:rPr>
      </w:pPr>
      <w:r w:rsidRPr="00B04637">
        <w:rPr>
          <w:rFonts w:eastAsia="Calibri"/>
          <w:sz w:val="24"/>
          <w:szCs w:val="24"/>
          <w:highlight w:val="green"/>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14:paraId="6CA9CBE1" w14:textId="77777777" w:rsidR="00B04637" w:rsidRPr="00B04637" w:rsidRDefault="00B04637" w:rsidP="00B04637">
      <w:pPr>
        <w:spacing w:line="360" w:lineRule="auto"/>
        <w:ind w:firstLine="709"/>
        <w:jc w:val="both"/>
        <w:rPr>
          <w:rFonts w:eastAsia="Calibri"/>
          <w:sz w:val="24"/>
          <w:szCs w:val="24"/>
          <w:highlight w:val="green"/>
        </w:rPr>
      </w:pPr>
      <w:r w:rsidRPr="00B04637">
        <w:rPr>
          <w:rFonts w:eastAsia="Calibri"/>
          <w:sz w:val="24"/>
          <w:szCs w:val="24"/>
          <w:highlight w:val="green"/>
        </w:rPr>
        <w:t>7) сброс сточных, в том числе дренажных, вод;</w:t>
      </w:r>
    </w:p>
    <w:p w14:paraId="48FF72F8" w14:textId="77777777" w:rsidR="00B04637" w:rsidRPr="00B04637" w:rsidRDefault="00B04637" w:rsidP="00B04637">
      <w:pPr>
        <w:spacing w:line="360" w:lineRule="auto"/>
        <w:ind w:firstLine="709"/>
        <w:jc w:val="both"/>
        <w:rPr>
          <w:rFonts w:eastAsia="Calibri"/>
          <w:sz w:val="24"/>
          <w:szCs w:val="24"/>
          <w:highlight w:val="green"/>
        </w:rPr>
      </w:pPr>
      <w:r w:rsidRPr="00B04637">
        <w:rPr>
          <w:rFonts w:eastAsia="Calibri"/>
          <w:sz w:val="24"/>
          <w:szCs w:val="24"/>
          <w:highlight w:val="green"/>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w:t>
      </w:r>
      <w:r w:rsidRPr="00B04637">
        <w:rPr>
          <w:rFonts w:eastAsia="Calibri"/>
          <w:sz w:val="24"/>
          <w:szCs w:val="24"/>
          <w:highlight w:val="green"/>
        </w:rPr>
        <w:lastRenderedPageBreak/>
        <w:t>отводов на основании утвержденного технического проекта в соответствии со статьей 19.1 Закона Российской Федерации от 21 февраля 1992 года  № 2395-I «О недрах»).</w:t>
      </w:r>
    </w:p>
    <w:p w14:paraId="0AEA743B" w14:textId="77777777" w:rsidR="00B04637" w:rsidRPr="00B04637" w:rsidRDefault="00B04637" w:rsidP="00B04637">
      <w:pPr>
        <w:spacing w:line="360" w:lineRule="auto"/>
        <w:ind w:firstLine="709"/>
        <w:jc w:val="both"/>
        <w:rPr>
          <w:rFonts w:eastAsia="Calibri"/>
          <w:sz w:val="24"/>
          <w:szCs w:val="24"/>
          <w:highlight w:val="green"/>
        </w:rPr>
      </w:pPr>
      <w:r w:rsidRPr="00B04637">
        <w:rPr>
          <w:rFonts w:eastAsia="Calibri"/>
          <w:sz w:val="24"/>
          <w:szCs w:val="24"/>
          <w:highlight w:val="green"/>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5F79B0A2" w14:textId="77777777" w:rsidR="00B04637" w:rsidRPr="00B04637" w:rsidRDefault="00B04637" w:rsidP="00B04637">
      <w:pPr>
        <w:spacing w:line="360" w:lineRule="auto"/>
        <w:ind w:firstLine="709"/>
        <w:jc w:val="both"/>
        <w:rPr>
          <w:rFonts w:eastAsia="Calibri"/>
          <w:sz w:val="24"/>
          <w:szCs w:val="24"/>
          <w:highlight w:val="green"/>
        </w:rPr>
      </w:pPr>
      <w:r w:rsidRPr="00B04637">
        <w:rPr>
          <w:rFonts w:eastAsia="Calibri"/>
          <w:sz w:val="24"/>
          <w:szCs w:val="24"/>
          <w:highlight w:val="green"/>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14:paraId="5A7A0F57" w14:textId="77777777" w:rsidR="00B04637" w:rsidRPr="00B04637" w:rsidRDefault="00B04637" w:rsidP="00B04637">
      <w:pPr>
        <w:spacing w:line="360" w:lineRule="auto"/>
        <w:ind w:firstLine="709"/>
        <w:jc w:val="both"/>
        <w:rPr>
          <w:rFonts w:eastAsia="Calibri"/>
          <w:sz w:val="24"/>
          <w:szCs w:val="24"/>
          <w:highlight w:val="green"/>
        </w:rPr>
      </w:pPr>
      <w:r w:rsidRPr="00B04637">
        <w:rPr>
          <w:rFonts w:eastAsia="Calibri"/>
          <w:sz w:val="24"/>
          <w:szCs w:val="24"/>
          <w:highlight w:val="green"/>
        </w:rPr>
        <w:t>В границах водоохранных зон устанавливаются прибрежные защитные полосы, на территориях которых помимо ограничений, предусмотренных для водоохранных зон и описанных в части 15 статьи 65 Водного кодекса Российской Федерации, устанавливаются дополнительные ограничения, установленные частью 17 статьи 65 Водного кодекса Российской Федерации:</w:t>
      </w:r>
    </w:p>
    <w:p w14:paraId="17AB6A4E" w14:textId="77777777" w:rsidR="00B04637" w:rsidRPr="00B04637" w:rsidRDefault="00B04637" w:rsidP="00B04637">
      <w:pPr>
        <w:spacing w:line="360" w:lineRule="auto"/>
        <w:ind w:firstLine="709"/>
        <w:jc w:val="both"/>
        <w:rPr>
          <w:rFonts w:eastAsia="Calibri"/>
          <w:sz w:val="24"/>
          <w:szCs w:val="24"/>
          <w:highlight w:val="green"/>
        </w:rPr>
      </w:pPr>
      <w:r w:rsidRPr="00B04637">
        <w:rPr>
          <w:rFonts w:eastAsia="Calibri"/>
          <w:sz w:val="24"/>
          <w:szCs w:val="24"/>
          <w:highlight w:val="green"/>
        </w:rPr>
        <w:t>1) распашка земель;</w:t>
      </w:r>
    </w:p>
    <w:p w14:paraId="2619E2D1" w14:textId="77777777" w:rsidR="00B04637" w:rsidRPr="00B04637" w:rsidRDefault="00B04637" w:rsidP="00B04637">
      <w:pPr>
        <w:spacing w:line="360" w:lineRule="auto"/>
        <w:ind w:firstLine="709"/>
        <w:jc w:val="both"/>
        <w:rPr>
          <w:rFonts w:eastAsia="Calibri"/>
          <w:sz w:val="24"/>
          <w:szCs w:val="24"/>
          <w:highlight w:val="green"/>
        </w:rPr>
      </w:pPr>
      <w:r w:rsidRPr="00B04637">
        <w:rPr>
          <w:rFonts w:eastAsia="Calibri"/>
          <w:sz w:val="24"/>
          <w:szCs w:val="24"/>
          <w:highlight w:val="green"/>
        </w:rPr>
        <w:t>2) размещение отвалов размываемых грунтов;</w:t>
      </w:r>
    </w:p>
    <w:p w14:paraId="4A1F3368" w14:textId="77777777" w:rsidR="00B04637" w:rsidRPr="00B04637" w:rsidRDefault="00B04637" w:rsidP="00B04637">
      <w:pPr>
        <w:spacing w:line="360" w:lineRule="auto"/>
        <w:ind w:firstLine="709"/>
        <w:jc w:val="both"/>
        <w:rPr>
          <w:rFonts w:eastAsia="Calibri"/>
          <w:sz w:val="24"/>
          <w:szCs w:val="24"/>
          <w:highlight w:val="green"/>
        </w:rPr>
      </w:pPr>
      <w:r w:rsidRPr="00B04637">
        <w:rPr>
          <w:rFonts w:eastAsia="Calibri"/>
          <w:sz w:val="24"/>
          <w:szCs w:val="24"/>
          <w:highlight w:val="green"/>
        </w:rPr>
        <w:t xml:space="preserve">3) выпас сельскохозяйственных животных и организация для них летних лагерей, ванн. </w:t>
      </w:r>
    </w:p>
    <w:p w14:paraId="2A040190" w14:textId="77777777" w:rsidR="00B04637" w:rsidRPr="00B04637" w:rsidRDefault="00B04637" w:rsidP="00B04637">
      <w:pPr>
        <w:spacing w:line="360" w:lineRule="auto"/>
        <w:ind w:firstLine="709"/>
        <w:jc w:val="both"/>
        <w:rPr>
          <w:rFonts w:eastAsia="Calibri"/>
          <w:sz w:val="24"/>
          <w:szCs w:val="24"/>
          <w:highlight w:val="green"/>
          <w:shd w:val="clear" w:color="auto" w:fill="FFFFFF"/>
        </w:rPr>
      </w:pPr>
      <w:r w:rsidRPr="00B04637">
        <w:rPr>
          <w:rFonts w:eastAsia="Calibri"/>
          <w:sz w:val="24"/>
          <w:szCs w:val="24"/>
          <w:highlight w:val="green"/>
        </w:rPr>
        <w:t>Границы водоохранных и прибрежных защитных полос устанавливаются в соответствии с п</w:t>
      </w:r>
      <w:r w:rsidRPr="00B04637">
        <w:rPr>
          <w:rFonts w:eastAsia="Calibri"/>
          <w:sz w:val="24"/>
          <w:szCs w:val="24"/>
          <w:highlight w:val="green"/>
          <w:shd w:val="clear" w:color="auto" w:fill="FFFFFF"/>
        </w:rPr>
        <w:t>остановлением Правительства Российской Федерации от 10 января 2009 г. № 17 «Об утверждении Правил установления границ водоохранных зон и границ прибрежных защитных полос водных объектов».</w:t>
      </w:r>
    </w:p>
    <w:p w14:paraId="76BCB08D" w14:textId="77777777" w:rsidR="00B04637" w:rsidRPr="00B04637" w:rsidRDefault="00B04637" w:rsidP="00B04637">
      <w:pPr>
        <w:spacing w:line="360" w:lineRule="auto"/>
        <w:ind w:firstLine="709"/>
        <w:jc w:val="both"/>
        <w:rPr>
          <w:rFonts w:eastAsia="Calibri"/>
          <w:sz w:val="24"/>
          <w:szCs w:val="24"/>
          <w:highlight w:val="green"/>
          <w:shd w:val="clear" w:color="auto" w:fill="FFFFFF"/>
        </w:rPr>
      </w:pPr>
      <w:r w:rsidRPr="00B04637">
        <w:rPr>
          <w:rFonts w:eastAsia="Calibri"/>
          <w:sz w:val="24"/>
          <w:szCs w:val="24"/>
          <w:highlight w:val="green"/>
          <w:shd w:val="clear" w:color="auto" w:fill="FFFFFF"/>
        </w:rPr>
        <w:t>В настоящее время в Единый государственный реестр недвижимости внесены сведения:</w:t>
      </w:r>
    </w:p>
    <w:p w14:paraId="3FCDF6C0" w14:textId="77777777" w:rsidR="00B04637" w:rsidRPr="00B04637" w:rsidRDefault="00B04637" w:rsidP="00B04637">
      <w:pPr>
        <w:spacing w:line="360" w:lineRule="auto"/>
        <w:ind w:firstLine="709"/>
        <w:jc w:val="both"/>
        <w:rPr>
          <w:rFonts w:eastAsia="Calibri"/>
          <w:sz w:val="24"/>
          <w:szCs w:val="24"/>
          <w:highlight w:val="green"/>
          <w:shd w:val="clear" w:color="auto" w:fill="FFFFFF"/>
        </w:rPr>
      </w:pPr>
      <w:r w:rsidRPr="00B04637">
        <w:rPr>
          <w:rFonts w:eastAsia="Calibri"/>
          <w:sz w:val="24"/>
          <w:szCs w:val="24"/>
          <w:highlight w:val="green"/>
          <w:shd w:val="clear" w:color="auto" w:fill="FFFFFF"/>
        </w:rPr>
        <w:t>о прибрежной защитной полосе р. Тускарь. Реестровый номер прибрежной защитной полосы – 46:00-6.448;</w:t>
      </w:r>
    </w:p>
    <w:p w14:paraId="5B800262" w14:textId="77777777" w:rsidR="00B04637" w:rsidRPr="00B04637" w:rsidRDefault="00B04637" w:rsidP="00B04637">
      <w:pPr>
        <w:spacing w:line="360" w:lineRule="auto"/>
        <w:ind w:firstLine="709"/>
        <w:jc w:val="both"/>
        <w:rPr>
          <w:rFonts w:eastAsia="Calibri"/>
          <w:sz w:val="24"/>
          <w:szCs w:val="24"/>
          <w:highlight w:val="green"/>
          <w:shd w:val="clear" w:color="auto" w:fill="FFFFFF"/>
        </w:rPr>
      </w:pPr>
      <w:r w:rsidRPr="00B04637">
        <w:rPr>
          <w:rFonts w:eastAsia="Calibri"/>
          <w:sz w:val="24"/>
          <w:szCs w:val="24"/>
          <w:highlight w:val="green"/>
          <w:shd w:val="clear" w:color="auto" w:fill="FFFFFF"/>
        </w:rPr>
        <w:t>о водоохранной зоне р. Тускарь. Реестровый номер водоохранной зоны – 46:00-6.635.</w:t>
      </w:r>
    </w:p>
    <w:p w14:paraId="58E85340" w14:textId="77777777" w:rsidR="00B04637" w:rsidRPr="00B04637" w:rsidRDefault="00B04637" w:rsidP="00B04637">
      <w:pPr>
        <w:autoSpaceDN w:val="0"/>
        <w:adjustRightInd w:val="0"/>
        <w:spacing w:line="360" w:lineRule="auto"/>
        <w:ind w:firstLine="709"/>
        <w:jc w:val="both"/>
        <w:rPr>
          <w:rFonts w:eastAsia="Calibri"/>
          <w:sz w:val="24"/>
          <w:szCs w:val="24"/>
          <w:highlight w:val="green"/>
        </w:rPr>
      </w:pPr>
      <w:r w:rsidRPr="00B04637">
        <w:rPr>
          <w:rFonts w:eastAsia="Calibri"/>
          <w:sz w:val="24"/>
          <w:szCs w:val="24"/>
          <w:highlight w:val="green"/>
          <w:shd w:val="clear" w:color="auto" w:fill="FFFFFF"/>
        </w:rPr>
        <w:t xml:space="preserve">В силу части 6 статьи 6 Водного кодекса Российской Федерации </w:t>
      </w:r>
      <w:r w:rsidRPr="00B04637">
        <w:rPr>
          <w:rFonts w:eastAsia="Calibri"/>
          <w:sz w:val="24"/>
          <w:szCs w:val="24"/>
          <w:highlight w:val="green"/>
        </w:rPr>
        <w:t xml:space="preserve">полоса земли вдоль береговой линии р. Тускарь, р. Снова, р. </w:t>
      </w:r>
      <w:proofErr w:type="spellStart"/>
      <w:r w:rsidRPr="00B04637">
        <w:rPr>
          <w:rFonts w:eastAsia="Calibri"/>
          <w:sz w:val="24"/>
          <w:szCs w:val="24"/>
          <w:highlight w:val="green"/>
        </w:rPr>
        <w:t>Моркость</w:t>
      </w:r>
      <w:proofErr w:type="spellEnd"/>
      <w:r w:rsidRPr="00B04637">
        <w:rPr>
          <w:rFonts w:eastAsia="Calibri"/>
          <w:sz w:val="24"/>
          <w:szCs w:val="24"/>
          <w:highlight w:val="green"/>
        </w:rPr>
        <w:t xml:space="preserve"> шириной 20 м (береговая полоса) предназначается для общего пользования. </w:t>
      </w:r>
    </w:p>
    <w:p w14:paraId="63CE9C6F" w14:textId="77777777" w:rsidR="00B04637" w:rsidRPr="00B04637" w:rsidRDefault="00B04637" w:rsidP="00B04637">
      <w:pPr>
        <w:autoSpaceDN w:val="0"/>
        <w:adjustRightInd w:val="0"/>
        <w:spacing w:line="360" w:lineRule="auto"/>
        <w:ind w:firstLine="709"/>
        <w:jc w:val="both"/>
        <w:rPr>
          <w:rFonts w:eastAsia="Calibri"/>
          <w:sz w:val="24"/>
          <w:szCs w:val="24"/>
          <w:highlight w:val="green"/>
        </w:rPr>
      </w:pPr>
      <w:r w:rsidRPr="00B04637">
        <w:rPr>
          <w:rFonts w:eastAsia="Calibri"/>
          <w:sz w:val="24"/>
          <w:szCs w:val="24"/>
          <w:highlight w:val="green"/>
        </w:rPr>
        <w:lastRenderedPageBreak/>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08543488" w14:textId="77777777" w:rsidR="00B04637" w:rsidRPr="00B04637" w:rsidRDefault="00B04637" w:rsidP="00B04637">
      <w:pPr>
        <w:spacing w:line="360" w:lineRule="auto"/>
        <w:ind w:firstLine="709"/>
        <w:jc w:val="both"/>
        <w:rPr>
          <w:rFonts w:eastAsia="Calibri"/>
          <w:sz w:val="24"/>
          <w:szCs w:val="24"/>
          <w:highlight w:val="green"/>
          <w:shd w:val="clear" w:color="auto" w:fill="FFFFFF"/>
        </w:rPr>
      </w:pPr>
      <w:r w:rsidRPr="00B04637">
        <w:rPr>
          <w:rFonts w:eastAsia="Calibri"/>
          <w:sz w:val="24"/>
          <w:szCs w:val="24"/>
          <w:highlight w:val="green"/>
          <w:shd w:val="clear" w:color="auto" w:fill="FFFFFF"/>
        </w:rPr>
        <w:t>В настоящее время в Единый государственный реестр недвижимости не внесены сведения о прибрежной защитной полосе и о водоохранной зоне</w:t>
      </w:r>
      <w:r w:rsidRPr="00B04637">
        <w:rPr>
          <w:sz w:val="24"/>
          <w:szCs w:val="24"/>
          <w:highlight w:val="green"/>
        </w:rPr>
        <w:t xml:space="preserve"> </w:t>
      </w:r>
      <w:r w:rsidRPr="00B04637">
        <w:rPr>
          <w:rFonts w:eastAsia="Calibri"/>
          <w:sz w:val="24"/>
          <w:szCs w:val="24"/>
          <w:highlight w:val="green"/>
          <w:shd w:val="clear" w:color="auto" w:fill="FFFFFF"/>
        </w:rPr>
        <w:t xml:space="preserve">р. Снова и р. </w:t>
      </w:r>
      <w:proofErr w:type="spellStart"/>
      <w:r w:rsidRPr="00B04637">
        <w:rPr>
          <w:rFonts w:eastAsia="Calibri"/>
          <w:sz w:val="24"/>
          <w:szCs w:val="24"/>
          <w:highlight w:val="green"/>
          <w:shd w:val="clear" w:color="auto" w:fill="FFFFFF"/>
        </w:rPr>
        <w:t>Моркость</w:t>
      </w:r>
      <w:proofErr w:type="spellEnd"/>
      <w:r w:rsidRPr="00B04637">
        <w:rPr>
          <w:rFonts w:eastAsia="Calibri"/>
          <w:sz w:val="24"/>
          <w:szCs w:val="24"/>
          <w:highlight w:val="green"/>
          <w:shd w:val="clear" w:color="auto" w:fill="FFFFFF"/>
        </w:rPr>
        <w:t>.</w:t>
      </w:r>
    </w:p>
    <w:p w14:paraId="216FEF98" w14:textId="77777777" w:rsidR="00B04637" w:rsidRPr="00B04637" w:rsidRDefault="00B04637" w:rsidP="00B04637">
      <w:pPr>
        <w:spacing w:line="360" w:lineRule="auto"/>
        <w:ind w:firstLine="709"/>
        <w:jc w:val="both"/>
        <w:rPr>
          <w:rFonts w:eastAsia="Calibri"/>
          <w:b/>
          <w:sz w:val="24"/>
          <w:szCs w:val="24"/>
          <w:highlight w:val="green"/>
        </w:rPr>
      </w:pPr>
      <w:r w:rsidRPr="00B04637">
        <w:rPr>
          <w:rFonts w:eastAsia="Calibri"/>
          <w:b/>
          <w:sz w:val="24"/>
          <w:szCs w:val="24"/>
          <w:highlight w:val="green"/>
        </w:rPr>
        <w:t>Проектные предложения</w:t>
      </w:r>
    </w:p>
    <w:p w14:paraId="5E4757CF" w14:textId="77777777" w:rsidR="00B04637" w:rsidRPr="00B04637" w:rsidRDefault="00B04637" w:rsidP="00B04637">
      <w:pPr>
        <w:spacing w:line="360" w:lineRule="auto"/>
        <w:ind w:firstLine="709"/>
        <w:jc w:val="both"/>
        <w:rPr>
          <w:rFonts w:eastAsia="Calibri"/>
          <w:b/>
          <w:sz w:val="24"/>
          <w:szCs w:val="24"/>
          <w:highlight w:val="green"/>
        </w:rPr>
      </w:pPr>
      <w:r w:rsidRPr="00B04637">
        <w:rPr>
          <w:rFonts w:eastAsia="Calibri"/>
          <w:sz w:val="24"/>
          <w:szCs w:val="24"/>
          <w:highlight w:val="green"/>
          <w:shd w:val="clear" w:color="auto" w:fill="FFFFFF"/>
        </w:rPr>
        <w:t xml:space="preserve">В целях рационального природоохранного использования территории муниципального образования «Свободинский сельсовет» Золотухинского района </w:t>
      </w:r>
      <w:r w:rsidRPr="00B04637">
        <w:rPr>
          <w:sz w:val="24"/>
          <w:szCs w:val="24"/>
          <w:highlight w:val="green"/>
          <w:lang w:eastAsia="ru-RU"/>
        </w:rPr>
        <w:t>Курской области</w:t>
      </w:r>
      <w:r w:rsidRPr="00B04637">
        <w:rPr>
          <w:rFonts w:eastAsia="Calibri"/>
          <w:sz w:val="24"/>
          <w:szCs w:val="24"/>
          <w:highlight w:val="green"/>
          <w:shd w:val="clear" w:color="auto" w:fill="FFFFFF"/>
        </w:rPr>
        <w:t xml:space="preserve"> следует установить границы прибрежной защитной полосы и</w:t>
      </w:r>
      <w:r w:rsidRPr="00B04637">
        <w:rPr>
          <w:sz w:val="24"/>
          <w:szCs w:val="24"/>
          <w:highlight w:val="green"/>
        </w:rPr>
        <w:t xml:space="preserve"> </w:t>
      </w:r>
      <w:r w:rsidRPr="00B04637">
        <w:rPr>
          <w:rFonts w:eastAsia="Calibri"/>
          <w:color w:val="000000"/>
          <w:sz w:val="24"/>
          <w:szCs w:val="24"/>
          <w:highlight w:val="green"/>
          <w:shd w:val="clear" w:color="auto" w:fill="FFFFFF"/>
        </w:rPr>
        <w:t xml:space="preserve">водоохранной зоны р. Снова и р. </w:t>
      </w:r>
      <w:proofErr w:type="spellStart"/>
      <w:r w:rsidRPr="00B04637">
        <w:rPr>
          <w:rFonts w:eastAsia="Calibri"/>
          <w:color w:val="000000"/>
          <w:sz w:val="24"/>
          <w:szCs w:val="24"/>
          <w:highlight w:val="green"/>
          <w:shd w:val="clear" w:color="auto" w:fill="FFFFFF"/>
        </w:rPr>
        <w:t>Моркость</w:t>
      </w:r>
      <w:proofErr w:type="spellEnd"/>
      <w:r w:rsidRPr="00B04637">
        <w:rPr>
          <w:rFonts w:eastAsia="Calibri"/>
          <w:color w:val="000000"/>
          <w:sz w:val="24"/>
          <w:szCs w:val="24"/>
          <w:highlight w:val="green"/>
          <w:shd w:val="clear" w:color="auto" w:fill="FFFFFF"/>
        </w:rPr>
        <w:t>.</w:t>
      </w:r>
    </w:p>
    <w:p w14:paraId="720085E0" w14:textId="77777777" w:rsidR="00B04637" w:rsidRPr="00B04637" w:rsidRDefault="00B04637" w:rsidP="00B04637">
      <w:pPr>
        <w:widowControl w:val="0"/>
        <w:tabs>
          <w:tab w:val="left" w:pos="7513"/>
        </w:tabs>
        <w:spacing w:line="360" w:lineRule="auto"/>
        <w:ind w:firstLine="709"/>
        <w:jc w:val="both"/>
        <w:rPr>
          <w:rFonts w:eastAsia="Calibri"/>
          <w:b/>
          <w:bCs/>
          <w:color w:val="000000"/>
          <w:sz w:val="24"/>
          <w:szCs w:val="24"/>
          <w:highlight w:val="green"/>
        </w:rPr>
      </w:pPr>
      <w:r w:rsidRPr="00B04637">
        <w:rPr>
          <w:b/>
          <w:bCs/>
          <w:color w:val="000000"/>
          <w:kern w:val="36"/>
          <w:sz w:val="24"/>
          <w:szCs w:val="24"/>
          <w:highlight w:val="green"/>
          <w:lang w:eastAsia="ru-RU"/>
        </w:rPr>
        <w:t>Предотвращение негативного воздействия вод и ликвидация его последствий</w:t>
      </w:r>
    </w:p>
    <w:p w14:paraId="191CCEE0" w14:textId="77777777" w:rsidR="00B04637" w:rsidRPr="00B04637" w:rsidRDefault="00B04637" w:rsidP="00B04637">
      <w:pPr>
        <w:spacing w:line="360" w:lineRule="auto"/>
        <w:ind w:firstLine="709"/>
        <w:jc w:val="both"/>
        <w:rPr>
          <w:sz w:val="24"/>
          <w:szCs w:val="24"/>
          <w:highlight w:val="green"/>
          <w:lang w:eastAsia="ru-RU"/>
        </w:rPr>
      </w:pPr>
      <w:r w:rsidRPr="00B04637">
        <w:rPr>
          <w:sz w:val="24"/>
          <w:szCs w:val="24"/>
          <w:highlight w:val="green"/>
          <w:lang w:eastAsia="ru-RU"/>
        </w:rPr>
        <w:t>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r:id="rId52" w:anchor="dst100629" w:history="1">
        <w:r w:rsidRPr="00B04637">
          <w:rPr>
            <w:color w:val="000000"/>
            <w:sz w:val="24"/>
            <w:szCs w:val="24"/>
            <w:highlight w:val="green"/>
            <w:lang w:eastAsia="ru-RU"/>
          </w:rPr>
          <w:t>статьей 7.1</w:t>
        </w:r>
      </w:hyperlink>
      <w:r w:rsidRPr="00B04637">
        <w:rPr>
          <w:sz w:val="24"/>
          <w:szCs w:val="24"/>
          <w:highlight w:val="green"/>
          <w:lang w:eastAsia="ru-RU"/>
        </w:rPr>
        <w:t xml:space="preserve"> Водного кодекса Российской Федерации:</w:t>
      </w:r>
    </w:p>
    <w:p w14:paraId="01391B74" w14:textId="77777777" w:rsidR="00B04637" w:rsidRPr="00B04637" w:rsidRDefault="00B04637" w:rsidP="00B04637">
      <w:pPr>
        <w:shd w:val="clear" w:color="auto" w:fill="FFFFFF"/>
        <w:spacing w:line="360" w:lineRule="auto"/>
        <w:ind w:firstLine="709"/>
        <w:jc w:val="both"/>
        <w:rPr>
          <w:color w:val="000000"/>
          <w:sz w:val="24"/>
          <w:szCs w:val="24"/>
          <w:highlight w:val="green"/>
          <w:lang w:eastAsia="ru-RU"/>
        </w:rPr>
      </w:pPr>
      <w:r w:rsidRPr="00B04637">
        <w:rPr>
          <w:color w:val="000000"/>
          <w:sz w:val="24"/>
          <w:szCs w:val="24"/>
          <w:highlight w:val="green"/>
          <w:lang w:eastAsia="ru-RU"/>
        </w:rPr>
        <w:t>1) </w:t>
      </w:r>
      <w:proofErr w:type="spellStart"/>
      <w:r w:rsidRPr="00B04637">
        <w:rPr>
          <w:color w:val="000000"/>
          <w:sz w:val="24"/>
          <w:szCs w:val="24"/>
          <w:highlight w:val="green"/>
          <w:lang w:eastAsia="ru-RU"/>
        </w:rPr>
        <w:t>предпаводковые</w:t>
      </w:r>
      <w:proofErr w:type="spellEnd"/>
      <w:r w:rsidRPr="00B04637">
        <w:rPr>
          <w:color w:val="000000"/>
          <w:sz w:val="24"/>
          <w:szCs w:val="24"/>
          <w:highlight w:val="green"/>
          <w:lang w:eastAsia="ru-RU"/>
        </w:rPr>
        <w:t xml:space="preserve"> и послепаводковые обследования территорий, подверженных негативному воздействию вод, и водных объектов;</w:t>
      </w:r>
    </w:p>
    <w:p w14:paraId="06DEEDD6" w14:textId="77777777" w:rsidR="00B04637" w:rsidRPr="00B04637" w:rsidRDefault="00B04637" w:rsidP="00B04637">
      <w:pPr>
        <w:shd w:val="clear" w:color="auto" w:fill="FFFFFF"/>
        <w:spacing w:line="360" w:lineRule="auto"/>
        <w:ind w:firstLine="709"/>
        <w:jc w:val="both"/>
        <w:rPr>
          <w:color w:val="000000"/>
          <w:sz w:val="24"/>
          <w:szCs w:val="24"/>
          <w:highlight w:val="green"/>
          <w:lang w:eastAsia="ru-RU"/>
        </w:rPr>
      </w:pPr>
      <w:r w:rsidRPr="00B04637">
        <w:rPr>
          <w:color w:val="000000"/>
          <w:sz w:val="24"/>
          <w:szCs w:val="24"/>
          <w:highlight w:val="green"/>
          <w:lang w:eastAsia="ru-RU"/>
        </w:rPr>
        <w:t>2) ледокольные, ледорезные и иные работы по ослаблению прочности льда и ликвидации ледовых заторов;</w:t>
      </w:r>
    </w:p>
    <w:p w14:paraId="3156E32A" w14:textId="77777777" w:rsidR="00B04637" w:rsidRPr="00B04637" w:rsidRDefault="00B04637" w:rsidP="00B04637">
      <w:pPr>
        <w:spacing w:line="360" w:lineRule="auto"/>
        <w:ind w:firstLine="709"/>
        <w:jc w:val="both"/>
        <w:rPr>
          <w:sz w:val="24"/>
          <w:szCs w:val="24"/>
          <w:highlight w:val="green"/>
          <w:lang w:eastAsia="ru-RU"/>
        </w:rPr>
      </w:pPr>
      <w:r w:rsidRPr="00B04637">
        <w:rPr>
          <w:sz w:val="24"/>
          <w:szCs w:val="24"/>
          <w:highlight w:val="green"/>
          <w:lang w:eastAsia="ru-RU"/>
        </w:rPr>
        <w:t>3) восстановление пропускной способности русел рек (дноуглубление и спрямление русел рек, расчистка водных объектов);</w:t>
      </w:r>
    </w:p>
    <w:p w14:paraId="6D559EFB" w14:textId="77777777" w:rsidR="00B04637" w:rsidRPr="00B04637" w:rsidRDefault="00B04637" w:rsidP="00B04637">
      <w:pPr>
        <w:spacing w:line="360" w:lineRule="auto"/>
        <w:ind w:firstLine="709"/>
        <w:jc w:val="both"/>
        <w:rPr>
          <w:sz w:val="24"/>
          <w:szCs w:val="24"/>
          <w:highlight w:val="green"/>
          <w:lang w:eastAsia="ru-RU"/>
        </w:rPr>
      </w:pPr>
      <w:r w:rsidRPr="00B04637">
        <w:rPr>
          <w:sz w:val="24"/>
          <w:szCs w:val="24"/>
          <w:highlight w:val="green"/>
          <w:lang w:eastAsia="ru-RU"/>
        </w:rPr>
        <w:t xml:space="preserve">4) </w:t>
      </w:r>
      <w:proofErr w:type="spellStart"/>
      <w:r w:rsidRPr="00B04637">
        <w:rPr>
          <w:sz w:val="24"/>
          <w:szCs w:val="24"/>
          <w:highlight w:val="green"/>
          <w:lang w:eastAsia="ru-RU"/>
        </w:rPr>
        <w:t>уполаживание</w:t>
      </w:r>
      <w:proofErr w:type="spellEnd"/>
      <w:r w:rsidRPr="00B04637">
        <w:rPr>
          <w:sz w:val="24"/>
          <w:szCs w:val="24"/>
          <w:highlight w:val="green"/>
          <w:lang w:eastAsia="ru-RU"/>
        </w:rPr>
        <w:t xml:space="preserve"> берегов водных объектов, их биогенное закрепление, укрепление песчано-гравийной и каменной наброской, террасирование склонов. </w:t>
      </w:r>
    </w:p>
    <w:p w14:paraId="08C0E7C7" w14:textId="77777777" w:rsidR="00B04637" w:rsidRPr="00B04637" w:rsidRDefault="00B04637" w:rsidP="00B04637">
      <w:pPr>
        <w:spacing w:line="360" w:lineRule="auto"/>
        <w:ind w:firstLine="709"/>
        <w:jc w:val="both"/>
        <w:rPr>
          <w:sz w:val="24"/>
          <w:szCs w:val="24"/>
          <w:highlight w:val="green"/>
          <w:lang w:eastAsia="ru-RU"/>
        </w:rPr>
      </w:pPr>
      <w:r w:rsidRPr="00B04637">
        <w:rPr>
          <w:sz w:val="24"/>
          <w:szCs w:val="24"/>
          <w:highlight w:val="green"/>
          <w:lang w:eastAsia="ru-RU"/>
        </w:rPr>
        <w:t xml:space="preserve">Инженерная защита территорий и объектов от негативного воздействия вод (строительство </w:t>
      </w:r>
      <w:proofErr w:type="spellStart"/>
      <w:r w:rsidRPr="00B04637">
        <w:rPr>
          <w:sz w:val="24"/>
          <w:szCs w:val="24"/>
          <w:highlight w:val="green"/>
          <w:lang w:eastAsia="ru-RU"/>
        </w:rPr>
        <w:t>водоограждающих</w:t>
      </w:r>
      <w:proofErr w:type="spellEnd"/>
      <w:r w:rsidRPr="00B04637">
        <w:rPr>
          <w:sz w:val="24"/>
          <w:szCs w:val="24"/>
          <w:highlight w:val="green"/>
          <w:lang w:eastAsia="ru-RU"/>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w:t>
      </w:r>
      <w:r w:rsidRPr="00B04637">
        <w:rPr>
          <w:sz w:val="24"/>
          <w:szCs w:val="24"/>
          <w:highlight w:val="green"/>
          <w:lang w:eastAsia="ru-RU"/>
        </w:rPr>
        <w:lastRenderedPageBreak/>
        <w:t>с </w:t>
      </w:r>
      <w:hyperlink r:id="rId53" w:anchor="dst1107" w:history="1">
        <w:r w:rsidRPr="00B04637">
          <w:rPr>
            <w:sz w:val="24"/>
            <w:szCs w:val="24"/>
            <w:highlight w:val="green"/>
            <w:lang w:eastAsia="ru-RU"/>
          </w:rPr>
          <w:t>законодательством</w:t>
        </w:r>
      </w:hyperlink>
      <w:r w:rsidRPr="00B04637">
        <w:rPr>
          <w:sz w:val="24"/>
          <w:szCs w:val="24"/>
          <w:highlight w:val="green"/>
          <w:lang w:eastAsia="ru-RU"/>
        </w:rPr>
        <w:t>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14:paraId="70CBA1FA" w14:textId="6B887E67" w:rsidR="00B04637" w:rsidRPr="00B04637" w:rsidRDefault="00B04637" w:rsidP="00B04637">
      <w:pPr>
        <w:tabs>
          <w:tab w:val="left" w:pos="709"/>
        </w:tabs>
        <w:spacing w:line="360" w:lineRule="auto"/>
        <w:ind w:right="-1"/>
        <w:jc w:val="both"/>
        <w:rPr>
          <w:sz w:val="24"/>
          <w:szCs w:val="24"/>
          <w:lang w:eastAsia="ru-RU"/>
        </w:rPr>
      </w:pPr>
      <w:r w:rsidRPr="00B04637">
        <w:rPr>
          <w:sz w:val="24"/>
          <w:szCs w:val="24"/>
          <w:highlight w:val="green"/>
          <w:lang w:eastAsia="ru-RU"/>
        </w:rPr>
        <w:t>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14:paraId="6221D314" w14:textId="77777777" w:rsidR="00B04637" w:rsidRDefault="00B04637" w:rsidP="00B04637">
      <w:pPr>
        <w:tabs>
          <w:tab w:val="left" w:pos="709"/>
        </w:tabs>
        <w:ind w:right="-1"/>
        <w:jc w:val="both"/>
        <w:rPr>
          <w:i/>
          <w:iCs/>
          <w:noProof/>
          <w:sz w:val="22"/>
          <w:szCs w:val="22"/>
          <w:highlight w:val="green"/>
        </w:rPr>
      </w:pPr>
    </w:p>
    <w:p w14:paraId="4F41F149" w14:textId="78BECF63" w:rsidR="00087358" w:rsidRDefault="00087358" w:rsidP="00087358">
      <w:pPr>
        <w:tabs>
          <w:tab w:val="left" w:pos="709"/>
        </w:tabs>
        <w:ind w:right="-1"/>
        <w:jc w:val="both"/>
        <w:rPr>
          <w:i/>
          <w:iCs/>
          <w:noProof/>
          <w:sz w:val="22"/>
          <w:szCs w:val="22"/>
        </w:rPr>
      </w:pPr>
      <w:r w:rsidRPr="00B04637">
        <w:rPr>
          <w:i/>
          <w:iCs/>
          <w:noProof/>
          <w:sz w:val="22"/>
          <w:szCs w:val="22"/>
        </w:rPr>
        <w:t>(</w:t>
      </w:r>
      <w:r w:rsidR="00B04637" w:rsidRPr="00B04637">
        <w:rPr>
          <w:i/>
          <w:iCs/>
          <w:noProof/>
          <w:sz w:val="22"/>
          <w:szCs w:val="22"/>
        </w:rPr>
        <w:t>подраздел</w:t>
      </w:r>
      <w:r w:rsidRPr="00B04637">
        <w:rPr>
          <w:i/>
          <w:iCs/>
          <w:noProof/>
          <w:sz w:val="22"/>
          <w:szCs w:val="22"/>
        </w:rPr>
        <w:t xml:space="preserve"> 2.5.3 </w:t>
      </w:r>
      <w:r w:rsidR="00B04637" w:rsidRPr="00B04637">
        <w:rPr>
          <w:i/>
          <w:iCs/>
          <w:noProof/>
          <w:sz w:val="22"/>
          <w:szCs w:val="22"/>
        </w:rPr>
        <w:t>изложен</w:t>
      </w:r>
      <w:r w:rsidRPr="00B04637">
        <w:rPr>
          <w:i/>
          <w:iCs/>
          <w:noProof/>
          <w:sz w:val="22"/>
          <w:szCs w:val="22"/>
        </w:rPr>
        <w:t xml:space="preserve"> в редакции решения Министерства архитектуры и градостроительства Курской области от «___» марта 2025 года № 01</w:t>
      </w:r>
      <w:r w:rsidRPr="00B04637">
        <w:rPr>
          <w:i/>
          <w:iCs/>
          <w:noProof/>
          <w:sz w:val="22"/>
          <w:szCs w:val="22"/>
        </w:rPr>
        <w:noBreakHyphen/>
        <w:t>12/_____)</w:t>
      </w:r>
    </w:p>
    <w:p w14:paraId="727F7F89" w14:textId="77777777" w:rsidR="00087358" w:rsidRDefault="00087358" w:rsidP="00087358">
      <w:pPr>
        <w:tabs>
          <w:tab w:val="left" w:pos="709"/>
        </w:tabs>
        <w:ind w:right="-1"/>
        <w:jc w:val="both"/>
        <w:rPr>
          <w:i/>
          <w:iCs/>
          <w:noProof/>
          <w:sz w:val="22"/>
          <w:szCs w:val="22"/>
          <w:highlight w:val="green"/>
        </w:rPr>
      </w:pPr>
    </w:p>
    <w:p w14:paraId="07FE5D1E" w14:textId="055905B2" w:rsidR="00087358" w:rsidRDefault="00087358" w:rsidP="00087358">
      <w:pPr>
        <w:tabs>
          <w:tab w:val="left" w:pos="709"/>
        </w:tabs>
        <w:ind w:right="-1"/>
        <w:jc w:val="both"/>
        <w:rPr>
          <w:i/>
          <w:iCs/>
          <w:noProof/>
          <w:sz w:val="22"/>
          <w:szCs w:val="22"/>
          <w:lang w:eastAsia="ru-RU"/>
        </w:rPr>
      </w:pPr>
      <w:r w:rsidRPr="000245BE">
        <w:rPr>
          <w:i/>
          <w:iCs/>
          <w:noProof/>
          <w:sz w:val="22"/>
          <w:szCs w:val="22"/>
          <w:highlight w:val="green"/>
        </w:rPr>
        <w:t>(</w:t>
      </w:r>
      <w:r w:rsidR="00B04637">
        <w:rPr>
          <w:i/>
          <w:iCs/>
          <w:noProof/>
          <w:sz w:val="22"/>
          <w:szCs w:val="22"/>
          <w:highlight w:val="green"/>
        </w:rPr>
        <w:t>под</w:t>
      </w:r>
      <w:r w:rsidRPr="000245BE">
        <w:rPr>
          <w:i/>
          <w:iCs/>
          <w:noProof/>
          <w:sz w:val="22"/>
          <w:szCs w:val="22"/>
          <w:highlight w:val="green"/>
        </w:rPr>
        <w:t>раздел 2.5.4 исключен в редакции решения Министерства архитектуры и градостроительства Курской области от «___» марта 2025 года № 01</w:t>
      </w:r>
      <w:r w:rsidRPr="000245BE">
        <w:rPr>
          <w:i/>
          <w:iCs/>
          <w:noProof/>
          <w:sz w:val="22"/>
          <w:szCs w:val="22"/>
          <w:highlight w:val="green"/>
        </w:rPr>
        <w:noBreakHyphen/>
        <w:t>12/_____)</w:t>
      </w:r>
    </w:p>
    <w:p w14:paraId="51C936E6" w14:textId="77777777" w:rsidR="0099599E" w:rsidRDefault="0099599E" w:rsidP="000245BE">
      <w:pPr>
        <w:spacing w:line="340" w:lineRule="exact"/>
        <w:jc w:val="both"/>
        <w:rPr>
          <w:kern w:val="1"/>
          <w:sz w:val="24"/>
          <w:szCs w:val="24"/>
        </w:rPr>
      </w:pPr>
    </w:p>
    <w:p w14:paraId="2F4C0666" w14:textId="77777777" w:rsidR="00B04337" w:rsidRDefault="00B04337" w:rsidP="00AB00FD">
      <w:pPr>
        <w:spacing w:line="340" w:lineRule="exact"/>
        <w:ind w:firstLine="720"/>
        <w:jc w:val="center"/>
        <w:outlineLvl w:val="1"/>
        <w:rPr>
          <w:sz w:val="24"/>
          <w:szCs w:val="24"/>
        </w:rPr>
      </w:pPr>
      <w:bookmarkStart w:id="300" w:name="_Toc372883969"/>
      <w:r>
        <w:rPr>
          <w:b/>
          <w:sz w:val="24"/>
          <w:szCs w:val="24"/>
        </w:rPr>
        <w:t>2.6 Объекты местного значения.</w:t>
      </w:r>
      <w:bookmarkEnd w:id="300"/>
    </w:p>
    <w:p w14:paraId="129E3FAA" w14:textId="77777777" w:rsidR="00B04337" w:rsidRDefault="00B04337">
      <w:pPr>
        <w:pStyle w:val="3"/>
        <w:ind w:hanging="11"/>
        <w:rPr>
          <w:sz w:val="24"/>
          <w:szCs w:val="24"/>
        </w:rPr>
      </w:pPr>
      <w:bookmarkStart w:id="301" w:name="__RefHeading__542_1402397012"/>
      <w:bookmarkStart w:id="302" w:name="__RefHeading__455_87856443"/>
      <w:bookmarkStart w:id="303" w:name="__RefHeading__391_940753611"/>
      <w:bookmarkStart w:id="304" w:name="__RefHeading__339_595017917"/>
      <w:bookmarkStart w:id="305" w:name="__RefHeading__273_1039735437"/>
      <w:bookmarkStart w:id="306" w:name="__RefHeading__207_1093250453"/>
      <w:bookmarkStart w:id="307" w:name="__RefHeading__435_1922880767"/>
      <w:bookmarkStart w:id="308" w:name="__RefHeading__74_1981848581"/>
      <w:bookmarkStart w:id="309" w:name="__RefHeading__43_239582663"/>
      <w:bookmarkStart w:id="310" w:name="__RefHeading__107_1922880767"/>
      <w:bookmarkStart w:id="311" w:name="__RefHeading__174_911835131"/>
      <w:bookmarkStart w:id="312" w:name="__RefHeading__240_514927091"/>
      <w:bookmarkStart w:id="313" w:name="__RefHeading__306_385905480"/>
      <w:bookmarkStart w:id="314" w:name="__RefHeading__359_1570249360"/>
      <w:bookmarkStart w:id="315" w:name="__RefHeading__423_157504780"/>
      <w:bookmarkStart w:id="316" w:name="__RefHeading__487_772639089"/>
      <w:bookmarkStart w:id="317" w:name="_Toc37288397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Fonts w:ascii="Times New Roman" w:hAnsi="Times New Roman" w:cs="Times New Roman"/>
          <w:color w:val="auto"/>
          <w:sz w:val="24"/>
          <w:szCs w:val="24"/>
        </w:rPr>
        <w:t>2.6.1 Объекты культурно-бытового обслуживания</w:t>
      </w:r>
      <w:bookmarkEnd w:id="317"/>
    </w:p>
    <w:p w14:paraId="5BFD109B" w14:textId="77777777" w:rsidR="00AB00FD" w:rsidRDefault="00AB00FD" w:rsidP="00AB00FD">
      <w:pPr>
        <w:tabs>
          <w:tab w:val="left" w:pos="360"/>
          <w:tab w:val="left" w:pos="700"/>
        </w:tabs>
        <w:spacing w:line="340" w:lineRule="exact"/>
        <w:ind w:firstLine="709"/>
        <w:jc w:val="both"/>
        <w:rPr>
          <w:sz w:val="24"/>
          <w:szCs w:val="24"/>
        </w:rPr>
      </w:pPr>
    </w:p>
    <w:p w14:paraId="493FCD5A" w14:textId="003F6F8D" w:rsidR="001073A9" w:rsidRDefault="001073A9" w:rsidP="001073A9">
      <w:pPr>
        <w:tabs>
          <w:tab w:val="left" w:pos="709"/>
        </w:tabs>
        <w:ind w:right="-1"/>
        <w:jc w:val="both"/>
        <w:rPr>
          <w:i/>
          <w:iCs/>
          <w:noProof/>
          <w:sz w:val="22"/>
          <w:szCs w:val="22"/>
          <w:lang w:eastAsia="ru-RU"/>
        </w:rPr>
      </w:pPr>
      <w:r w:rsidRPr="001073A9">
        <w:rPr>
          <w:i/>
          <w:iCs/>
          <w:noProof/>
          <w:sz w:val="22"/>
          <w:szCs w:val="22"/>
          <w:highlight w:val="green"/>
        </w:rPr>
        <w:t>(абазцы исключены в редакции решения Министерства архитектуры и градостроительства Курской области от «___» марта 2025 года № 01</w:t>
      </w:r>
      <w:r w:rsidRPr="001073A9">
        <w:rPr>
          <w:i/>
          <w:iCs/>
          <w:noProof/>
          <w:sz w:val="22"/>
          <w:szCs w:val="22"/>
          <w:highlight w:val="green"/>
        </w:rPr>
        <w:noBreakHyphen/>
        <w:t>12/_____)</w:t>
      </w:r>
    </w:p>
    <w:p w14:paraId="3DD1A804" w14:textId="77777777" w:rsidR="00B04337" w:rsidRDefault="00B04337">
      <w:pPr>
        <w:pStyle w:val="ConsPlusNormal"/>
        <w:widowControl/>
        <w:tabs>
          <w:tab w:val="left" w:pos="997"/>
          <w:tab w:val="left" w:pos="2542"/>
          <w:tab w:val="left" w:pos="4087"/>
          <w:tab w:val="left" w:pos="4467"/>
          <w:tab w:val="left" w:pos="4480"/>
          <w:tab w:val="left" w:pos="4530"/>
        </w:tabs>
        <w:spacing w:line="340" w:lineRule="exact"/>
        <w:ind w:left="709" w:firstLine="0"/>
        <w:jc w:val="both"/>
        <w:rPr>
          <w:rFonts w:ascii="Times New Roman" w:hAnsi="Times New Roman" w:cs="Times New Roman"/>
          <w:sz w:val="24"/>
          <w:szCs w:val="24"/>
        </w:rPr>
      </w:pPr>
    </w:p>
    <w:p w14:paraId="2F278555" w14:textId="77777777" w:rsidR="00B04337" w:rsidRDefault="00B04337">
      <w:pPr>
        <w:keepNext/>
        <w:keepLines/>
        <w:spacing w:line="360" w:lineRule="auto"/>
        <w:ind w:firstLine="851"/>
        <w:jc w:val="center"/>
        <w:rPr>
          <w:sz w:val="24"/>
          <w:szCs w:val="24"/>
        </w:rPr>
      </w:pPr>
      <w:bookmarkStart w:id="318" w:name="_Hlk194318896"/>
      <w:r>
        <w:rPr>
          <w:b/>
          <w:sz w:val="24"/>
          <w:szCs w:val="24"/>
        </w:rPr>
        <w:t>Физкультурно-спортивные сооружения</w:t>
      </w:r>
    </w:p>
    <w:bookmarkEnd w:id="318"/>
    <w:p w14:paraId="70915468" w14:textId="672B725D" w:rsidR="006371D9" w:rsidRDefault="00E81488" w:rsidP="00E81488">
      <w:pPr>
        <w:keepNext/>
        <w:keepLines/>
        <w:spacing w:line="360" w:lineRule="auto"/>
        <w:ind w:firstLine="851"/>
        <w:jc w:val="both"/>
        <w:rPr>
          <w:sz w:val="24"/>
          <w:szCs w:val="24"/>
        </w:rPr>
      </w:pPr>
      <w:r w:rsidRPr="00E81488">
        <w:rPr>
          <w:sz w:val="24"/>
          <w:szCs w:val="24"/>
        </w:rPr>
        <w:t>На территории муниципального образования «Свободинский сельсовет» Золотухинского района Курской области в м. Свобода находится стадион площадью 22889 м</w:t>
      </w:r>
      <w:r w:rsidRPr="00E81488">
        <w:rPr>
          <w:sz w:val="24"/>
          <w:szCs w:val="24"/>
          <w:vertAlign w:val="superscript"/>
        </w:rPr>
        <w:t>2</w:t>
      </w:r>
      <w:r w:rsidRPr="00E81488">
        <w:rPr>
          <w:sz w:val="24"/>
          <w:szCs w:val="24"/>
        </w:rPr>
        <w:t>.</w:t>
      </w:r>
    </w:p>
    <w:p w14:paraId="14186EEE" w14:textId="77777777" w:rsidR="00E81488" w:rsidRDefault="00E81488" w:rsidP="00E81488">
      <w:pPr>
        <w:keepNext/>
        <w:keepLines/>
        <w:spacing w:line="360" w:lineRule="auto"/>
        <w:ind w:firstLine="851"/>
        <w:jc w:val="both"/>
        <w:rPr>
          <w:sz w:val="24"/>
          <w:szCs w:val="24"/>
        </w:rPr>
      </w:pPr>
    </w:p>
    <w:p w14:paraId="373B2A89" w14:textId="0DDB1846" w:rsidR="006371D9" w:rsidRDefault="006371D9" w:rsidP="006371D9">
      <w:pPr>
        <w:tabs>
          <w:tab w:val="left" w:pos="709"/>
        </w:tabs>
        <w:ind w:right="-1"/>
        <w:jc w:val="both"/>
        <w:rPr>
          <w:i/>
          <w:iCs/>
          <w:noProof/>
          <w:sz w:val="22"/>
          <w:szCs w:val="22"/>
          <w:lang w:eastAsia="ru-RU"/>
        </w:rPr>
      </w:pPr>
      <w:r w:rsidRPr="001073A9">
        <w:rPr>
          <w:i/>
          <w:iCs/>
          <w:noProof/>
          <w:sz w:val="22"/>
          <w:szCs w:val="22"/>
          <w:highlight w:val="green"/>
        </w:rPr>
        <w:t xml:space="preserve">(абазц </w:t>
      </w:r>
      <w:r>
        <w:rPr>
          <w:i/>
          <w:iCs/>
          <w:noProof/>
          <w:sz w:val="22"/>
          <w:szCs w:val="22"/>
          <w:highlight w:val="green"/>
        </w:rPr>
        <w:t>добавлен</w:t>
      </w:r>
      <w:r w:rsidRPr="001073A9">
        <w:rPr>
          <w:i/>
          <w:iCs/>
          <w:noProof/>
          <w:sz w:val="22"/>
          <w:szCs w:val="22"/>
          <w:highlight w:val="green"/>
        </w:rPr>
        <w:t xml:space="preserve"> в редакции решения Министерства архитектуры и градостроительства Курской области от «___» марта 2025 года № 01</w:t>
      </w:r>
      <w:r w:rsidRPr="001073A9">
        <w:rPr>
          <w:i/>
          <w:iCs/>
          <w:noProof/>
          <w:sz w:val="22"/>
          <w:szCs w:val="22"/>
          <w:highlight w:val="green"/>
        </w:rPr>
        <w:noBreakHyphen/>
        <w:t>12/_____)</w:t>
      </w:r>
    </w:p>
    <w:p w14:paraId="6FEC81C2" w14:textId="77777777" w:rsidR="006371D9" w:rsidRPr="006371D9" w:rsidRDefault="006371D9" w:rsidP="006371D9">
      <w:pPr>
        <w:tabs>
          <w:tab w:val="left" w:pos="709"/>
        </w:tabs>
        <w:ind w:right="-1"/>
        <w:jc w:val="both"/>
        <w:rPr>
          <w:i/>
          <w:iCs/>
          <w:noProof/>
          <w:sz w:val="22"/>
          <w:szCs w:val="22"/>
          <w:lang w:eastAsia="ru-RU"/>
        </w:rPr>
      </w:pPr>
    </w:p>
    <w:p w14:paraId="1A32EC97" w14:textId="1F4F7DEF" w:rsidR="00B04337" w:rsidRDefault="00B04337">
      <w:pPr>
        <w:keepNext/>
        <w:keepLines/>
        <w:spacing w:line="360" w:lineRule="auto"/>
        <w:ind w:firstLine="851"/>
        <w:jc w:val="both"/>
        <w:rPr>
          <w:sz w:val="24"/>
          <w:szCs w:val="24"/>
        </w:rPr>
      </w:pPr>
      <w:r>
        <w:rPr>
          <w:sz w:val="24"/>
          <w:szCs w:val="24"/>
        </w:rPr>
        <w:t>К числу основных проблем развития спорта, которые могут быть решены градостроительными методами, относятся:</w:t>
      </w:r>
    </w:p>
    <w:p w14:paraId="2EAB271C" w14:textId="77777777" w:rsidR="00B04337" w:rsidRDefault="00B04337">
      <w:pPr>
        <w:keepNext/>
        <w:keepLines/>
        <w:numPr>
          <w:ilvl w:val="0"/>
          <w:numId w:val="22"/>
        </w:numPr>
        <w:tabs>
          <w:tab w:val="left" w:pos="1134"/>
        </w:tabs>
        <w:spacing w:line="360" w:lineRule="auto"/>
        <w:ind w:left="0" w:firstLine="851"/>
        <w:jc w:val="both"/>
        <w:rPr>
          <w:sz w:val="24"/>
          <w:szCs w:val="24"/>
        </w:rPr>
      </w:pPr>
      <w:r>
        <w:rPr>
          <w:sz w:val="24"/>
          <w:szCs w:val="24"/>
        </w:rPr>
        <w:t>отсутствие системы проведения физкультурно-массовой работы по месту жительства населения;</w:t>
      </w:r>
    </w:p>
    <w:p w14:paraId="7708373C" w14:textId="77777777" w:rsidR="00B04337" w:rsidRDefault="00B04337">
      <w:pPr>
        <w:keepNext/>
        <w:keepLines/>
        <w:numPr>
          <w:ilvl w:val="0"/>
          <w:numId w:val="22"/>
        </w:numPr>
        <w:tabs>
          <w:tab w:val="left" w:pos="1134"/>
        </w:tabs>
        <w:spacing w:line="360" w:lineRule="auto"/>
        <w:ind w:left="0" w:firstLine="851"/>
        <w:jc w:val="both"/>
        <w:rPr>
          <w:sz w:val="24"/>
          <w:szCs w:val="24"/>
        </w:rPr>
      </w:pPr>
      <w:r>
        <w:rPr>
          <w:sz w:val="24"/>
          <w:szCs w:val="24"/>
        </w:rPr>
        <w:t>нехватка спортивных сооружений для организации занятий физической культурой и спортом, для организации и проведения, массовых физкультурно-оздоровительных занятий с населением.</w:t>
      </w:r>
    </w:p>
    <w:p w14:paraId="113BDF60" w14:textId="77777777" w:rsidR="00B04337" w:rsidRDefault="00B04337">
      <w:pPr>
        <w:keepNext/>
        <w:keepLines/>
        <w:spacing w:line="360" w:lineRule="auto"/>
        <w:ind w:firstLine="851"/>
        <w:jc w:val="both"/>
        <w:rPr>
          <w:b/>
          <w:i/>
          <w:sz w:val="24"/>
          <w:szCs w:val="24"/>
        </w:rPr>
      </w:pPr>
      <w:r>
        <w:rPr>
          <w:sz w:val="24"/>
          <w:szCs w:val="24"/>
        </w:rPr>
        <w:t>Для решения перечисленных проблем</w:t>
      </w:r>
      <w:r>
        <w:rPr>
          <w:b/>
          <w:i/>
          <w:sz w:val="24"/>
          <w:szCs w:val="24"/>
        </w:rPr>
        <w:t xml:space="preserve"> Генеральным планом на первую очередь (до 201</w:t>
      </w:r>
      <w:r w:rsidR="00E121B9">
        <w:rPr>
          <w:b/>
          <w:i/>
          <w:sz w:val="24"/>
          <w:szCs w:val="24"/>
        </w:rPr>
        <w:t>8</w:t>
      </w:r>
      <w:r>
        <w:rPr>
          <w:b/>
          <w:i/>
          <w:sz w:val="24"/>
          <w:szCs w:val="24"/>
        </w:rPr>
        <w:t xml:space="preserve"> г.) строительства предлагается:</w:t>
      </w:r>
    </w:p>
    <w:p w14:paraId="3EB4207F" w14:textId="77777777" w:rsidR="006371D9" w:rsidRDefault="006371D9">
      <w:pPr>
        <w:keepNext/>
        <w:keepLines/>
        <w:spacing w:line="360" w:lineRule="auto"/>
        <w:ind w:firstLine="851"/>
        <w:jc w:val="both"/>
        <w:rPr>
          <w:b/>
          <w:i/>
          <w:sz w:val="24"/>
          <w:szCs w:val="24"/>
        </w:rPr>
      </w:pPr>
    </w:p>
    <w:p w14:paraId="68DF0D51" w14:textId="643029CC" w:rsidR="006371D9" w:rsidRDefault="006371D9" w:rsidP="006371D9">
      <w:pPr>
        <w:tabs>
          <w:tab w:val="left" w:pos="709"/>
        </w:tabs>
        <w:ind w:right="-1"/>
        <w:jc w:val="both"/>
        <w:rPr>
          <w:i/>
          <w:iCs/>
          <w:noProof/>
          <w:sz w:val="22"/>
          <w:szCs w:val="22"/>
          <w:lang w:eastAsia="ru-RU"/>
        </w:rPr>
      </w:pPr>
      <w:bookmarkStart w:id="319" w:name="_Hlk194059841"/>
      <w:r w:rsidRPr="001073A9">
        <w:rPr>
          <w:i/>
          <w:iCs/>
          <w:noProof/>
          <w:sz w:val="22"/>
          <w:szCs w:val="22"/>
          <w:highlight w:val="green"/>
        </w:rPr>
        <w:t>(абазц исключен в редакции решения Министерства архитектуры и градостроительства Курской области от «___» марта 2025 года № 01</w:t>
      </w:r>
      <w:r w:rsidRPr="001073A9">
        <w:rPr>
          <w:i/>
          <w:iCs/>
          <w:noProof/>
          <w:sz w:val="22"/>
          <w:szCs w:val="22"/>
          <w:highlight w:val="green"/>
        </w:rPr>
        <w:noBreakHyphen/>
        <w:t>12/_____</w:t>
      </w:r>
      <w:bookmarkEnd w:id="319"/>
      <w:r w:rsidRPr="001073A9">
        <w:rPr>
          <w:i/>
          <w:iCs/>
          <w:noProof/>
          <w:sz w:val="22"/>
          <w:szCs w:val="22"/>
          <w:highlight w:val="green"/>
        </w:rPr>
        <w:t>)</w:t>
      </w:r>
    </w:p>
    <w:p w14:paraId="2CD45574" w14:textId="77777777" w:rsidR="006371D9" w:rsidRDefault="006371D9">
      <w:pPr>
        <w:keepNext/>
        <w:keepLines/>
        <w:spacing w:line="360" w:lineRule="auto"/>
        <w:ind w:firstLine="851"/>
        <w:jc w:val="both"/>
        <w:rPr>
          <w:sz w:val="24"/>
        </w:rPr>
      </w:pPr>
    </w:p>
    <w:p w14:paraId="19B17724" w14:textId="77777777" w:rsidR="00B04337" w:rsidRDefault="00B04337">
      <w:pPr>
        <w:pStyle w:val="a0"/>
        <w:keepNext/>
        <w:keepLines/>
        <w:numPr>
          <w:ilvl w:val="0"/>
          <w:numId w:val="23"/>
        </w:numPr>
        <w:tabs>
          <w:tab w:val="left" w:pos="709"/>
        </w:tabs>
        <w:spacing w:line="360" w:lineRule="auto"/>
        <w:ind w:left="0" w:firstLine="851"/>
        <w:rPr>
          <w:b/>
          <w:sz w:val="24"/>
          <w:szCs w:val="24"/>
        </w:rPr>
      </w:pPr>
      <w:r>
        <w:rPr>
          <w:sz w:val="24"/>
        </w:rPr>
        <w:t>проведение текущих ремонтов всех спортивных объектов муниципального образования, как плоскостных сооружений</w:t>
      </w:r>
      <w:r>
        <w:t xml:space="preserve">, </w:t>
      </w:r>
      <w:r>
        <w:rPr>
          <w:sz w:val="24"/>
          <w:szCs w:val="24"/>
        </w:rPr>
        <w:t>так и спортивных залов</w:t>
      </w:r>
      <w:r>
        <w:t>.</w:t>
      </w:r>
    </w:p>
    <w:p w14:paraId="48345D25" w14:textId="77777777" w:rsidR="00B04337" w:rsidRPr="00A55E5D" w:rsidRDefault="00B04337">
      <w:pPr>
        <w:keepNext/>
        <w:keepLines/>
        <w:spacing w:line="360" w:lineRule="auto"/>
        <w:ind w:firstLine="851"/>
        <w:jc w:val="center"/>
        <w:rPr>
          <w:sz w:val="24"/>
          <w:szCs w:val="24"/>
          <w:highlight w:val="green"/>
        </w:rPr>
      </w:pPr>
      <w:bookmarkStart w:id="320" w:name="_Hlk194057940"/>
      <w:r w:rsidRPr="00A55E5D">
        <w:rPr>
          <w:b/>
          <w:sz w:val="24"/>
          <w:szCs w:val="24"/>
          <w:highlight w:val="green"/>
        </w:rPr>
        <w:t>Учреждения культуры</w:t>
      </w:r>
    </w:p>
    <w:bookmarkEnd w:id="320"/>
    <w:p w14:paraId="421B0F3E" w14:textId="77777777" w:rsidR="00A55E5D" w:rsidRPr="00A55E5D" w:rsidRDefault="00A55E5D">
      <w:pPr>
        <w:keepNext/>
        <w:keepLines/>
        <w:spacing w:line="360" w:lineRule="auto"/>
        <w:ind w:firstLine="709"/>
        <w:jc w:val="both"/>
        <w:rPr>
          <w:sz w:val="24"/>
          <w:szCs w:val="24"/>
          <w:highlight w:val="green"/>
        </w:rPr>
      </w:pPr>
      <w:r w:rsidRPr="00A55E5D">
        <w:rPr>
          <w:sz w:val="24"/>
          <w:szCs w:val="24"/>
          <w:highlight w:val="green"/>
        </w:rPr>
        <w:t>На территории муниципального образования «Свободинский сельсовет» Золотухинского района Курской области находится пять учреждений культуры.</w:t>
      </w:r>
    </w:p>
    <w:p w14:paraId="26B9AA76" w14:textId="77777777" w:rsidR="00A55E5D" w:rsidRPr="00A55E5D" w:rsidRDefault="00A55E5D">
      <w:pPr>
        <w:keepNext/>
        <w:keepLines/>
        <w:spacing w:line="360" w:lineRule="auto"/>
        <w:ind w:firstLine="709"/>
        <w:jc w:val="both"/>
        <w:rPr>
          <w:sz w:val="24"/>
          <w:szCs w:val="24"/>
          <w:highlight w:val="green"/>
        </w:rPr>
      </w:pPr>
    </w:p>
    <w:p w14:paraId="27BA1D06" w14:textId="501509E7" w:rsidR="00A55E5D" w:rsidRPr="00A55E5D" w:rsidRDefault="00A55E5D" w:rsidP="00A55E5D">
      <w:pPr>
        <w:widowControl w:val="0"/>
        <w:tabs>
          <w:tab w:val="left" w:pos="709"/>
        </w:tabs>
        <w:ind w:right="-1"/>
        <w:jc w:val="both"/>
        <w:rPr>
          <w:rFonts w:eastAsia="Calibri"/>
          <w:b/>
          <w:color w:val="000000"/>
          <w:sz w:val="24"/>
          <w:szCs w:val="24"/>
          <w:highlight w:val="green"/>
        </w:rPr>
      </w:pPr>
      <w:r w:rsidRPr="00A55E5D">
        <w:rPr>
          <w:rFonts w:eastAsia="Calibri"/>
          <w:b/>
          <w:color w:val="000000"/>
          <w:sz w:val="24"/>
          <w:szCs w:val="24"/>
          <w:highlight w:val="green"/>
        </w:rPr>
        <w:t>Таблица 23. Перечень учреждений культуры муниципального образования «Свободинский сельсовет» Золотухинского района Курской области</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119"/>
        <w:gridCol w:w="2126"/>
        <w:gridCol w:w="1985"/>
        <w:gridCol w:w="1559"/>
      </w:tblGrid>
      <w:tr w:rsidR="00A55E5D" w:rsidRPr="00A55E5D" w14:paraId="135C185F" w14:textId="77777777" w:rsidTr="00A55E5D">
        <w:trPr>
          <w:tblHeader/>
          <w:jc w:val="center"/>
        </w:trPr>
        <w:tc>
          <w:tcPr>
            <w:tcW w:w="562" w:type="dxa"/>
            <w:shd w:val="clear" w:color="auto" w:fill="auto"/>
            <w:vAlign w:val="center"/>
          </w:tcPr>
          <w:p w14:paraId="29F8486C"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w:t>
            </w:r>
          </w:p>
          <w:p w14:paraId="34FF1786"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п/п</w:t>
            </w:r>
          </w:p>
        </w:tc>
        <w:tc>
          <w:tcPr>
            <w:tcW w:w="3119" w:type="dxa"/>
            <w:shd w:val="clear" w:color="auto" w:fill="auto"/>
            <w:vAlign w:val="center"/>
          </w:tcPr>
          <w:p w14:paraId="393643AD"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Наименование учреждения</w:t>
            </w:r>
          </w:p>
        </w:tc>
        <w:tc>
          <w:tcPr>
            <w:tcW w:w="2126" w:type="dxa"/>
            <w:shd w:val="clear" w:color="auto" w:fill="auto"/>
            <w:vAlign w:val="center"/>
          </w:tcPr>
          <w:p w14:paraId="71CF0F13"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Местонахождение учреждения</w:t>
            </w:r>
          </w:p>
        </w:tc>
        <w:tc>
          <w:tcPr>
            <w:tcW w:w="1985" w:type="dxa"/>
            <w:shd w:val="clear" w:color="auto" w:fill="auto"/>
            <w:vAlign w:val="center"/>
          </w:tcPr>
          <w:p w14:paraId="2F8233D4"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 xml:space="preserve">Проектная мощность </w:t>
            </w:r>
          </w:p>
        </w:tc>
        <w:tc>
          <w:tcPr>
            <w:tcW w:w="1559" w:type="dxa"/>
            <w:shd w:val="clear" w:color="auto" w:fill="auto"/>
            <w:vAlign w:val="center"/>
          </w:tcPr>
          <w:p w14:paraId="310B2375" w14:textId="77777777" w:rsidR="00A55E5D" w:rsidRPr="00A55E5D" w:rsidRDefault="00A55E5D" w:rsidP="00C1216A">
            <w:pPr>
              <w:jc w:val="center"/>
              <w:rPr>
                <w:rFonts w:eastAsia="Calibri"/>
                <w:b/>
                <w:bCs/>
                <w:szCs w:val="16"/>
                <w:highlight w:val="green"/>
              </w:rPr>
            </w:pPr>
            <w:r w:rsidRPr="00A55E5D">
              <w:rPr>
                <w:b/>
                <w:highlight w:val="green"/>
              </w:rPr>
              <w:t xml:space="preserve">Год </w:t>
            </w:r>
            <w:r w:rsidRPr="00A55E5D">
              <w:rPr>
                <w:b/>
                <w:spacing w:val="-4"/>
                <w:highlight w:val="green"/>
              </w:rPr>
              <w:t>постройки</w:t>
            </w:r>
          </w:p>
        </w:tc>
      </w:tr>
      <w:tr w:rsidR="00A55E5D" w:rsidRPr="00A55E5D" w14:paraId="5B527425" w14:textId="77777777" w:rsidTr="00A55E5D">
        <w:trPr>
          <w:jc w:val="center"/>
        </w:trPr>
        <w:tc>
          <w:tcPr>
            <w:tcW w:w="562" w:type="dxa"/>
            <w:vAlign w:val="center"/>
          </w:tcPr>
          <w:p w14:paraId="4F1FB852" w14:textId="77777777" w:rsidR="00A55E5D" w:rsidRPr="00A55E5D" w:rsidRDefault="00A55E5D" w:rsidP="00C1216A">
            <w:pPr>
              <w:jc w:val="center"/>
              <w:rPr>
                <w:rFonts w:eastAsia="Calibri"/>
                <w:szCs w:val="16"/>
                <w:highlight w:val="green"/>
              </w:rPr>
            </w:pPr>
            <w:r w:rsidRPr="00A55E5D">
              <w:rPr>
                <w:rFonts w:eastAsia="Calibri"/>
                <w:szCs w:val="16"/>
                <w:highlight w:val="green"/>
              </w:rPr>
              <w:t>1</w:t>
            </w:r>
          </w:p>
        </w:tc>
        <w:tc>
          <w:tcPr>
            <w:tcW w:w="3119" w:type="dxa"/>
            <w:vAlign w:val="center"/>
          </w:tcPr>
          <w:p w14:paraId="0EEF0A64" w14:textId="77777777" w:rsidR="00A55E5D" w:rsidRPr="00A55E5D" w:rsidRDefault="00A55E5D" w:rsidP="00C1216A">
            <w:pPr>
              <w:widowControl w:val="0"/>
              <w:autoSpaceDN w:val="0"/>
              <w:adjustRightInd w:val="0"/>
              <w:jc w:val="center"/>
              <w:rPr>
                <w:rFonts w:cs="Arial"/>
                <w:color w:val="000000"/>
                <w:highlight w:val="green"/>
                <w:lang w:eastAsia="ru-RU"/>
              </w:rPr>
            </w:pPr>
            <w:r w:rsidRPr="00A55E5D">
              <w:rPr>
                <w:rFonts w:eastAsia="Calibri"/>
                <w:szCs w:val="16"/>
                <w:highlight w:val="green"/>
              </w:rPr>
              <w:t>Историко-мемориальный музей «КП Центрального фронта»</w:t>
            </w:r>
          </w:p>
        </w:tc>
        <w:tc>
          <w:tcPr>
            <w:tcW w:w="2126" w:type="dxa"/>
            <w:vAlign w:val="center"/>
          </w:tcPr>
          <w:p w14:paraId="036E67B0" w14:textId="77777777" w:rsidR="00A55E5D" w:rsidRPr="00A55E5D" w:rsidRDefault="00A55E5D" w:rsidP="00C1216A">
            <w:pPr>
              <w:jc w:val="center"/>
              <w:rPr>
                <w:rFonts w:eastAsia="Calibri"/>
                <w:szCs w:val="16"/>
                <w:highlight w:val="green"/>
              </w:rPr>
            </w:pPr>
            <w:r w:rsidRPr="00A55E5D">
              <w:rPr>
                <w:rFonts w:eastAsia="Calibri"/>
                <w:szCs w:val="16"/>
                <w:highlight w:val="green"/>
              </w:rPr>
              <w:t>Курская область,</w:t>
            </w:r>
          </w:p>
          <w:p w14:paraId="3D8C77BF" w14:textId="77777777" w:rsidR="00A55E5D" w:rsidRPr="00A55E5D" w:rsidRDefault="00A55E5D" w:rsidP="00C1216A">
            <w:pPr>
              <w:jc w:val="center"/>
              <w:rPr>
                <w:rFonts w:eastAsia="Calibri"/>
                <w:szCs w:val="16"/>
                <w:highlight w:val="green"/>
              </w:rPr>
            </w:pPr>
            <w:r w:rsidRPr="00A55E5D">
              <w:rPr>
                <w:rFonts w:eastAsia="Calibri"/>
                <w:szCs w:val="16"/>
                <w:highlight w:val="green"/>
              </w:rPr>
              <w:t>Золотухинский район,</w:t>
            </w:r>
          </w:p>
          <w:p w14:paraId="50DAA5B0" w14:textId="77777777" w:rsidR="00A55E5D" w:rsidRPr="00A55E5D" w:rsidRDefault="00A55E5D" w:rsidP="00C1216A">
            <w:pPr>
              <w:jc w:val="center"/>
              <w:rPr>
                <w:rFonts w:eastAsia="Calibri"/>
                <w:szCs w:val="16"/>
                <w:highlight w:val="green"/>
              </w:rPr>
            </w:pPr>
            <w:r w:rsidRPr="00A55E5D">
              <w:rPr>
                <w:rFonts w:eastAsia="Calibri"/>
                <w:szCs w:val="16"/>
                <w:highlight w:val="green"/>
              </w:rPr>
              <w:t>муниципальное образование</w:t>
            </w:r>
          </w:p>
          <w:p w14:paraId="6F133FD4" w14:textId="77777777" w:rsidR="00A55E5D" w:rsidRPr="00A55E5D" w:rsidRDefault="00A55E5D" w:rsidP="00C1216A">
            <w:pPr>
              <w:jc w:val="center"/>
              <w:rPr>
                <w:rFonts w:eastAsia="Calibri"/>
                <w:szCs w:val="16"/>
                <w:highlight w:val="green"/>
              </w:rPr>
            </w:pPr>
            <w:r w:rsidRPr="00A55E5D">
              <w:rPr>
                <w:rFonts w:eastAsia="Calibri"/>
                <w:szCs w:val="16"/>
                <w:highlight w:val="green"/>
              </w:rPr>
              <w:t>«Свободинский сельсовет»,</w:t>
            </w:r>
          </w:p>
          <w:p w14:paraId="5084A1A0" w14:textId="77777777" w:rsidR="00A55E5D" w:rsidRPr="00A55E5D" w:rsidRDefault="00A55E5D" w:rsidP="00C1216A">
            <w:pPr>
              <w:jc w:val="center"/>
              <w:rPr>
                <w:rFonts w:eastAsia="Calibri"/>
                <w:szCs w:val="16"/>
                <w:highlight w:val="green"/>
              </w:rPr>
            </w:pPr>
            <w:r w:rsidRPr="00A55E5D">
              <w:rPr>
                <w:rFonts w:eastAsia="Calibri"/>
                <w:szCs w:val="16"/>
                <w:highlight w:val="green"/>
              </w:rPr>
              <w:t>м. Свобода,</w:t>
            </w:r>
          </w:p>
          <w:p w14:paraId="0B39497A" w14:textId="77777777" w:rsidR="00A55E5D" w:rsidRPr="00A55E5D" w:rsidRDefault="00A55E5D" w:rsidP="00C1216A">
            <w:pPr>
              <w:jc w:val="center"/>
              <w:rPr>
                <w:rFonts w:eastAsia="Calibri"/>
                <w:szCs w:val="16"/>
                <w:highlight w:val="green"/>
              </w:rPr>
            </w:pPr>
            <w:r w:rsidRPr="00A55E5D">
              <w:rPr>
                <w:rFonts w:eastAsia="Calibri"/>
                <w:szCs w:val="16"/>
                <w:highlight w:val="green"/>
              </w:rPr>
              <w:t xml:space="preserve"> ул. Советская, д. 32</w:t>
            </w:r>
          </w:p>
        </w:tc>
        <w:tc>
          <w:tcPr>
            <w:tcW w:w="1985" w:type="dxa"/>
            <w:vAlign w:val="center"/>
          </w:tcPr>
          <w:p w14:paraId="2FC47256" w14:textId="77777777" w:rsidR="00A55E5D" w:rsidRPr="00A55E5D" w:rsidRDefault="00A55E5D" w:rsidP="00C1216A">
            <w:pPr>
              <w:jc w:val="center"/>
              <w:rPr>
                <w:rFonts w:eastAsia="Calibri"/>
                <w:color w:val="000000"/>
                <w:highlight w:val="green"/>
              </w:rPr>
            </w:pPr>
            <w:r w:rsidRPr="00A55E5D">
              <w:rPr>
                <w:rFonts w:eastAsia="Calibri"/>
                <w:szCs w:val="16"/>
                <w:highlight w:val="green"/>
              </w:rPr>
              <w:t>55</w:t>
            </w:r>
          </w:p>
        </w:tc>
        <w:tc>
          <w:tcPr>
            <w:tcW w:w="1559" w:type="dxa"/>
            <w:vAlign w:val="center"/>
          </w:tcPr>
          <w:p w14:paraId="1E631CBE" w14:textId="77777777" w:rsidR="00A55E5D" w:rsidRPr="00A55E5D" w:rsidRDefault="00A55E5D" w:rsidP="00C1216A">
            <w:pPr>
              <w:widowControl w:val="0"/>
              <w:autoSpaceDN w:val="0"/>
              <w:adjustRightInd w:val="0"/>
              <w:jc w:val="center"/>
              <w:rPr>
                <w:rFonts w:cs="Arial"/>
                <w:color w:val="000000"/>
                <w:highlight w:val="green"/>
                <w:lang w:eastAsia="ru-RU"/>
              </w:rPr>
            </w:pPr>
            <w:r w:rsidRPr="00A55E5D">
              <w:rPr>
                <w:rFonts w:cs="Arial"/>
                <w:color w:val="000000"/>
                <w:highlight w:val="green"/>
                <w:lang w:eastAsia="ru-RU"/>
              </w:rPr>
              <w:t>1975</w:t>
            </w:r>
          </w:p>
        </w:tc>
      </w:tr>
      <w:tr w:rsidR="00A55E5D" w:rsidRPr="00A55E5D" w14:paraId="0DC993ED" w14:textId="77777777" w:rsidTr="00A55E5D">
        <w:trPr>
          <w:jc w:val="center"/>
        </w:trPr>
        <w:tc>
          <w:tcPr>
            <w:tcW w:w="562" w:type="dxa"/>
            <w:vAlign w:val="center"/>
          </w:tcPr>
          <w:p w14:paraId="053EA874" w14:textId="77777777" w:rsidR="00A55E5D" w:rsidRPr="00A55E5D" w:rsidRDefault="00A55E5D" w:rsidP="00C1216A">
            <w:pPr>
              <w:jc w:val="center"/>
              <w:rPr>
                <w:rFonts w:eastAsia="Calibri"/>
                <w:szCs w:val="16"/>
                <w:highlight w:val="green"/>
              </w:rPr>
            </w:pPr>
            <w:r w:rsidRPr="00A55E5D">
              <w:rPr>
                <w:rFonts w:eastAsia="Calibri"/>
                <w:szCs w:val="16"/>
                <w:highlight w:val="green"/>
              </w:rPr>
              <w:t>2</w:t>
            </w:r>
          </w:p>
        </w:tc>
        <w:tc>
          <w:tcPr>
            <w:tcW w:w="3119" w:type="dxa"/>
            <w:vAlign w:val="center"/>
          </w:tcPr>
          <w:p w14:paraId="4FD12B07" w14:textId="77777777" w:rsidR="00A55E5D" w:rsidRPr="00A55E5D" w:rsidRDefault="00A55E5D" w:rsidP="00C1216A">
            <w:pPr>
              <w:widowControl w:val="0"/>
              <w:autoSpaceDN w:val="0"/>
              <w:adjustRightInd w:val="0"/>
              <w:jc w:val="center"/>
              <w:rPr>
                <w:rFonts w:eastAsia="Calibri"/>
                <w:kern w:val="2"/>
                <w:szCs w:val="16"/>
                <w:highlight w:val="green"/>
              </w:rPr>
            </w:pPr>
            <w:proofErr w:type="spellStart"/>
            <w:r w:rsidRPr="00A55E5D">
              <w:rPr>
                <w:rFonts w:eastAsia="Calibri"/>
                <w:szCs w:val="16"/>
                <w:highlight w:val="green"/>
              </w:rPr>
              <w:t>Иторико</w:t>
            </w:r>
            <w:proofErr w:type="spellEnd"/>
            <w:r w:rsidRPr="00A55E5D">
              <w:rPr>
                <w:rFonts w:eastAsia="Calibri"/>
                <w:szCs w:val="16"/>
                <w:highlight w:val="green"/>
              </w:rPr>
              <w:t>-культурный центр «Коренная пустынь»</w:t>
            </w:r>
          </w:p>
        </w:tc>
        <w:tc>
          <w:tcPr>
            <w:tcW w:w="2126" w:type="dxa"/>
            <w:vAlign w:val="center"/>
          </w:tcPr>
          <w:p w14:paraId="266C90EC" w14:textId="77777777" w:rsidR="00A55E5D" w:rsidRPr="00A55E5D" w:rsidRDefault="00A55E5D" w:rsidP="00C1216A">
            <w:pPr>
              <w:jc w:val="center"/>
              <w:rPr>
                <w:rFonts w:eastAsia="Calibri"/>
                <w:szCs w:val="16"/>
                <w:highlight w:val="green"/>
              </w:rPr>
            </w:pPr>
            <w:r w:rsidRPr="00A55E5D">
              <w:rPr>
                <w:rFonts w:eastAsia="Calibri"/>
                <w:szCs w:val="16"/>
                <w:highlight w:val="green"/>
              </w:rPr>
              <w:t>Курская область,</w:t>
            </w:r>
          </w:p>
          <w:p w14:paraId="2E007E5C" w14:textId="77777777" w:rsidR="00A55E5D" w:rsidRPr="00A55E5D" w:rsidRDefault="00A55E5D" w:rsidP="00C1216A">
            <w:pPr>
              <w:jc w:val="center"/>
              <w:rPr>
                <w:rFonts w:eastAsia="Calibri"/>
                <w:szCs w:val="16"/>
                <w:highlight w:val="green"/>
              </w:rPr>
            </w:pPr>
            <w:r w:rsidRPr="00A55E5D">
              <w:rPr>
                <w:rFonts w:eastAsia="Calibri"/>
                <w:szCs w:val="16"/>
                <w:highlight w:val="green"/>
              </w:rPr>
              <w:t>Золотухинский район,</w:t>
            </w:r>
          </w:p>
          <w:p w14:paraId="63FC53FB" w14:textId="77777777" w:rsidR="00A55E5D" w:rsidRPr="00A55E5D" w:rsidRDefault="00A55E5D" w:rsidP="00C1216A">
            <w:pPr>
              <w:jc w:val="center"/>
              <w:rPr>
                <w:rFonts w:eastAsia="Calibri"/>
                <w:szCs w:val="16"/>
                <w:highlight w:val="green"/>
              </w:rPr>
            </w:pPr>
            <w:r w:rsidRPr="00A55E5D">
              <w:rPr>
                <w:rFonts w:eastAsia="Calibri"/>
                <w:szCs w:val="16"/>
                <w:highlight w:val="green"/>
              </w:rPr>
              <w:t>муниципальное образование</w:t>
            </w:r>
          </w:p>
          <w:p w14:paraId="622EA5BD" w14:textId="77777777" w:rsidR="00A55E5D" w:rsidRPr="00A55E5D" w:rsidRDefault="00A55E5D" w:rsidP="00C1216A">
            <w:pPr>
              <w:jc w:val="center"/>
              <w:rPr>
                <w:rFonts w:eastAsia="Calibri"/>
                <w:szCs w:val="16"/>
                <w:highlight w:val="green"/>
              </w:rPr>
            </w:pPr>
            <w:r w:rsidRPr="00A55E5D">
              <w:rPr>
                <w:rFonts w:eastAsia="Calibri"/>
                <w:szCs w:val="16"/>
                <w:highlight w:val="green"/>
              </w:rPr>
              <w:t>«Свободинский сельсовет»,</w:t>
            </w:r>
          </w:p>
          <w:p w14:paraId="32993088" w14:textId="77777777" w:rsidR="00A55E5D" w:rsidRPr="00A55E5D" w:rsidRDefault="00A55E5D" w:rsidP="00C1216A">
            <w:pPr>
              <w:jc w:val="center"/>
              <w:rPr>
                <w:rFonts w:eastAsia="Calibri"/>
                <w:szCs w:val="16"/>
                <w:highlight w:val="green"/>
              </w:rPr>
            </w:pPr>
            <w:r w:rsidRPr="00A55E5D">
              <w:rPr>
                <w:rFonts w:eastAsia="Calibri"/>
                <w:szCs w:val="16"/>
                <w:highlight w:val="green"/>
              </w:rPr>
              <w:t>м. Свобода,</w:t>
            </w:r>
          </w:p>
          <w:p w14:paraId="39E7A853" w14:textId="77777777" w:rsidR="00A55E5D" w:rsidRPr="00A55E5D" w:rsidRDefault="00A55E5D" w:rsidP="00C1216A">
            <w:pPr>
              <w:jc w:val="center"/>
              <w:rPr>
                <w:rFonts w:eastAsia="Calibri"/>
                <w:kern w:val="2"/>
                <w:szCs w:val="16"/>
                <w:highlight w:val="green"/>
              </w:rPr>
            </w:pPr>
            <w:r w:rsidRPr="00A55E5D">
              <w:rPr>
                <w:rFonts w:eastAsia="Calibri"/>
                <w:szCs w:val="16"/>
                <w:highlight w:val="green"/>
              </w:rPr>
              <w:t xml:space="preserve"> ул. Советская, д. 57</w:t>
            </w:r>
          </w:p>
        </w:tc>
        <w:tc>
          <w:tcPr>
            <w:tcW w:w="1985" w:type="dxa"/>
            <w:vAlign w:val="center"/>
          </w:tcPr>
          <w:p w14:paraId="0731469B" w14:textId="77777777" w:rsidR="00A55E5D" w:rsidRPr="00A55E5D" w:rsidRDefault="00A55E5D" w:rsidP="00C1216A">
            <w:pPr>
              <w:jc w:val="center"/>
              <w:rPr>
                <w:rFonts w:eastAsia="Calibri"/>
                <w:kern w:val="2"/>
                <w:szCs w:val="16"/>
                <w:highlight w:val="green"/>
              </w:rPr>
            </w:pPr>
            <w:r w:rsidRPr="00A55E5D">
              <w:rPr>
                <w:rFonts w:eastAsia="Calibri"/>
                <w:szCs w:val="16"/>
                <w:highlight w:val="green"/>
              </w:rPr>
              <w:t>50</w:t>
            </w:r>
          </w:p>
        </w:tc>
        <w:tc>
          <w:tcPr>
            <w:tcW w:w="1559" w:type="dxa"/>
            <w:vAlign w:val="center"/>
          </w:tcPr>
          <w:p w14:paraId="086E629B" w14:textId="77777777" w:rsidR="00A55E5D" w:rsidRPr="00A55E5D" w:rsidRDefault="00A55E5D" w:rsidP="00C1216A">
            <w:pPr>
              <w:widowControl w:val="0"/>
              <w:autoSpaceDN w:val="0"/>
              <w:adjustRightInd w:val="0"/>
              <w:jc w:val="center"/>
              <w:rPr>
                <w:rFonts w:eastAsia="Calibri"/>
                <w:kern w:val="2"/>
                <w:szCs w:val="16"/>
                <w:highlight w:val="green"/>
              </w:rPr>
            </w:pPr>
            <w:r w:rsidRPr="00A55E5D">
              <w:rPr>
                <w:rFonts w:eastAsia="Calibri"/>
                <w:kern w:val="2"/>
                <w:szCs w:val="16"/>
                <w:highlight w:val="green"/>
              </w:rPr>
              <w:t>1997</w:t>
            </w:r>
          </w:p>
        </w:tc>
      </w:tr>
      <w:tr w:rsidR="00A55E5D" w:rsidRPr="00A55E5D" w14:paraId="2F5EDDCD" w14:textId="77777777" w:rsidTr="00A55E5D">
        <w:trPr>
          <w:jc w:val="center"/>
        </w:trPr>
        <w:tc>
          <w:tcPr>
            <w:tcW w:w="562" w:type="dxa"/>
            <w:vAlign w:val="center"/>
          </w:tcPr>
          <w:p w14:paraId="093CA6BF" w14:textId="77777777" w:rsidR="00A55E5D" w:rsidRPr="00A55E5D" w:rsidRDefault="00A55E5D" w:rsidP="00C1216A">
            <w:pPr>
              <w:jc w:val="center"/>
              <w:rPr>
                <w:rFonts w:eastAsia="Calibri"/>
                <w:szCs w:val="16"/>
                <w:highlight w:val="green"/>
              </w:rPr>
            </w:pPr>
            <w:r w:rsidRPr="00A55E5D">
              <w:rPr>
                <w:rFonts w:eastAsia="Calibri"/>
                <w:szCs w:val="16"/>
                <w:highlight w:val="green"/>
              </w:rPr>
              <w:t>3</w:t>
            </w:r>
          </w:p>
        </w:tc>
        <w:tc>
          <w:tcPr>
            <w:tcW w:w="3119" w:type="dxa"/>
            <w:vAlign w:val="center"/>
          </w:tcPr>
          <w:p w14:paraId="76D590FA" w14:textId="77777777" w:rsidR="00A55E5D" w:rsidRPr="00A55E5D" w:rsidRDefault="00A55E5D" w:rsidP="00C1216A">
            <w:pPr>
              <w:widowControl w:val="0"/>
              <w:autoSpaceDN w:val="0"/>
              <w:adjustRightInd w:val="0"/>
              <w:jc w:val="center"/>
              <w:rPr>
                <w:rFonts w:eastAsia="Calibri"/>
                <w:kern w:val="2"/>
                <w:szCs w:val="16"/>
                <w:highlight w:val="green"/>
              </w:rPr>
            </w:pPr>
            <w:r w:rsidRPr="00A55E5D">
              <w:rPr>
                <w:rFonts w:eastAsia="Calibri"/>
                <w:szCs w:val="16"/>
                <w:highlight w:val="green"/>
              </w:rPr>
              <w:t>МКУК «</w:t>
            </w:r>
            <w:proofErr w:type="spellStart"/>
            <w:r w:rsidRPr="00A55E5D">
              <w:rPr>
                <w:rFonts w:eastAsia="Calibri"/>
                <w:szCs w:val="16"/>
                <w:highlight w:val="green"/>
              </w:rPr>
              <w:t>Межпоселенческая</w:t>
            </w:r>
            <w:proofErr w:type="spellEnd"/>
            <w:r w:rsidRPr="00A55E5D">
              <w:rPr>
                <w:rFonts w:eastAsia="Calibri"/>
                <w:szCs w:val="16"/>
                <w:highlight w:val="green"/>
              </w:rPr>
              <w:t xml:space="preserve"> библиотека Золотухинского района, </w:t>
            </w:r>
            <w:proofErr w:type="spellStart"/>
            <w:r w:rsidRPr="00A55E5D">
              <w:rPr>
                <w:rFonts w:eastAsia="Calibri"/>
                <w:szCs w:val="16"/>
                <w:highlight w:val="green"/>
              </w:rPr>
              <w:t>Свободинская</w:t>
            </w:r>
            <w:proofErr w:type="spellEnd"/>
            <w:r w:rsidRPr="00A55E5D">
              <w:rPr>
                <w:rFonts w:eastAsia="Calibri"/>
                <w:szCs w:val="16"/>
                <w:highlight w:val="green"/>
              </w:rPr>
              <w:t xml:space="preserve"> модельная библиотека»</w:t>
            </w:r>
          </w:p>
        </w:tc>
        <w:tc>
          <w:tcPr>
            <w:tcW w:w="2126" w:type="dxa"/>
            <w:vAlign w:val="center"/>
          </w:tcPr>
          <w:p w14:paraId="7A27AB5F" w14:textId="77777777" w:rsidR="00A55E5D" w:rsidRPr="00A55E5D" w:rsidRDefault="00A55E5D" w:rsidP="00C1216A">
            <w:pPr>
              <w:jc w:val="center"/>
              <w:rPr>
                <w:rFonts w:eastAsia="Calibri"/>
                <w:szCs w:val="16"/>
                <w:highlight w:val="green"/>
              </w:rPr>
            </w:pPr>
            <w:r w:rsidRPr="00A55E5D">
              <w:rPr>
                <w:rFonts w:eastAsia="Calibri"/>
                <w:szCs w:val="16"/>
                <w:highlight w:val="green"/>
              </w:rPr>
              <w:t>Курская область,</w:t>
            </w:r>
          </w:p>
          <w:p w14:paraId="5EE652B9" w14:textId="77777777" w:rsidR="00A55E5D" w:rsidRPr="00A55E5D" w:rsidRDefault="00A55E5D" w:rsidP="00C1216A">
            <w:pPr>
              <w:jc w:val="center"/>
              <w:rPr>
                <w:rFonts w:eastAsia="Calibri"/>
                <w:szCs w:val="16"/>
                <w:highlight w:val="green"/>
              </w:rPr>
            </w:pPr>
            <w:r w:rsidRPr="00A55E5D">
              <w:rPr>
                <w:rFonts w:eastAsia="Calibri"/>
                <w:szCs w:val="16"/>
                <w:highlight w:val="green"/>
              </w:rPr>
              <w:t>Золотухинский район,</w:t>
            </w:r>
          </w:p>
          <w:p w14:paraId="45005CBF" w14:textId="77777777" w:rsidR="00A55E5D" w:rsidRPr="00A55E5D" w:rsidRDefault="00A55E5D" w:rsidP="00C1216A">
            <w:pPr>
              <w:jc w:val="center"/>
              <w:rPr>
                <w:rFonts w:eastAsia="Calibri"/>
                <w:szCs w:val="16"/>
                <w:highlight w:val="green"/>
              </w:rPr>
            </w:pPr>
            <w:r w:rsidRPr="00A55E5D">
              <w:rPr>
                <w:rFonts w:eastAsia="Calibri"/>
                <w:szCs w:val="16"/>
                <w:highlight w:val="green"/>
              </w:rPr>
              <w:t>муниципальное образование</w:t>
            </w:r>
          </w:p>
          <w:p w14:paraId="39F2E78D" w14:textId="77777777" w:rsidR="00A55E5D" w:rsidRPr="00A55E5D" w:rsidRDefault="00A55E5D" w:rsidP="00C1216A">
            <w:pPr>
              <w:jc w:val="center"/>
              <w:rPr>
                <w:rFonts w:eastAsia="Calibri"/>
                <w:szCs w:val="16"/>
                <w:highlight w:val="green"/>
              </w:rPr>
            </w:pPr>
            <w:r w:rsidRPr="00A55E5D">
              <w:rPr>
                <w:rFonts w:eastAsia="Calibri"/>
                <w:szCs w:val="16"/>
                <w:highlight w:val="green"/>
              </w:rPr>
              <w:t>«Свободинский сельсовет»,</w:t>
            </w:r>
          </w:p>
          <w:p w14:paraId="36A9CFBC" w14:textId="77777777" w:rsidR="00A55E5D" w:rsidRPr="00A55E5D" w:rsidRDefault="00A55E5D" w:rsidP="00C1216A">
            <w:pPr>
              <w:jc w:val="center"/>
              <w:rPr>
                <w:rFonts w:eastAsia="Calibri"/>
                <w:szCs w:val="16"/>
                <w:highlight w:val="green"/>
              </w:rPr>
            </w:pPr>
            <w:r w:rsidRPr="00A55E5D">
              <w:rPr>
                <w:rFonts w:eastAsia="Calibri"/>
                <w:szCs w:val="16"/>
                <w:highlight w:val="green"/>
              </w:rPr>
              <w:t>м. Свобода,</w:t>
            </w:r>
          </w:p>
          <w:p w14:paraId="2B932C06" w14:textId="77777777" w:rsidR="00A55E5D" w:rsidRPr="00A55E5D" w:rsidRDefault="00A55E5D" w:rsidP="00C1216A">
            <w:pPr>
              <w:jc w:val="center"/>
              <w:rPr>
                <w:rFonts w:eastAsia="Calibri"/>
                <w:kern w:val="2"/>
                <w:highlight w:val="green"/>
              </w:rPr>
            </w:pPr>
            <w:r w:rsidRPr="00A55E5D">
              <w:rPr>
                <w:rFonts w:eastAsia="Calibri"/>
                <w:szCs w:val="16"/>
                <w:highlight w:val="green"/>
              </w:rPr>
              <w:t>ул. Почтовая, д.42</w:t>
            </w:r>
          </w:p>
        </w:tc>
        <w:tc>
          <w:tcPr>
            <w:tcW w:w="1985" w:type="dxa"/>
            <w:vAlign w:val="center"/>
          </w:tcPr>
          <w:p w14:paraId="480CBC05" w14:textId="77777777" w:rsidR="00A55E5D" w:rsidRPr="00A55E5D" w:rsidRDefault="00A55E5D" w:rsidP="00C1216A">
            <w:pPr>
              <w:jc w:val="center"/>
              <w:rPr>
                <w:rFonts w:eastAsia="Calibri"/>
                <w:kern w:val="2"/>
                <w:szCs w:val="16"/>
                <w:highlight w:val="green"/>
              </w:rPr>
            </w:pPr>
            <w:r w:rsidRPr="00A55E5D">
              <w:rPr>
                <w:rFonts w:eastAsia="Calibri"/>
                <w:szCs w:val="16"/>
                <w:highlight w:val="green"/>
              </w:rPr>
              <w:t>20</w:t>
            </w:r>
          </w:p>
        </w:tc>
        <w:tc>
          <w:tcPr>
            <w:tcW w:w="1559" w:type="dxa"/>
            <w:vAlign w:val="center"/>
          </w:tcPr>
          <w:p w14:paraId="2B95DD7D" w14:textId="77777777" w:rsidR="00A55E5D" w:rsidRPr="00A55E5D" w:rsidRDefault="00A55E5D" w:rsidP="00C1216A">
            <w:pPr>
              <w:widowControl w:val="0"/>
              <w:autoSpaceDN w:val="0"/>
              <w:adjustRightInd w:val="0"/>
              <w:jc w:val="center"/>
              <w:rPr>
                <w:rFonts w:eastAsia="Calibri"/>
                <w:kern w:val="2"/>
                <w:szCs w:val="16"/>
                <w:highlight w:val="green"/>
              </w:rPr>
            </w:pPr>
          </w:p>
        </w:tc>
      </w:tr>
      <w:tr w:rsidR="00A55E5D" w:rsidRPr="00A55E5D" w14:paraId="4A639A48" w14:textId="77777777" w:rsidTr="00A55E5D">
        <w:trPr>
          <w:jc w:val="center"/>
        </w:trPr>
        <w:tc>
          <w:tcPr>
            <w:tcW w:w="562" w:type="dxa"/>
            <w:vAlign w:val="center"/>
          </w:tcPr>
          <w:p w14:paraId="656FCFB2" w14:textId="77777777" w:rsidR="00A55E5D" w:rsidRPr="00A55E5D" w:rsidRDefault="00A55E5D" w:rsidP="00C1216A">
            <w:pPr>
              <w:jc w:val="center"/>
              <w:rPr>
                <w:rFonts w:eastAsia="Calibri"/>
                <w:szCs w:val="16"/>
                <w:highlight w:val="green"/>
              </w:rPr>
            </w:pPr>
            <w:r w:rsidRPr="00A55E5D">
              <w:rPr>
                <w:rFonts w:eastAsia="Calibri"/>
                <w:szCs w:val="16"/>
                <w:highlight w:val="green"/>
              </w:rPr>
              <w:t>4</w:t>
            </w:r>
          </w:p>
        </w:tc>
        <w:tc>
          <w:tcPr>
            <w:tcW w:w="3119" w:type="dxa"/>
            <w:vAlign w:val="center"/>
          </w:tcPr>
          <w:p w14:paraId="0D7FD1C9" w14:textId="77777777" w:rsidR="00A55E5D" w:rsidRPr="00A55E5D" w:rsidRDefault="00A55E5D" w:rsidP="00C1216A">
            <w:pPr>
              <w:widowControl w:val="0"/>
              <w:autoSpaceDN w:val="0"/>
              <w:adjustRightInd w:val="0"/>
              <w:jc w:val="center"/>
              <w:rPr>
                <w:rFonts w:eastAsia="Calibri"/>
                <w:szCs w:val="16"/>
                <w:highlight w:val="green"/>
              </w:rPr>
            </w:pPr>
            <w:r w:rsidRPr="00A55E5D">
              <w:rPr>
                <w:rFonts w:eastAsia="Calibri"/>
                <w:szCs w:val="16"/>
                <w:highlight w:val="green"/>
              </w:rPr>
              <w:t>МКУК «Центральный Свободинский Дом культуры»</w:t>
            </w:r>
          </w:p>
        </w:tc>
        <w:tc>
          <w:tcPr>
            <w:tcW w:w="2126" w:type="dxa"/>
            <w:vAlign w:val="center"/>
          </w:tcPr>
          <w:p w14:paraId="7B9FB1A1" w14:textId="77777777" w:rsidR="00A55E5D" w:rsidRPr="00A55E5D" w:rsidRDefault="00A55E5D" w:rsidP="00C1216A">
            <w:pPr>
              <w:jc w:val="center"/>
              <w:rPr>
                <w:rFonts w:eastAsia="Calibri"/>
                <w:szCs w:val="16"/>
                <w:highlight w:val="green"/>
              </w:rPr>
            </w:pPr>
            <w:r w:rsidRPr="00A55E5D">
              <w:rPr>
                <w:rFonts w:eastAsia="Calibri"/>
                <w:szCs w:val="16"/>
                <w:highlight w:val="green"/>
              </w:rPr>
              <w:t>Курская область,</w:t>
            </w:r>
          </w:p>
          <w:p w14:paraId="386E74BC" w14:textId="77777777" w:rsidR="00A55E5D" w:rsidRPr="00A55E5D" w:rsidRDefault="00A55E5D" w:rsidP="00C1216A">
            <w:pPr>
              <w:jc w:val="center"/>
              <w:rPr>
                <w:rFonts w:eastAsia="Calibri"/>
                <w:szCs w:val="16"/>
                <w:highlight w:val="green"/>
              </w:rPr>
            </w:pPr>
            <w:r w:rsidRPr="00A55E5D">
              <w:rPr>
                <w:rFonts w:eastAsia="Calibri"/>
                <w:szCs w:val="16"/>
                <w:highlight w:val="green"/>
              </w:rPr>
              <w:t>Золотухинский район,</w:t>
            </w:r>
          </w:p>
          <w:p w14:paraId="008124E5" w14:textId="77777777" w:rsidR="00A55E5D" w:rsidRPr="00A55E5D" w:rsidRDefault="00A55E5D" w:rsidP="00C1216A">
            <w:pPr>
              <w:jc w:val="center"/>
              <w:rPr>
                <w:rFonts w:eastAsia="Calibri"/>
                <w:szCs w:val="16"/>
                <w:highlight w:val="green"/>
              </w:rPr>
            </w:pPr>
            <w:r w:rsidRPr="00A55E5D">
              <w:rPr>
                <w:rFonts w:eastAsia="Calibri"/>
                <w:szCs w:val="16"/>
                <w:highlight w:val="green"/>
              </w:rPr>
              <w:t>муниципальное образование</w:t>
            </w:r>
          </w:p>
          <w:p w14:paraId="75711B70" w14:textId="77777777" w:rsidR="00A55E5D" w:rsidRPr="00A55E5D" w:rsidRDefault="00A55E5D" w:rsidP="00C1216A">
            <w:pPr>
              <w:jc w:val="center"/>
              <w:rPr>
                <w:rFonts w:eastAsia="Calibri"/>
                <w:szCs w:val="16"/>
                <w:highlight w:val="green"/>
              </w:rPr>
            </w:pPr>
            <w:r w:rsidRPr="00A55E5D">
              <w:rPr>
                <w:rFonts w:eastAsia="Calibri"/>
                <w:szCs w:val="16"/>
                <w:highlight w:val="green"/>
              </w:rPr>
              <w:t>«Свободинский сельсовет»,</w:t>
            </w:r>
          </w:p>
          <w:p w14:paraId="0F368503" w14:textId="77777777" w:rsidR="00A55E5D" w:rsidRPr="00A55E5D" w:rsidRDefault="00A55E5D" w:rsidP="00C1216A">
            <w:pPr>
              <w:jc w:val="center"/>
              <w:rPr>
                <w:rFonts w:eastAsia="Calibri"/>
                <w:szCs w:val="16"/>
                <w:highlight w:val="green"/>
              </w:rPr>
            </w:pPr>
            <w:r w:rsidRPr="00A55E5D">
              <w:rPr>
                <w:rFonts w:eastAsia="Calibri"/>
                <w:szCs w:val="16"/>
                <w:highlight w:val="green"/>
              </w:rPr>
              <w:t>м. Свобода,</w:t>
            </w:r>
          </w:p>
          <w:p w14:paraId="399983B4" w14:textId="77777777" w:rsidR="00A55E5D" w:rsidRPr="00A55E5D" w:rsidRDefault="00A55E5D" w:rsidP="00C1216A">
            <w:pPr>
              <w:jc w:val="center"/>
              <w:rPr>
                <w:rFonts w:eastAsia="Calibri"/>
                <w:szCs w:val="16"/>
                <w:highlight w:val="green"/>
              </w:rPr>
            </w:pPr>
            <w:r w:rsidRPr="00A55E5D">
              <w:rPr>
                <w:rFonts w:eastAsia="Calibri"/>
                <w:szCs w:val="16"/>
                <w:highlight w:val="green"/>
              </w:rPr>
              <w:t>Коммунистическая, д.18</w:t>
            </w:r>
          </w:p>
        </w:tc>
        <w:tc>
          <w:tcPr>
            <w:tcW w:w="1985" w:type="dxa"/>
            <w:vAlign w:val="center"/>
          </w:tcPr>
          <w:p w14:paraId="515E7265" w14:textId="77777777" w:rsidR="00A55E5D" w:rsidRPr="00A55E5D" w:rsidRDefault="00A55E5D" w:rsidP="00C1216A">
            <w:pPr>
              <w:jc w:val="center"/>
              <w:rPr>
                <w:rFonts w:eastAsia="Calibri"/>
                <w:szCs w:val="16"/>
                <w:highlight w:val="green"/>
              </w:rPr>
            </w:pPr>
            <w:r w:rsidRPr="00A55E5D">
              <w:rPr>
                <w:rFonts w:eastAsia="Calibri"/>
                <w:szCs w:val="16"/>
                <w:highlight w:val="green"/>
              </w:rPr>
              <w:t>120</w:t>
            </w:r>
          </w:p>
        </w:tc>
        <w:tc>
          <w:tcPr>
            <w:tcW w:w="1559" w:type="dxa"/>
            <w:vAlign w:val="center"/>
          </w:tcPr>
          <w:p w14:paraId="2F577D03" w14:textId="77777777" w:rsidR="00A55E5D" w:rsidRPr="00A55E5D" w:rsidRDefault="00A55E5D" w:rsidP="00C1216A">
            <w:pPr>
              <w:widowControl w:val="0"/>
              <w:autoSpaceDN w:val="0"/>
              <w:adjustRightInd w:val="0"/>
              <w:jc w:val="center"/>
              <w:rPr>
                <w:rFonts w:eastAsia="Calibri"/>
                <w:szCs w:val="16"/>
                <w:highlight w:val="green"/>
              </w:rPr>
            </w:pPr>
            <w:r w:rsidRPr="00A55E5D">
              <w:rPr>
                <w:rFonts w:eastAsia="Calibri"/>
                <w:szCs w:val="16"/>
                <w:highlight w:val="green"/>
              </w:rPr>
              <w:t>1812</w:t>
            </w:r>
          </w:p>
        </w:tc>
      </w:tr>
      <w:tr w:rsidR="00A55E5D" w:rsidRPr="008E44C2" w14:paraId="32275F8F" w14:textId="77777777" w:rsidTr="00A55E5D">
        <w:trPr>
          <w:jc w:val="center"/>
        </w:trPr>
        <w:tc>
          <w:tcPr>
            <w:tcW w:w="562" w:type="dxa"/>
            <w:vAlign w:val="center"/>
          </w:tcPr>
          <w:p w14:paraId="6A228CDA" w14:textId="77777777" w:rsidR="00A55E5D" w:rsidRPr="00A55E5D" w:rsidRDefault="00A55E5D" w:rsidP="00C1216A">
            <w:pPr>
              <w:jc w:val="center"/>
              <w:rPr>
                <w:rFonts w:eastAsia="Calibri"/>
                <w:szCs w:val="16"/>
                <w:highlight w:val="green"/>
              </w:rPr>
            </w:pPr>
            <w:r w:rsidRPr="00A55E5D">
              <w:rPr>
                <w:rFonts w:eastAsia="Calibri"/>
                <w:szCs w:val="16"/>
                <w:highlight w:val="green"/>
              </w:rPr>
              <w:t>5</w:t>
            </w:r>
          </w:p>
        </w:tc>
        <w:tc>
          <w:tcPr>
            <w:tcW w:w="3119" w:type="dxa"/>
            <w:vAlign w:val="center"/>
          </w:tcPr>
          <w:p w14:paraId="4A827916" w14:textId="77777777" w:rsidR="00A55E5D" w:rsidRPr="00A55E5D" w:rsidRDefault="00A55E5D" w:rsidP="00C1216A">
            <w:pPr>
              <w:widowControl w:val="0"/>
              <w:autoSpaceDN w:val="0"/>
              <w:adjustRightInd w:val="0"/>
              <w:jc w:val="center"/>
              <w:rPr>
                <w:rFonts w:eastAsia="Calibri"/>
                <w:szCs w:val="16"/>
                <w:highlight w:val="green"/>
              </w:rPr>
            </w:pPr>
            <w:r w:rsidRPr="00A55E5D">
              <w:rPr>
                <w:rFonts w:eastAsia="Calibri"/>
                <w:szCs w:val="16"/>
                <w:highlight w:val="green"/>
              </w:rPr>
              <w:t>МКУК «Никулинский сельский Дом культуры»</w:t>
            </w:r>
          </w:p>
        </w:tc>
        <w:tc>
          <w:tcPr>
            <w:tcW w:w="2126" w:type="dxa"/>
            <w:vAlign w:val="center"/>
          </w:tcPr>
          <w:p w14:paraId="0A6C1E6E" w14:textId="77777777" w:rsidR="00A55E5D" w:rsidRPr="00A55E5D" w:rsidRDefault="00A55E5D" w:rsidP="00C1216A">
            <w:pPr>
              <w:jc w:val="center"/>
              <w:rPr>
                <w:rFonts w:eastAsia="Calibri"/>
                <w:szCs w:val="16"/>
                <w:highlight w:val="green"/>
              </w:rPr>
            </w:pPr>
            <w:r w:rsidRPr="00A55E5D">
              <w:rPr>
                <w:rFonts w:eastAsia="Calibri"/>
                <w:szCs w:val="16"/>
                <w:highlight w:val="green"/>
              </w:rPr>
              <w:t>Курская область,</w:t>
            </w:r>
          </w:p>
          <w:p w14:paraId="70D828D7" w14:textId="77777777" w:rsidR="00A55E5D" w:rsidRPr="00A55E5D" w:rsidRDefault="00A55E5D" w:rsidP="00C1216A">
            <w:pPr>
              <w:jc w:val="center"/>
              <w:rPr>
                <w:rFonts w:eastAsia="Calibri"/>
                <w:szCs w:val="16"/>
                <w:highlight w:val="green"/>
              </w:rPr>
            </w:pPr>
            <w:r w:rsidRPr="00A55E5D">
              <w:rPr>
                <w:rFonts w:eastAsia="Calibri"/>
                <w:szCs w:val="16"/>
                <w:highlight w:val="green"/>
              </w:rPr>
              <w:t>Золотухинский район,</w:t>
            </w:r>
          </w:p>
          <w:p w14:paraId="2FA3B9DE" w14:textId="77777777" w:rsidR="00A55E5D" w:rsidRPr="00A55E5D" w:rsidRDefault="00A55E5D" w:rsidP="00C1216A">
            <w:pPr>
              <w:jc w:val="center"/>
              <w:rPr>
                <w:rFonts w:eastAsia="Calibri"/>
                <w:szCs w:val="16"/>
                <w:highlight w:val="green"/>
              </w:rPr>
            </w:pPr>
            <w:r w:rsidRPr="00A55E5D">
              <w:rPr>
                <w:rFonts w:eastAsia="Calibri"/>
                <w:szCs w:val="16"/>
                <w:highlight w:val="green"/>
              </w:rPr>
              <w:t>муниципальное образование</w:t>
            </w:r>
          </w:p>
          <w:p w14:paraId="371E3392" w14:textId="77777777" w:rsidR="00A55E5D" w:rsidRPr="00A55E5D" w:rsidRDefault="00A55E5D" w:rsidP="00C1216A">
            <w:pPr>
              <w:jc w:val="center"/>
              <w:rPr>
                <w:rFonts w:eastAsia="Calibri"/>
                <w:szCs w:val="16"/>
                <w:highlight w:val="green"/>
              </w:rPr>
            </w:pPr>
            <w:r w:rsidRPr="00A55E5D">
              <w:rPr>
                <w:rFonts w:eastAsia="Calibri"/>
                <w:szCs w:val="16"/>
                <w:highlight w:val="green"/>
              </w:rPr>
              <w:lastRenderedPageBreak/>
              <w:t>«Свободинский сельсовет»,</w:t>
            </w:r>
          </w:p>
          <w:p w14:paraId="1CAD2B2D" w14:textId="77777777" w:rsidR="00A55E5D" w:rsidRPr="00A55E5D" w:rsidRDefault="00A55E5D" w:rsidP="00C1216A">
            <w:pPr>
              <w:jc w:val="center"/>
              <w:rPr>
                <w:rFonts w:eastAsia="Calibri"/>
                <w:szCs w:val="16"/>
                <w:highlight w:val="green"/>
              </w:rPr>
            </w:pPr>
            <w:r w:rsidRPr="00A55E5D">
              <w:rPr>
                <w:rFonts w:eastAsia="Calibri"/>
                <w:szCs w:val="16"/>
                <w:highlight w:val="green"/>
              </w:rPr>
              <w:t>д. Никулино, д. 182</w:t>
            </w:r>
          </w:p>
        </w:tc>
        <w:tc>
          <w:tcPr>
            <w:tcW w:w="1985" w:type="dxa"/>
            <w:vAlign w:val="center"/>
          </w:tcPr>
          <w:p w14:paraId="3A5E2D99" w14:textId="77777777" w:rsidR="00A55E5D" w:rsidRPr="00A55E5D" w:rsidRDefault="00A55E5D" w:rsidP="00C1216A">
            <w:pPr>
              <w:jc w:val="center"/>
              <w:rPr>
                <w:rFonts w:eastAsia="Calibri"/>
                <w:szCs w:val="16"/>
                <w:highlight w:val="green"/>
              </w:rPr>
            </w:pPr>
            <w:r w:rsidRPr="00A55E5D">
              <w:rPr>
                <w:rFonts w:eastAsia="Calibri"/>
                <w:szCs w:val="16"/>
                <w:highlight w:val="green"/>
              </w:rPr>
              <w:lastRenderedPageBreak/>
              <w:t>120</w:t>
            </w:r>
          </w:p>
        </w:tc>
        <w:tc>
          <w:tcPr>
            <w:tcW w:w="1559" w:type="dxa"/>
            <w:vAlign w:val="center"/>
          </w:tcPr>
          <w:p w14:paraId="4A080EAA" w14:textId="77777777" w:rsidR="00A55E5D" w:rsidRPr="008E44C2" w:rsidRDefault="00A55E5D" w:rsidP="00C1216A">
            <w:pPr>
              <w:widowControl w:val="0"/>
              <w:autoSpaceDN w:val="0"/>
              <w:adjustRightInd w:val="0"/>
              <w:jc w:val="center"/>
              <w:rPr>
                <w:rFonts w:eastAsia="Calibri"/>
                <w:szCs w:val="16"/>
              </w:rPr>
            </w:pPr>
            <w:r w:rsidRPr="00A55E5D">
              <w:rPr>
                <w:rFonts w:eastAsia="Calibri"/>
                <w:szCs w:val="16"/>
                <w:highlight w:val="green"/>
              </w:rPr>
              <w:t>1968</w:t>
            </w:r>
          </w:p>
        </w:tc>
      </w:tr>
    </w:tbl>
    <w:p w14:paraId="55604E58" w14:textId="0A62A10A" w:rsidR="0093036D" w:rsidRDefault="0093036D" w:rsidP="00A55E5D">
      <w:pPr>
        <w:spacing w:line="360" w:lineRule="auto"/>
        <w:rPr>
          <w:rFonts w:eastAsia="Calibri"/>
          <w:sz w:val="24"/>
          <w:szCs w:val="24"/>
        </w:rPr>
      </w:pPr>
      <w:bookmarkStart w:id="321" w:name="_Toc372883971"/>
    </w:p>
    <w:p w14:paraId="6963B7B7" w14:textId="3A9379A5" w:rsidR="00A55E5D" w:rsidRDefault="00A55E5D" w:rsidP="00A55E5D">
      <w:pPr>
        <w:tabs>
          <w:tab w:val="left" w:pos="709"/>
        </w:tabs>
        <w:ind w:right="-1"/>
        <w:jc w:val="both"/>
        <w:rPr>
          <w:i/>
          <w:iCs/>
          <w:noProof/>
          <w:sz w:val="22"/>
          <w:szCs w:val="22"/>
          <w:lang w:eastAsia="ru-RU"/>
        </w:rPr>
      </w:pPr>
      <w:r w:rsidRPr="00A55E5D">
        <w:rPr>
          <w:i/>
          <w:iCs/>
          <w:noProof/>
          <w:sz w:val="22"/>
          <w:szCs w:val="22"/>
        </w:rPr>
        <w:t xml:space="preserve">(подраздел </w:t>
      </w:r>
      <w:r>
        <w:rPr>
          <w:i/>
          <w:iCs/>
          <w:noProof/>
          <w:sz w:val="22"/>
          <w:szCs w:val="22"/>
        </w:rPr>
        <w:t>«</w:t>
      </w:r>
      <w:r w:rsidRPr="00A55E5D">
        <w:rPr>
          <w:i/>
          <w:iCs/>
          <w:noProof/>
          <w:sz w:val="22"/>
          <w:szCs w:val="22"/>
        </w:rPr>
        <w:t>Учреждения культуры</w:t>
      </w:r>
      <w:r>
        <w:rPr>
          <w:i/>
          <w:iCs/>
          <w:noProof/>
          <w:sz w:val="22"/>
          <w:szCs w:val="22"/>
        </w:rPr>
        <w:t xml:space="preserve">» изложен </w:t>
      </w:r>
      <w:r w:rsidRPr="00A55E5D">
        <w:rPr>
          <w:i/>
          <w:iCs/>
          <w:noProof/>
          <w:sz w:val="22"/>
          <w:szCs w:val="22"/>
        </w:rPr>
        <w:t>в редакции решения Министерства архитектуры и градостроительства Курской области от «___» марта 2025 года № 01</w:t>
      </w:r>
      <w:r w:rsidRPr="00A55E5D">
        <w:rPr>
          <w:i/>
          <w:iCs/>
          <w:noProof/>
          <w:sz w:val="22"/>
          <w:szCs w:val="22"/>
        </w:rPr>
        <w:noBreakHyphen/>
        <w:t>12/_____)</w:t>
      </w:r>
    </w:p>
    <w:p w14:paraId="58B9C266" w14:textId="77777777" w:rsidR="00A55E5D" w:rsidRPr="00A55E5D" w:rsidRDefault="00A55E5D" w:rsidP="00A55E5D">
      <w:pPr>
        <w:spacing w:line="360" w:lineRule="auto"/>
        <w:rPr>
          <w:rFonts w:eastAsia="Calibri"/>
          <w:sz w:val="24"/>
          <w:szCs w:val="24"/>
        </w:rPr>
      </w:pPr>
    </w:p>
    <w:p w14:paraId="6AAA6979" w14:textId="4B6F2764" w:rsidR="00B04337" w:rsidRPr="00A55E5D" w:rsidRDefault="00B04337">
      <w:pPr>
        <w:pStyle w:val="3"/>
        <w:ind w:hanging="11"/>
        <w:rPr>
          <w:sz w:val="24"/>
          <w:szCs w:val="24"/>
          <w:highlight w:val="green"/>
        </w:rPr>
      </w:pPr>
      <w:r w:rsidRPr="00A55E5D">
        <w:rPr>
          <w:rFonts w:ascii="Times New Roman" w:hAnsi="Times New Roman" w:cs="Times New Roman"/>
          <w:color w:val="auto"/>
          <w:sz w:val="24"/>
          <w:szCs w:val="24"/>
          <w:highlight w:val="green"/>
        </w:rPr>
        <w:t xml:space="preserve">2.6.2 </w:t>
      </w:r>
      <w:bookmarkStart w:id="322" w:name="_Hlk194058122"/>
      <w:r w:rsidRPr="00A55E5D">
        <w:rPr>
          <w:rFonts w:ascii="Times New Roman" w:hAnsi="Times New Roman" w:cs="Times New Roman"/>
          <w:color w:val="auto"/>
          <w:sz w:val="24"/>
          <w:szCs w:val="24"/>
          <w:highlight w:val="green"/>
        </w:rPr>
        <w:t>Объекты социального обслуживания</w:t>
      </w:r>
      <w:bookmarkEnd w:id="321"/>
      <w:bookmarkEnd w:id="322"/>
    </w:p>
    <w:p w14:paraId="269D2931" w14:textId="77777777" w:rsidR="0093036D" w:rsidRPr="00A55E5D" w:rsidRDefault="0093036D" w:rsidP="0093036D">
      <w:pPr>
        <w:suppressAutoHyphens w:val="0"/>
        <w:overflowPunct/>
        <w:autoSpaceDE/>
        <w:spacing w:line="360" w:lineRule="auto"/>
        <w:ind w:firstLine="709"/>
        <w:jc w:val="both"/>
        <w:textAlignment w:val="auto"/>
        <w:rPr>
          <w:spacing w:val="-5"/>
          <w:kern w:val="1"/>
          <w:sz w:val="24"/>
          <w:szCs w:val="24"/>
          <w:highlight w:val="green"/>
          <w:shd w:val="clear" w:color="auto" w:fill="FFFFFF"/>
        </w:rPr>
      </w:pPr>
      <w:bookmarkStart w:id="323" w:name="__RefHeading__546_1402397012"/>
      <w:bookmarkStart w:id="324" w:name="__RefHeading__459_87856443"/>
      <w:bookmarkStart w:id="325" w:name="__RefHeading__395_940753611"/>
      <w:bookmarkStart w:id="326" w:name="__RefHeading__343_595017917"/>
      <w:bookmarkStart w:id="327" w:name="__RefHeading__277_1039735437"/>
      <w:bookmarkStart w:id="328" w:name="__RefHeading__211_1093250453"/>
      <w:bookmarkStart w:id="329" w:name="__RefHeading__439_1922880767"/>
      <w:bookmarkStart w:id="330" w:name="__RefHeading__78_1981848581"/>
      <w:bookmarkStart w:id="331" w:name="__RefHeading__47_239582663"/>
      <w:bookmarkStart w:id="332" w:name="__RefHeading__111_1922880767"/>
      <w:bookmarkStart w:id="333" w:name="__RefHeading__178_911835131"/>
      <w:bookmarkStart w:id="334" w:name="__RefHeading__244_514927091"/>
      <w:bookmarkStart w:id="335" w:name="__RefHeading__310_385905480"/>
      <w:bookmarkStart w:id="336" w:name="__RefHeading__363_1570249360"/>
      <w:bookmarkStart w:id="337" w:name="__RefHeading__427_157504780"/>
      <w:bookmarkStart w:id="338" w:name="__RefHeading__491_77263908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29A3770A" w14:textId="4E70B490" w:rsidR="00A55E5D" w:rsidRPr="00A55E5D" w:rsidRDefault="00A55E5D" w:rsidP="00A55E5D">
      <w:pPr>
        <w:suppressAutoHyphens w:val="0"/>
        <w:overflowPunct/>
        <w:autoSpaceDE/>
        <w:spacing w:line="360" w:lineRule="auto"/>
        <w:ind w:firstLine="709"/>
        <w:jc w:val="center"/>
        <w:textAlignment w:val="auto"/>
        <w:rPr>
          <w:b/>
          <w:bCs/>
          <w:spacing w:val="-5"/>
          <w:kern w:val="1"/>
          <w:sz w:val="24"/>
          <w:szCs w:val="24"/>
          <w:highlight w:val="green"/>
          <w:shd w:val="clear" w:color="auto" w:fill="FFFFFF"/>
        </w:rPr>
      </w:pPr>
      <w:r w:rsidRPr="00A55E5D">
        <w:rPr>
          <w:b/>
          <w:bCs/>
          <w:spacing w:val="-5"/>
          <w:kern w:val="1"/>
          <w:sz w:val="24"/>
          <w:szCs w:val="24"/>
          <w:highlight w:val="green"/>
          <w:shd w:val="clear" w:color="auto" w:fill="FFFFFF"/>
        </w:rPr>
        <w:t>Образование и воспитание</w:t>
      </w:r>
    </w:p>
    <w:p w14:paraId="2CF05552" w14:textId="77777777" w:rsidR="00A55E5D" w:rsidRPr="00A55E5D" w:rsidRDefault="00A55E5D" w:rsidP="00A55E5D">
      <w:pPr>
        <w:suppressAutoHyphens w:val="0"/>
        <w:overflowPunct/>
        <w:autoSpaceDE/>
        <w:spacing w:line="360" w:lineRule="auto"/>
        <w:ind w:firstLine="709"/>
        <w:jc w:val="center"/>
        <w:textAlignment w:val="auto"/>
        <w:rPr>
          <w:b/>
          <w:bCs/>
          <w:spacing w:val="-5"/>
          <w:kern w:val="1"/>
          <w:sz w:val="24"/>
          <w:szCs w:val="24"/>
          <w:highlight w:val="green"/>
          <w:shd w:val="clear" w:color="auto" w:fill="FFFFFF"/>
        </w:rPr>
      </w:pPr>
    </w:p>
    <w:p w14:paraId="7F1A8F86" w14:textId="77777777"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r w:rsidRPr="00A55E5D">
        <w:rPr>
          <w:spacing w:val="-5"/>
          <w:kern w:val="1"/>
          <w:sz w:val="24"/>
          <w:szCs w:val="24"/>
          <w:highlight w:val="green"/>
          <w:shd w:val="clear" w:color="auto" w:fill="FFFFFF"/>
        </w:rPr>
        <w:t>Система образования предоставляет собой совокупность взаимодействующих учреждений различных организационно-правовых форм, типов и видов.</w:t>
      </w:r>
    </w:p>
    <w:p w14:paraId="3901002A" w14:textId="77777777"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r w:rsidRPr="00A55E5D">
        <w:rPr>
          <w:spacing w:val="-5"/>
          <w:kern w:val="1"/>
          <w:sz w:val="24"/>
          <w:szCs w:val="24"/>
          <w:highlight w:val="green"/>
          <w:shd w:val="clear" w:color="auto" w:fill="FFFFFF"/>
        </w:rPr>
        <w:t>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14:paraId="76702817" w14:textId="77777777"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p>
    <w:p w14:paraId="47BEFC95" w14:textId="77777777" w:rsidR="00A55E5D" w:rsidRPr="00A55E5D" w:rsidRDefault="00A55E5D" w:rsidP="00A55E5D">
      <w:pPr>
        <w:suppressAutoHyphens w:val="0"/>
        <w:overflowPunct/>
        <w:autoSpaceDE/>
        <w:spacing w:line="360" w:lineRule="auto"/>
        <w:ind w:firstLine="709"/>
        <w:jc w:val="center"/>
        <w:textAlignment w:val="auto"/>
        <w:rPr>
          <w:b/>
          <w:bCs/>
          <w:spacing w:val="-5"/>
          <w:kern w:val="1"/>
          <w:sz w:val="24"/>
          <w:szCs w:val="24"/>
          <w:highlight w:val="green"/>
          <w:shd w:val="clear" w:color="auto" w:fill="FFFFFF"/>
        </w:rPr>
      </w:pPr>
      <w:r w:rsidRPr="00A55E5D">
        <w:rPr>
          <w:b/>
          <w:bCs/>
          <w:spacing w:val="-5"/>
          <w:kern w:val="1"/>
          <w:sz w:val="24"/>
          <w:szCs w:val="24"/>
          <w:highlight w:val="green"/>
          <w:shd w:val="clear" w:color="auto" w:fill="FFFFFF"/>
        </w:rPr>
        <w:t>Дошкольные образовательные организации</w:t>
      </w:r>
    </w:p>
    <w:p w14:paraId="04ECAE48" w14:textId="77777777"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p>
    <w:p w14:paraId="4D190922" w14:textId="06E6C4F2"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r w:rsidRPr="00A55E5D">
        <w:rPr>
          <w:spacing w:val="-5"/>
          <w:kern w:val="1"/>
          <w:sz w:val="24"/>
          <w:szCs w:val="24"/>
          <w:highlight w:val="green"/>
          <w:shd w:val="clear" w:color="auto" w:fill="FFFFFF"/>
        </w:rPr>
        <w:t>На территории муниципального образования «Свободинский сельсовет» Золотухинского района Курской области одна дошкольная образовательная организация.</w:t>
      </w:r>
    </w:p>
    <w:p w14:paraId="23694897" w14:textId="77777777" w:rsidR="00A55E5D" w:rsidRPr="00A55E5D" w:rsidRDefault="00A55E5D" w:rsidP="00A55E5D">
      <w:pPr>
        <w:suppressAutoHyphens w:val="0"/>
        <w:overflowPunct/>
        <w:autoSpaceDE/>
        <w:spacing w:line="360" w:lineRule="auto"/>
        <w:jc w:val="both"/>
        <w:textAlignment w:val="auto"/>
        <w:rPr>
          <w:spacing w:val="-5"/>
          <w:kern w:val="1"/>
          <w:sz w:val="24"/>
          <w:szCs w:val="24"/>
          <w:highlight w:val="green"/>
          <w:shd w:val="clear" w:color="auto" w:fill="FFFFFF"/>
        </w:rPr>
      </w:pPr>
    </w:p>
    <w:p w14:paraId="27FD3E41" w14:textId="77777777" w:rsidR="00A55E5D" w:rsidRPr="00A55E5D" w:rsidRDefault="00A55E5D" w:rsidP="00A55E5D">
      <w:pPr>
        <w:widowControl w:val="0"/>
        <w:tabs>
          <w:tab w:val="left" w:pos="709"/>
        </w:tabs>
        <w:ind w:right="-1"/>
        <w:jc w:val="both"/>
        <w:rPr>
          <w:rFonts w:eastAsia="Calibri"/>
          <w:b/>
          <w:color w:val="000000"/>
          <w:sz w:val="24"/>
          <w:szCs w:val="24"/>
          <w:highlight w:val="green"/>
        </w:rPr>
      </w:pPr>
      <w:r w:rsidRPr="00A55E5D">
        <w:rPr>
          <w:rFonts w:eastAsia="Calibri"/>
          <w:b/>
          <w:color w:val="000000"/>
          <w:sz w:val="24"/>
          <w:szCs w:val="24"/>
          <w:highlight w:val="green"/>
        </w:rPr>
        <w:t>Таблица 23</w:t>
      </w:r>
      <w:r w:rsidRPr="00A55E5D">
        <w:rPr>
          <w:rFonts w:eastAsia="Calibri"/>
          <w:b/>
          <w:color w:val="000000"/>
          <w:sz w:val="24"/>
          <w:szCs w:val="24"/>
          <w:highlight w:val="green"/>
          <w:vertAlign w:val="superscript"/>
        </w:rPr>
        <w:t>1</w:t>
      </w:r>
      <w:r w:rsidRPr="00A55E5D">
        <w:rPr>
          <w:rFonts w:eastAsia="Calibri"/>
          <w:b/>
          <w:color w:val="000000"/>
          <w:sz w:val="24"/>
          <w:szCs w:val="24"/>
          <w:highlight w:val="green"/>
        </w:rPr>
        <w:t>. Перечень дошкольных образовательных организаций</w:t>
      </w:r>
      <w:r w:rsidRPr="00A55E5D">
        <w:rPr>
          <w:sz w:val="24"/>
          <w:szCs w:val="24"/>
          <w:highlight w:val="green"/>
        </w:rPr>
        <w:t xml:space="preserve"> </w:t>
      </w:r>
      <w:r w:rsidRPr="00A55E5D">
        <w:rPr>
          <w:rFonts w:eastAsia="Calibri"/>
          <w:b/>
          <w:color w:val="000000"/>
          <w:sz w:val="24"/>
          <w:szCs w:val="24"/>
          <w:highlight w:val="green"/>
        </w:rPr>
        <w:t>муниципального образования «Свободинский сельсовет» Золотухинского района Курской области</w:t>
      </w:r>
    </w:p>
    <w:p w14:paraId="394A192F" w14:textId="77777777" w:rsidR="00A55E5D" w:rsidRPr="00A55E5D" w:rsidRDefault="00A55E5D" w:rsidP="00A55E5D">
      <w:pPr>
        <w:widowControl w:val="0"/>
        <w:tabs>
          <w:tab w:val="left" w:pos="709"/>
        </w:tabs>
        <w:ind w:right="-1"/>
        <w:jc w:val="both"/>
        <w:rPr>
          <w:rFonts w:eastAsia="Calibri"/>
          <w:b/>
          <w:color w:val="000000"/>
          <w:sz w:val="28"/>
          <w:szCs w:val="28"/>
          <w:highlight w:val="gree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119"/>
        <w:gridCol w:w="2126"/>
        <w:gridCol w:w="1985"/>
        <w:gridCol w:w="1701"/>
      </w:tblGrid>
      <w:tr w:rsidR="00A55E5D" w:rsidRPr="00A55E5D" w14:paraId="039DE34F" w14:textId="77777777" w:rsidTr="00A55E5D">
        <w:trPr>
          <w:tblHeader/>
          <w:jc w:val="center"/>
        </w:trPr>
        <w:tc>
          <w:tcPr>
            <w:tcW w:w="562" w:type="dxa"/>
            <w:shd w:val="clear" w:color="auto" w:fill="auto"/>
            <w:vAlign w:val="center"/>
          </w:tcPr>
          <w:p w14:paraId="6AB4E42F"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w:t>
            </w:r>
          </w:p>
          <w:p w14:paraId="38A2BD2F"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п/п</w:t>
            </w:r>
          </w:p>
        </w:tc>
        <w:tc>
          <w:tcPr>
            <w:tcW w:w="3119" w:type="dxa"/>
            <w:shd w:val="clear" w:color="auto" w:fill="auto"/>
            <w:vAlign w:val="center"/>
          </w:tcPr>
          <w:p w14:paraId="5640934F"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Наименование организации</w:t>
            </w:r>
          </w:p>
        </w:tc>
        <w:tc>
          <w:tcPr>
            <w:tcW w:w="2126" w:type="dxa"/>
            <w:shd w:val="clear" w:color="auto" w:fill="auto"/>
            <w:vAlign w:val="center"/>
          </w:tcPr>
          <w:p w14:paraId="0660125F"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Местонахождение организации</w:t>
            </w:r>
          </w:p>
        </w:tc>
        <w:tc>
          <w:tcPr>
            <w:tcW w:w="1985" w:type="dxa"/>
            <w:shd w:val="clear" w:color="auto" w:fill="auto"/>
            <w:vAlign w:val="center"/>
          </w:tcPr>
          <w:p w14:paraId="2EAD83BB"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 xml:space="preserve">Проектная мощность </w:t>
            </w:r>
          </w:p>
        </w:tc>
        <w:tc>
          <w:tcPr>
            <w:tcW w:w="1701" w:type="dxa"/>
            <w:shd w:val="clear" w:color="auto" w:fill="auto"/>
            <w:vAlign w:val="center"/>
          </w:tcPr>
          <w:p w14:paraId="51A35FC5" w14:textId="77777777" w:rsidR="00A55E5D" w:rsidRPr="00A55E5D" w:rsidRDefault="00A55E5D" w:rsidP="00C1216A">
            <w:pPr>
              <w:jc w:val="center"/>
              <w:rPr>
                <w:rFonts w:eastAsia="Calibri"/>
                <w:b/>
                <w:bCs/>
                <w:szCs w:val="16"/>
                <w:highlight w:val="green"/>
              </w:rPr>
            </w:pPr>
            <w:r w:rsidRPr="00A55E5D">
              <w:rPr>
                <w:b/>
                <w:highlight w:val="green"/>
              </w:rPr>
              <w:t xml:space="preserve">Год </w:t>
            </w:r>
            <w:r w:rsidRPr="00A55E5D">
              <w:rPr>
                <w:b/>
                <w:spacing w:val="-4"/>
                <w:highlight w:val="green"/>
              </w:rPr>
              <w:t>постройки</w:t>
            </w:r>
          </w:p>
        </w:tc>
      </w:tr>
      <w:tr w:rsidR="00A55E5D" w:rsidRPr="00A55E5D" w14:paraId="15A69431" w14:textId="77777777" w:rsidTr="00A55E5D">
        <w:trPr>
          <w:jc w:val="center"/>
        </w:trPr>
        <w:tc>
          <w:tcPr>
            <w:tcW w:w="562" w:type="dxa"/>
            <w:vAlign w:val="center"/>
          </w:tcPr>
          <w:p w14:paraId="5B25FFE6" w14:textId="77777777" w:rsidR="00A55E5D" w:rsidRPr="00A55E5D" w:rsidRDefault="00A55E5D" w:rsidP="00C1216A">
            <w:pPr>
              <w:jc w:val="center"/>
              <w:rPr>
                <w:rFonts w:eastAsia="Calibri"/>
                <w:szCs w:val="16"/>
                <w:highlight w:val="green"/>
              </w:rPr>
            </w:pPr>
            <w:r w:rsidRPr="00A55E5D">
              <w:rPr>
                <w:rFonts w:eastAsia="Calibri"/>
                <w:szCs w:val="16"/>
                <w:highlight w:val="green"/>
              </w:rPr>
              <w:t>1</w:t>
            </w:r>
          </w:p>
        </w:tc>
        <w:tc>
          <w:tcPr>
            <w:tcW w:w="3119" w:type="dxa"/>
            <w:vAlign w:val="center"/>
          </w:tcPr>
          <w:p w14:paraId="5BD70F37" w14:textId="77777777" w:rsidR="00A55E5D" w:rsidRPr="00A55E5D" w:rsidRDefault="00A55E5D" w:rsidP="00C1216A">
            <w:pPr>
              <w:widowControl w:val="0"/>
              <w:autoSpaceDN w:val="0"/>
              <w:adjustRightInd w:val="0"/>
              <w:jc w:val="center"/>
              <w:rPr>
                <w:rFonts w:cs="Arial"/>
                <w:color w:val="000000"/>
                <w:highlight w:val="green"/>
                <w:lang w:eastAsia="ru-RU"/>
              </w:rPr>
            </w:pPr>
            <w:r w:rsidRPr="00A55E5D">
              <w:rPr>
                <w:rFonts w:eastAsia="Calibri"/>
                <w:szCs w:val="16"/>
                <w:highlight w:val="green"/>
              </w:rPr>
              <w:t>МДОУ «Свободинский детский сад комбинированного вида»</w:t>
            </w:r>
          </w:p>
        </w:tc>
        <w:tc>
          <w:tcPr>
            <w:tcW w:w="2126" w:type="dxa"/>
            <w:vAlign w:val="center"/>
          </w:tcPr>
          <w:p w14:paraId="646FAA10" w14:textId="77777777" w:rsidR="00A55E5D" w:rsidRPr="00A55E5D" w:rsidRDefault="00A55E5D" w:rsidP="00C1216A">
            <w:pPr>
              <w:jc w:val="center"/>
              <w:rPr>
                <w:rFonts w:eastAsia="Calibri"/>
                <w:szCs w:val="16"/>
                <w:highlight w:val="green"/>
              </w:rPr>
            </w:pPr>
            <w:r w:rsidRPr="00A55E5D">
              <w:rPr>
                <w:rFonts w:eastAsia="Calibri"/>
                <w:szCs w:val="16"/>
                <w:highlight w:val="green"/>
              </w:rPr>
              <w:t>Курская область,</w:t>
            </w:r>
          </w:p>
          <w:p w14:paraId="2ADC1609" w14:textId="77777777" w:rsidR="00A55E5D" w:rsidRPr="00A55E5D" w:rsidRDefault="00A55E5D" w:rsidP="00C1216A">
            <w:pPr>
              <w:jc w:val="center"/>
              <w:rPr>
                <w:rFonts w:eastAsia="Calibri"/>
                <w:szCs w:val="16"/>
                <w:highlight w:val="green"/>
              </w:rPr>
            </w:pPr>
            <w:r w:rsidRPr="00A55E5D">
              <w:rPr>
                <w:rFonts w:eastAsia="Calibri"/>
                <w:szCs w:val="16"/>
                <w:highlight w:val="green"/>
              </w:rPr>
              <w:t>Золотухинский район,</w:t>
            </w:r>
          </w:p>
          <w:p w14:paraId="58461229" w14:textId="77777777" w:rsidR="00A55E5D" w:rsidRPr="00A55E5D" w:rsidRDefault="00A55E5D" w:rsidP="00C1216A">
            <w:pPr>
              <w:jc w:val="center"/>
              <w:rPr>
                <w:rFonts w:eastAsia="Calibri"/>
                <w:szCs w:val="16"/>
                <w:highlight w:val="green"/>
              </w:rPr>
            </w:pPr>
            <w:r w:rsidRPr="00A55E5D">
              <w:rPr>
                <w:rFonts w:eastAsia="Calibri"/>
                <w:szCs w:val="16"/>
                <w:highlight w:val="green"/>
              </w:rPr>
              <w:t>муниципальное образование</w:t>
            </w:r>
          </w:p>
          <w:p w14:paraId="1333A642" w14:textId="77777777" w:rsidR="00A55E5D" w:rsidRPr="00A55E5D" w:rsidRDefault="00A55E5D" w:rsidP="00C1216A">
            <w:pPr>
              <w:jc w:val="center"/>
              <w:rPr>
                <w:rFonts w:eastAsia="Calibri"/>
                <w:szCs w:val="16"/>
                <w:highlight w:val="green"/>
              </w:rPr>
            </w:pPr>
            <w:r w:rsidRPr="00A55E5D">
              <w:rPr>
                <w:rFonts w:eastAsia="Calibri"/>
                <w:szCs w:val="16"/>
                <w:highlight w:val="green"/>
              </w:rPr>
              <w:t>«Свободинский сельсовет»,</w:t>
            </w:r>
          </w:p>
          <w:p w14:paraId="3F7DF304" w14:textId="77777777" w:rsidR="00A55E5D" w:rsidRPr="00A55E5D" w:rsidRDefault="00A55E5D" w:rsidP="00C1216A">
            <w:pPr>
              <w:jc w:val="center"/>
              <w:rPr>
                <w:rFonts w:eastAsia="Calibri"/>
                <w:szCs w:val="16"/>
                <w:highlight w:val="green"/>
              </w:rPr>
            </w:pPr>
            <w:r w:rsidRPr="00A55E5D">
              <w:rPr>
                <w:rFonts w:eastAsia="Calibri"/>
                <w:szCs w:val="16"/>
                <w:highlight w:val="green"/>
              </w:rPr>
              <w:t>м. Свобода,</w:t>
            </w:r>
          </w:p>
          <w:p w14:paraId="5DE0AD67" w14:textId="77777777" w:rsidR="00A55E5D" w:rsidRPr="00A55E5D" w:rsidRDefault="00A55E5D" w:rsidP="00C1216A">
            <w:pPr>
              <w:jc w:val="center"/>
              <w:rPr>
                <w:rFonts w:eastAsia="Calibri"/>
                <w:szCs w:val="16"/>
                <w:highlight w:val="green"/>
              </w:rPr>
            </w:pPr>
            <w:r w:rsidRPr="00A55E5D">
              <w:rPr>
                <w:rFonts w:eastAsia="Calibri"/>
                <w:szCs w:val="16"/>
                <w:highlight w:val="green"/>
              </w:rPr>
              <w:t>ул. Гагарина, д. 1</w:t>
            </w:r>
          </w:p>
        </w:tc>
        <w:tc>
          <w:tcPr>
            <w:tcW w:w="1985" w:type="dxa"/>
            <w:vAlign w:val="center"/>
          </w:tcPr>
          <w:p w14:paraId="0F69372A" w14:textId="77777777" w:rsidR="00A55E5D" w:rsidRPr="00A55E5D" w:rsidRDefault="00A55E5D" w:rsidP="00C1216A">
            <w:pPr>
              <w:jc w:val="center"/>
              <w:rPr>
                <w:rFonts w:eastAsia="Calibri"/>
                <w:color w:val="000000"/>
                <w:highlight w:val="green"/>
              </w:rPr>
            </w:pPr>
            <w:r w:rsidRPr="00A55E5D">
              <w:rPr>
                <w:rFonts w:eastAsia="Calibri"/>
                <w:szCs w:val="16"/>
                <w:highlight w:val="green"/>
              </w:rPr>
              <w:t>115</w:t>
            </w:r>
          </w:p>
        </w:tc>
        <w:tc>
          <w:tcPr>
            <w:tcW w:w="1701" w:type="dxa"/>
            <w:vAlign w:val="center"/>
          </w:tcPr>
          <w:p w14:paraId="52760B91" w14:textId="77777777" w:rsidR="00A55E5D" w:rsidRPr="00A55E5D" w:rsidRDefault="00A55E5D" w:rsidP="00C1216A">
            <w:pPr>
              <w:widowControl w:val="0"/>
              <w:autoSpaceDN w:val="0"/>
              <w:adjustRightInd w:val="0"/>
              <w:jc w:val="center"/>
              <w:rPr>
                <w:rFonts w:cs="Arial"/>
                <w:color w:val="000000"/>
                <w:highlight w:val="green"/>
                <w:lang w:eastAsia="ru-RU"/>
              </w:rPr>
            </w:pPr>
            <w:r w:rsidRPr="00A55E5D">
              <w:rPr>
                <w:rFonts w:cs="Arial"/>
                <w:color w:val="000000"/>
                <w:highlight w:val="green"/>
                <w:lang w:eastAsia="ru-RU"/>
              </w:rPr>
              <w:t>1960</w:t>
            </w:r>
          </w:p>
        </w:tc>
      </w:tr>
    </w:tbl>
    <w:p w14:paraId="51908E1E" w14:textId="77777777"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p>
    <w:p w14:paraId="52A4C215" w14:textId="77777777" w:rsidR="001553A0" w:rsidRDefault="001553A0" w:rsidP="00A55E5D">
      <w:pPr>
        <w:suppressAutoHyphens w:val="0"/>
        <w:overflowPunct/>
        <w:autoSpaceDE/>
        <w:spacing w:line="360" w:lineRule="auto"/>
        <w:ind w:firstLine="709"/>
        <w:jc w:val="center"/>
        <w:textAlignment w:val="auto"/>
        <w:rPr>
          <w:b/>
          <w:bCs/>
          <w:spacing w:val="-5"/>
          <w:kern w:val="1"/>
          <w:sz w:val="24"/>
          <w:szCs w:val="24"/>
          <w:highlight w:val="green"/>
          <w:shd w:val="clear" w:color="auto" w:fill="FFFFFF"/>
        </w:rPr>
      </w:pPr>
    </w:p>
    <w:p w14:paraId="14EE7BCD" w14:textId="77777777" w:rsidR="001553A0" w:rsidRDefault="001553A0" w:rsidP="00A55E5D">
      <w:pPr>
        <w:suppressAutoHyphens w:val="0"/>
        <w:overflowPunct/>
        <w:autoSpaceDE/>
        <w:spacing w:line="360" w:lineRule="auto"/>
        <w:ind w:firstLine="709"/>
        <w:jc w:val="center"/>
        <w:textAlignment w:val="auto"/>
        <w:rPr>
          <w:b/>
          <w:bCs/>
          <w:spacing w:val="-5"/>
          <w:kern w:val="1"/>
          <w:sz w:val="24"/>
          <w:szCs w:val="24"/>
          <w:highlight w:val="green"/>
          <w:shd w:val="clear" w:color="auto" w:fill="FFFFFF"/>
        </w:rPr>
      </w:pPr>
    </w:p>
    <w:p w14:paraId="4DAC5D60" w14:textId="15B67D38" w:rsidR="00A55E5D" w:rsidRPr="00A55E5D" w:rsidRDefault="00A55E5D" w:rsidP="00A55E5D">
      <w:pPr>
        <w:suppressAutoHyphens w:val="0"/>
        <w:overflowPunct/>
        <w:autoSpaceDE/>
        <w:spacing w:line="360" w:lineRule="auto"/>
        <w:ind w:firstLine="709"/>
        <w:jc w:val="center"/>
        <w:textAlignment w:val="auto"/>
        <w:rPr>
          <w:b/>
          <w:bCs/>
          <w:spacing w:val="-5"/>
          <w:kern w:val="1"/>
          <w:sz w:val="24"/>
          <w:szCs w:val="24"/>
          <w:highlight w:val="green"/>
          <w:shd w:val="clear" w:color="auto" w:fill="FFFFFF"/>
        </w:rPr>
      </w:pPr>
      <w:r w:rsidRPr="00A55E5D">
        <w:rPr>
          <w:b/>
          <w:bCs/>
          <w:spacing w:val="-5"/>
          <w:kern w:val="1"/>
          <w:sz w:val="24"/>
          <w:szCs w:val="24"/>
          <w:highlight w:val="green"/>
          <w:shd w:val="clear" w:color="auto" w:fill="FFFFFF"/>
        </w:rPr>
        <w:lastRenderedPageBreak/>
        <w:t>Общеобразовательные организации</w:t>
      </w:r>
    </w:p>
    <w:p w14:paraId="4ED5BE37" w14:textId="77777777" w:rsidR="00A55E5D" w:rsidRPr="00A55E5D" w:rsidRDefault="00A55E5D" w:rsidP="00A55E5D">
      <w:pPr>
        <w:suppressAutoHyphens w:val="0"/>
        <w:overflowPunct/>
        <w:autoSpaceDE/>
        <w:spacing w:line="360" w:lineRule="auto"/>
        <w:ind w:firstLine="709"/>
        <w:jc w:val="center"/>
        <w:textAlignment w:val="auto"/>
        <w:rPr>
          <w:b/>
          <w:bCs/>
          <w:spacing w:val="-5"/>
          <w:kern w:val="1"/>
          <w:sz w:val="24"/>
          <w:szCs w:val="24"/>
          <w:highlight w:val="green"/>
          <w:shd w:val="clear" w:color="auto" w:fill="FFFFFF"/>
        </w:rPr>
      </w:pPr>
    </w:p>
    <w:p w14:paraId="3C50F280" w14:textId="68870AE2"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r w:rsidRPr="00A55E5D">
        <w:rPr>
          <w:spacing w:val="-5"/>
          <w:kern w:val="1"/>
          <w:sz w:val="24"/>
          <w:szCs w:val="24"/>
          <w:highlight w:val="green"/>
          <w:shd w:val="clear" w:color="auto" w:fill="FFFFFF"/>
        </w:rPr>
        <w:t>На территории муниципального образования «Свободинский сельсовет» Золотухинского района Курской области одна общеобразовательная организация.</w:t>
      </w:r>
    </w:p>
    <w:p w14:paraId="42924529" w14:textId="77777777"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p>
    <w:p w14:paraId="12DFB551" w14:textId="3EC7163C" w:rsidR="00A55E5D" w:rsidRPr="00A55E5D" w:rsidRDefault="00A55E5D" w:rsidP="00A55E5D">
      <w:pPr>
        <w:widowControl w:val="0"/>
        <w:tabs>
          <w:tab w:val="left" w:pos="709"/>
        </w:tabs>
        <w:ind w:right="-1"/>
        <w:jc w:val="both"/>
        <w:rPr>
          <w:rFonts w:eastAsia="Calibri"/>
          <w:b/>
          <w:color w:val="000000"/>
          <w:sz w:val="24"/>
          <w:szCs w:val="24"/>
          <w:highlight w:val="green"/>
        </w:rPr>
      </w:pPr>
      <w:bookmarkStart w:id="339" w:name="_Hlk159839137"/>
      <w:r w:rsidRPr="00A55E5D">
        <w:rPr>
          <w:rFonts w:eastAsia="Calibri"/>
          <w:b/>
          <w:color w:val="000000"/>
          <w:sz w:val="24"/>
          <w:szCs w:val="24"/>
          <w:highlight w:val="green"/>
        </w:rPr>
        <w:t>Таблица 24. Перечень общеобразовательных организаций муниципального образования «Свободинский сельсовет» Золотухинского района Курской области</w:t>
      </w:r>
    </w:p>
    <w:p w14:paraId="2B3BA04C" w14:textId="77777777" w:rsidR="00A55E5D" w:rsidRPr="00A55E5D" w:rsidRDefault="00A55E5D" w:rsidP="00A55E5D">
      <w:pPr>
        <w:widowControl w:val="0"/>
        <w:tabs>
          <w:tab w:val="left" w:pos="709"/>
        </w:tabs>
        <w:ind w:right="-1"/>
        <w:jc w:val="both"/>
        <w:rPr>
          <w:rFonts w:eastAsia="Calibri"/>
          <w:b/>
          <w:color w:val="000000"/>
          <w:sz w:val="28"/>
          <w:szCs w:val="28"/>
          <w:highlight w:val="gree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119"/>
        <w:gridCol w:w="2126"/>
        <w:gridCol w:w="1985"/>
        <w:gridCol w:w="1701"/>
      </w:tblGrid>
      <w:tr w:rsidR="00A55E5D" w:rsidRPr="00A55E5D" w14:paraId="130F93BF" w14:textId="77777777" w:rsidTr="00A55E5D">
        <w:trPr>
          <w:tblHeader/>
          <w:jc w:val="center"/>
        </w:trPr>
        <w:tc>
          <w:tcPr>
            <w:tcW w:w="562" w:type="dxa"/>
            <w:shd w:val="clear" w:color="auto" w:fill="auto"/>
            <w:vAlign w:val="center"/>
          </w:tcPr>
          <w:p w14:paraId="29813C1B"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w:t>
            </w:r>
          </w:p>
          <w:p w14:paraId="5DEBAFFF"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п/п</w:t>
            </w:r>
          </w:p>
        </w:tc>
        <w:tc>
          <w:tcPr>
            <w:tcW w:w="3119" w:type="dxa"/>
            <w:shd w:val="clear" w:color="auto" w:fill="auto"/>
            <w:vAlign w:val="center"/>
          </w:tcPr>
          <w:p w14:paraId="35CBC1D3"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Наименование организации</w:t>
            </w:r>
          </w:p>
        </w:tc>
        <w:tc>
          <w:tcPr>
            <w:tcW w:w="2126" w:type="dxa"/>
            <w:shd w:val="clear" w:color="auto" w:fill="auto"/>
            <w:vAlign w:val="center"/>
          </w:tcPr>
          <w:p w14:paraId="64D77C9D"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Местонахождение организации</w:t>
            </w:r>
          </w:p>
        </w:tc>
        <w:tc>
          <w:tcPr>
            <w:tcW w:w="1985" w:type="dxa"/>
            <w:shd w:val="clear" w:color="auto" w:fill="auto"/>
            <w:vAlign w:val="center"/>
          </w:tcPr>
          <w:p w14:paraId="39D47F62"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 xml:space="preserve">Проектная мощность </w:t>
            </w:r>
          </w:p>
        </w:tc>
        <w:tc>
          <w:tcPr>
            <w:tcW w:w="1701" w:type="dxa"/>
            <w:shd w:val="clear" w:color="auto" w:fill="auto"/>
            <w:vAlign w:val="center"/>
          </w:tcPr>
          <w:p w14:paraId="28279F1B" w14:textId="77777777" w:rsidR="00A55E5D" w:rsidRPr="00A55E5D" w:rsidRDefault="00A55E5D" w:rsidP="00C1216A">
            <w:pPr>
              <w:jc w:val="center"/>
              <w:rPr>
                <w:rFonts w:eastAsia="Calibri"/>
                <w:b/>
                <w:bCs/>
                <w:szCs w:val="16"/>
                <w:highlight w:val="green"/>
              </w:rPr>
            </w:pPr>
            <w:r w:rsidRPr="00A55E5D">
              <w:rPr>
                <w:b/>
                <w:highlight w:val="green"/>
              </w:rPr>
              <w:t xml:space="preserve">Год </w:t>
            </w:r>
            <w:r w:rsidRPr="00A55E5D">
              <w:rPr>
                <w:b/>
                <w:spacing w:val="-4"/>
                <w:highlight w:val="green"/>
              </w:rPr>
              <w:t>постройки</w:t>
            </w:r>
          </w:p>
        </w:tc>
      </w:tr>
      <w:tr w:rsidR="00A55E5D" w:rsidRPr="00A55E5D" w14:paraId="2F74110F" w14:textId="77777777" w:rsidTr="00A55E5D">
        <w:trPr>
          <w:jc w:val="center"/>
        </w:trPr>
        <w:tc>
          <w:tcPr>
            <w:tcW w:w="562" w:type="dxa"/>
            <w:vAlign w:val="center"/>
          </w:tcPr>
          <w:p w14:paraId="57A3BE0F" w14:textId="77777777" w:rsidR="00A55E5D" w:rsidRPr="00A55E5D" w:rsidRDefault="00A55E5D" w:rsidP="00C1216A">
            <w:pPr>
              <w:jc w:val="center"/>
              <w:rPr>
                <w:rFonts w:eastAsia="Calibri"/>
                <w:szCs w:val="16"/>
                <w:highlight w:val="green"/>
              </w:rPr>
            </w:pPr>
            <w:r w:rsidRPr="00A55E5D">
              <w:rPr>
                <w:rFonts w:eastAsia="Calibri"/>
                <w:szCs w:val="16"/>
                <w:highlight w:val="green"/>
              </w:rPr>
              <w:t>1</w:t>
            </w:r>
          </w:p>
        </w:tc>
        <w:tc>
          <w:tcPr>
            <w:tcW w:w="3119" w:type="dxa"/>
            <w:vAlign w:val="center"/>
          </w:tcPr>
          <w:p w14:paraId="3FBF1DB7" w14:textId="77777777" w:rsidR="00A55E5D" w:rsidRPr="00A55E5D" w:rsidRDefault="00A55E5D" w:rsidP="00C1216A">
            <w:pPr>
              <w:widowControl w:val="0"/>
              <w:autoSpaceDN w:val="0"/>
              <w:adjustRightInd w:val="0"/>
              <w:jc w:val="center"/>
              <w:rPr>
                <w:rFonts w:cs="Arial"/>
                <w:color w:val="000000"/>
                <w:highlight w:val="green"/>
                <w:lang w:eastAsia="ru-RU"/>
              </w:rPr>
            </w:pPr>
            <w:r w:rsidRPr="00A55E5D">
              <w:rPr>
                <w:rFonts w:eastAsia="Calibri"/>
                <w:szCs w:val="16"/>
                <w:highlight w:val="green"/>
              </w:rPr>
              <w:t>МБОУ «</w:t>
            </w:r>
            <w:proofErr w:type="spellStart"/>
            <w:r w:rsidRPr="00A55E5D">
              <w:rPr>
                <w:rFonts w:eastAsia="Calibri"/>
                <w:szCs w:val="16"/>
                <w:highlight w:val="green"/>
              </w:rPr>
              <w:t>Свободинская</w:t>
            </w:r>
            <w:proofErr w:type="spellEnd"/>
            <w:r w:rsidRPr="00A55E5D">
              <w:rPr>
                <w:rFonts w:eastAsia="Calibri"/>
                <w:szCs w:val="16"/>
                <w:highlight w:val="green"/>
              </w:rPr>
              <w:t xml:space="preserve"> средняя общеобразовательная школа»</w:t>
            </w:r>
          </w:p>
        </w:tc>
        <w:tc>
          <w:tcPr>
            <w:tcW w:w="2126" w:type="dxa"/>
            <w:vAlign w:val="center"/>
          </w:tcPr>
          <w:p w14:paraId="21E3CE46" w14:textId="77777777" w:rsidR="00A55E5D" w:rsidRPr="00A55E5D" w:rsidRDefault="00A55E5D" w:rsidP="00C1216A">
            <w:pPr>
              <w:jc w:val="center"/>
              <w:rPr>
                <w:rFonts w:eastAsia="Calibri"/>
                <w:szCs w:val="16"/>
                <w:highlight w:val="green"/>
              </w:rPr>
            </w:pPr>
            <w:r w:rsidRPr="00A55E5D">
              <w:rPr>
                <w:rFonts w:eastAsia="Calibri"/>
                <w:szCs w:val="16"/>
                <w:highlight w:val="green"/>
              </w:rPr>
              <w:t>Курская область,</w:t>
            </w:r>
          </w:p>
          <w:p w14:paraId="3B6D1046" w14:textId="77777777" w:rsidR="00A55E5D" w:rsidRPr="00A55E5D" w:rsidRDefault="00A55E5D" w:rsidP="00C1216A">
            <w:pPr>
              <w:jc w:val="center"/>
              <w:rPr>
                <w:rFonts w:eastAsia="Calibri"/>
                <w:szCs w:val="16"/>
                <w:highlight w:val="green"/>
              </w:rPr>
            </w:pPr>
            <w:r w:rsidRPr="00A55E5D">
              <w:rPr>
                <w:rFonts w:eastAsia="Calibri"/>
                <w:szCs w:val="16"/>
                <w:highlight w:val="green"/>
              </w:rPr>
              <w:t>Золотухинский район,</w:t>
            </w:r>
          </w:p>
          <w:p w14:paraId="621613C9" w14:textId="77777777" w:rsidR="00A55E5D" w:rsidRPr="00A55E5D" w:rsidRDefault="00A55E5D" w:rsidP="00C1216A">
            <w:pPr>
              <w:jc w:val="center"/>
              <w:rPr>
                <w:rFonts w:eastAsia="Calibri"/>
                <w:szCs w:val="16"/>
                <w:highlight w:val="green"/>
              </w:rPr>
            </w:pPr>
            <w:r w:rsidRPr="00A55E5D">
              <w:rPr>
                <w:rFonts w:eastAsia="Calibri"/>
                <w:szCs w:val="16"/>
                <w:highlight w:val="green"/>
              </w:rPr>
              <w:t>муниципальное образование</w:t>
            </w:r>
          </w:p>
          <w:p w14:paraId="0401F55E" w14:textId="77777777" w:rsidR="00A55E5D" w:rsidRPr="00A55E5D" w:rsidRDefault="00A55E5D" w:rsidP="00C1216A">
            <w:pPr>
              <w:jc w:val="center"/>
              <w:rPr>
                <w:rFonts w:eastAsia="Calibri"/>
                <w:szCs w:val="16"/>
                <w:highlight w:val="green"/>
              </w:rPr>
            </w:pPr>
            <w:r w:rsidRPr="00A55E5D">
              <w:rPr>
                <w:rFonts w:eastAsia="Calibri"/>
                <w:szCs w:val="16"/>
                <w:highlight w:val="green"/>
              </w:rPr>
              <w:t>«Свободинский сельсовет»,</w:t>
            </w:r>
          </w:p>
          <w:p w14:paraId="5A2EC77A" w14:textId="77777777" w:rsidR="00A55E5D" w:rsidRPr="00A55E5D" w:rsidRDefault="00A55E5D" w:rsidP="00C1216A">
            <w:pPr>
              <w:jc w:val="center"/>
              <w:rPr>
                <w:rFonts w:eastAsia="Calibri"/>
                <w:szCs w:val="16"/>
                <w:highlight w:val="green"/>
              </w:rPr>
            </w:pPr>
            <w:r w:rsidRPr="00A55E5D">
              <w:rPr>
                <w:rFonts w:eastAsia="Calibri"/>
                <w:szCs w:val="16"/>
                <w:highlight w:val="green"/>
              </w:rPr>
              <w:t>м. Свобода,</w:t>
            </w:r>
          </w:p>
          <w:p w14:paraId="4FA7733A" w14:textId="77777777" w:rsidR="00A55E5D" w:rsidRPr="00A55E5D" w:rsidRDefault="00A55E5D" w:rsidP="00C1216A">
            <w:pPr>
              <w:jc w:val="center"/>
              <w:rPr>
                <w:rFonts w:eastAsia="Calibri"/>
                <w:szCs w:val="16"/>
                <w:highlight w:val="green"/>
              </w:rPr>
            </w:pPr>
            <w:r w:rsidRPr="00A55E5D">
              <w:rPr>
                <w:rFonts w:eastAsia="Calibri"/>
                <w:szCs w:val="16"/>
                <w:highlight w:val="green"/>
              </w:rPr>
              <w:t xml:space="preserve">ул. Комсомольская, </w:t>
            </w:r>
          </w:p>
          <w:p w14:paraId="65FC6517" w14:textId="77777777" w:rsidR="00A55E5D" w:rsidRPr="00A55E5D" w:rsidRDefault="00A55E5D" w:rsidP="00C1216A">
            <w:pPr>
              <w:jc w:val="center"/>
              <w:rPr>
                <w:rFonts w:eastAsia="Calibri"/>
                <w:szCs w:val="16"/>
                <w:highlight w:val="green"/>
              </w:rPr>
            </w:pPr>
            <w:r w:rsidRPr="00A55E5D">
              <w:rPr>
                <w:rFonts w:eastAsia="Calibri"/>
                <w:szCs w:val="16"/>
                <w:highlight w:val="green"/>
              </w:rPr>
              <w:t>д. 34</w:t>
            </w:r>
          </w:p>
        </w:tc>
        <w:tc>
          <w:tcPr>
            <w:tcW w:w="1985" w:type="dxa"/>
            <w:vAlign w:val="center"/>
          </w:tcPr>
          <w:p w14:paraId="1EBF0836" w14:textId="77777777" w:rsidR="00A55E5D" w:rsidRPr="00A55E5D" w:rsidRDefault="00A55E5D" w:rsidP="00C1216A">
            <w:pPr>
              <w:jc w:val="center"/>
              <w:rPr>
                <w:rFonts w:eastAsia="Calibri"/>
                <w:color w:val="000000"/>
                <w:highlight w:val="green"/>
              </w:rPr>
            </w:pPr>
            <w:r w:rsidRPr="00A55E5D">
              <w:rPr>
                <w:rFonts w:eastAsia="Calibri"/>
                <w:szCs w:val="16"/>
                <w:highlight w:val="green"/>
              </w:rPr>
              <w:t>640</w:t>
            </w:r>
          </w:p>
        </w:tc>
        <w:tc>
          <w:tcPr>
            <w:tcW w:w="1701" w:type="dxa"/>
            <w:vAlign w:val="center"/>
          </w:tcPr>
          <w:p w14:paraId="21AAC5D4" w14:textId="77777777" w:rsidR="00A55E5D" w:rsidRPr="00A55E5D" w:rsidRDefault="00A55E5D" w:rsidP="00C1216A">
            <w:pPr>
              <w:widowControl w:val="0"/>
              <w:autoSpaceDN w:val="0"/>
              <w:adjustRightInd w:val="0"/>
              <w:jc w:val="center"/>
              <w:rPr>
                <w:rFonts w:cs="Arial"/>
                <w:color w:val="000000"/>
                <w:highlight w:val="green"/>
                <w:lang w:eastAsia="ru-RU"/>
              </w:rPr>
            </w:pPr>
            <w:r w:rsidRPr="00A55E5D">
              <w:rPr>
                <w:rFonts w:cs="Arial"/>
                <w:color w:val="000000"/>
                <w:highlight w:val="green"/>
                <w:lang w:eastAsia="ru-RU"/>
              </w:rPr>
              <w:t>1964</w:t>
            </w:r>
          </w:p>
        </w:tc>
      </w:tr>
      <w:bookmarkEnd w:id="339"/>
    </w:tbl>
    <w:p w14:paraId="2693AF04" w14:textId="77777777"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p>
    <w:p w14:paraId="3F5930EE" w14:textId="77777777" w:rsidR="00A55E5D" w:rsidRPr="00A55E5D" w:rsidRDefault="00A55E5D" w:rsidP="00A55E5D">
      <w:pPr>
        <w:suppressAutoHyphens w:val="0"/>
        <w:overflowPunct/>
        <w:autoSpaceDE/>
        <w:spacing w:line="360" w:lineRule="auto"/>
        <w:ind w:firstLine="709"/>
        <w:jc w:val="center"/>
        <w:textAlignment w:val="auto"/>
        <w:rPr>
          <w:b/>
          <w:bCs/>
          <w:spacing w:val="-5"/>
          <w:kern w:val="1"/>
          <w:sz w:val="24"/>
          <w:szCs w:val="24"/>
          <w:highlight w:val="green"/>
          <w:shd w:val="clear" w:color="auto" w:fill="FFFFFF"/>
        </w:rPr>
      </w:pPr>
      <w:r w:rsidRPr="00A55E5D">
        <w:rPr>
          <w:b/>
          <w:bCs/>
          <w:spacing w:val="-5"/>
          <w:kern w:val="1"/>
          <w:sz w:val="24"/>
          <w:szCs w:val="24"/>
          <w:highlight w:val="green"/>
          <w:shd w:val="clear" w:color="auto" w:fill="FFFFFF"/>
        </w:rPr>
        <w:t>Организации профессионального образования</w:t>
      </w:r>
    </w:p>
    <w:p w14:paraId="5BB70395" w14:textId="77777777"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p>
    <w:p w14:paraId="17116544" w14:textId="77777777"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r w:rsidRPr="00A55E5D">
        <w:rPr>
          <w:spacing w:val="-5"/>
          <w:kern w:val="1"/>
          <w:sz w:val="24"/>
          <w:szCs w:val="24"/>
          <w:highlight w:val="green"/>
          <w:shd w:val="clear" w:color="auto" w:fill="FFFFFF"/>
        </w:rPr>
        <w:t>На территории муниципального образования «Свободинский сельсовет» Золотухинского района Курской области одна организация профессионального образования – ОБПОУ «Свободинский аграрно-технический техникум им. К.К. Рокоссовского» проектной мощностью 660 мест в м. Свобода.</w:t>
      </w:r>
    </w:p>
    <w:p w14:paraId="11669808" w14:textId="77777777"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p>
    <w:p w14:paraId="27E31278" w14:textId="77777777" w:rsidR="00A55E5D" w:rsidRPr="00A55E5D" w:rsidRDefault="00A55E5D" w:rsidP="00A55E5D">
      <w:pPr>
        <w:suppressAutoHyphens w:val="0"/>
        <w:overflowPunct/>
        <w:autoSpaceDE/>
        <w:spacing w:line="360" w:lineRule="auto"/>
        <w:ind w:firstLine="709"/>
        <w:jc w:val="center"/>
        <w:textAlignment w:val="auto"/>
        <w:rPr>
          <w:b/>
          <w:bCs/>
          <w:spacing w:val="-5"/>
          <w:kern w:val="1"/>
          <w:sz w:val="24"/>
          <w:szCs w:val="24"/>
          <w:highlight w:val="green"/>
          <w:shd w:val="clear" w:color="auto" w:fill="FFFFFF"/>
        </w:rPr>
      </w:pPr>
      <w:r w:rsidRPr="00A55E5D">
        <w:rPr>
          <w:b/>
          <w:bCs/>
          <w:spacing w:val="-5"/>
          <w:kern w:val="1"/>
          <w:sz w:val="24"/>
          <w:szCs w:val="24"/>
          <w:highlight w:val="green"/>
          <w:shd w:val="clear" w:color="auto" w:fill="FFFFFF"/>
        </w:rPr>
        <w:t>Организации дополнительного образования</w:t>
      </w:r>
    </w:p>
    <w:p w14:paraId="4D485BD6" w14:textId="77777777"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p>
    <w:p w14:paraId="6BF7FD34" w14:textId="77777777"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r w:rsidRPr="00A55E5D">
        <w:rPr>
          <w:spacing w:val="-5"/>
          <w:kern w:val="1"/>
          <w:sz w:val="24"/>
          <w:szCs w:val="24"/>
          <w:highlight w:val="green"/>
          <w:shd w:val="clear" w:color="auto" w:fill="FFFFFF"/>
        </w:rPr>
        <w:t>На территории муниципального образования «Свободинский сельсовет» Золотухинского района Курской области находится организация дополнительного образования МБУДО «Свободинский районный дом детского творчества» Золотухинского района» в м. Свобода.</w:t>
      </w:r>
    </w:p>
    <w:p w14:paraId="23B99347" w14:textId="77777777"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p>
    <w:p w14:paraId="2153C71D" w14:textId="77777777" w:rsidR="00A55E5D" w:rsidRPr="00A55E5D" w:rsidRDefault="00A55E5D" w:rsidP="00A55E5D">
      <w:pPr>
        <w:suppressAutoHyphens w:val="0"/>
        <w:overflowPunct/>
        <w:autoSpaceDE/>
        <w:spacing w:line="360" w:lineRule="auto"/>
        <w:ind w:firstLine="709"/>
        <w:jc w:val="center"/>
        <w:textAlignment w:val="auto"/>
        <w:rPr>
          <w:b/>
          <w:bCs/>
          <w:spacing w:val="-5"/>
          <w:kern w:val="1"/>
          <w:sz w:val="24"/>
          <w:szCs w:val="24"/>
          <w:highlight w:val="green"/>
          <w:shd w:val="clear" w:color="auto" w:fill="FFFFFF"/>
        </w:rPr>
      </w:pPr>
      <w:r w:rsidRPr="00A55E5D">
        <w:rPr>
          <w:b/>
          <w:bCs/>
          <w:spacing w:val="-5"/>
          <w:kern w:val="1"/>
          <w:sz w:val="24"/>
          <w:szCs w:val="24"/>
          <w:highlight w:val="green"/>
          <w:shd w:val="clear" w:color="auto" w:fill="FFFFFF"/>
        </w:rPr>
        <w:t>Здравоохранение и социальное обеспечение</w:t>
      </w:r>
    </w:p>
    <w:p w14:paraId="260A5F7B" w14:textId="77777777"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p>
    <w:p w14:paraId="4D96A68F" w14:textId="76FDB125"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r w:rsidRPr="00A55E5D">
        <w:rPr>
          <w:spacing w:val="-5"/>
          <w:kern w:val="1"/>
          <w:sz w:val="24"/>
          <w:szCs w:val="24"/>
          <w:highlight w:val="green"/>
          <w:shd w:val="clear" w:color="auto" w:fill="FFFFFF"/>
        </w:rPr>
        <w:t>Система здравоохранения муниципального образования «Свободинский сельсовет» Золотухинского района Курской области представлена следующими объектами:</w:t>
      </w:r>
    </w:p>
    <w:p w14:paraId="13BE5A52" w14:textId="77777777"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p>
    <w:p w14:paraId="2EEBAABB" w14:textId="7CC13BBE" w:rsidR="00A55E5D" w:rsidRPr="00A55E5D" w:rsidRDefault="00A55E5D" w:rsidP="00A55E5D">
      <w:pPr>
        <w:widowControl w:val="0"/>
        <w:tabs>
          <w:tab w:val="left" w:pos="709"/>
        </w:tabs>
        <w:ind w:right="-1"/>
        <w:jc w:val="both"/>
        <w:rPr>
          <w:rFonts w:eastAsia="Calibri"/>
          <w:b/>
          <w:color w:val="000000"/>
          <w:sz w:val="28"/>
          <w:szCs w:val="28"/>
          <w:highlight w:val="green"/>
        </w:rPr>
      </w:pPr>
      <w:r w:rsidRPr="00A55E5D">
        <w:rPr>
          <w:rFonts w:eastAsia="Calibri"/>
          <w:b/>
          <w:color w:val="000000"/>
          <w:sz w:val="28"/>
          <w:szCs w:val="28"/>
          <w:highlight w:val="green"/>
        </w:rPr>
        <w:lastRenderedPageBreak/>
        <w:t>Таблица 24</w:t>
      </w:r>
      <w:r w:rsidRPr="00A55E5D">
        <w:rPr>
          <w:rFonts w:eastAsia="Calibri"/>
          <w:b/>
          <w:color w:val="000000"/>
          <w:sz w:val="28"/>
          <w:szCs w:val="28"/>
          <w:highlight w:val="green"/>
          <w:vertAlign w:val="superscript"/>
        </w:rPr>
        <w:t>1</w:t>
      </w:r>
      <w:r w:rsidRPr="00A55E5D">
        <w:rPr>
          <w:rFonts w:eastAsia="Calibri"/>
          <w:b/>
          <w:color w:val="000000"/>
          <w:sz w:val="28"/>
          <w:szCs w:val="28"/>
          <w:highlight w:val="green"/>
        </w:rPr>
        <w:t>. Перечень учреждений здравоохранения муниципального образования «Свободинский сельсовет» Золотухинского района Курской области</w:t>
      </w:r>
    </w:p>
    <w:p w14:paraId="22019B2E" w14:textId="77777777" w:rsidR="00A55E5D" w:rsidRPr="00A55E5D" w:rsidRDefault="00A55E5D" w:rsidP="00A55E5D">
      <w:pPr>
        <w:ind w:firstLine="709"/>
        <w:jc w:val="both"/>
        <w:rPr>
          <w:rFonts w:eastAsia="Calibri"/>
          <w:kern w:val="2"/>
          <w:sz w:val="28"/>
          <w:szCs w:val="28"/>
          <w:highlight w:val="gree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119"/>
        <w:gridCol w:w="2126"/>
        <w:gridCol w:w="1985"/>
        <w:gridCol w:w="1701"/>
      </w:tblGrid>
      <w:tr w:rsidR="00A55E5D" w:rsidRPr="00A55E5D" w14:paraId="66046785" w14:textId="77777777" w:rsidTr="00A55E5D">
        <w:trPr>
          <w:tblHeader/>
          <w:jc w:val="center"/>
        </w:trPr>
        <w:tc>
          <w:tcPr>
            <w:tcW w:w="562" w:type="dxa"/>
            <w:shd w:val="clear" w:color="auto" w:fill="auto"/>
            <w:vAlign w:val="center"/>
          </w:tcPr>
          <w:p w14:paraId="32AB05FC"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w:t>
            </w:r>
          </w:p>
          <w:p w14:paraId="661158F4"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п/п</w:t>
            </w:r>
          </w:p>
        </w:tc>
        <w:tc>
          <w:tcPr>
            <w:tcW w:w="3119" w:type="dxa"/>
            <w:shd w:val="clear" w:color="auto" w:fill="auto"/>
            <w:vAlign w:val="center"/>
          </w:tcPr>
          <w:p w14:paraId="428E82A0"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Наименование учреждения</w:t>
            </w:r>
          </w:p>
        </w:tc>
        <w:tc>
          <w:tcPr>
            <w:tcW w:w="2126" w:type="dxa"/>
            <w:shd w:val="clear" w:color="auto" w:fill="auto"/>
            <w:vAlign w:val="center"/>
          </w:tcPr>
          <w:p w14:paraId="703602DF"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Местонахождение учреждения</w:t>
            </w:r>
          </w:p>
        </w:tc>
        <w:tc>
          <w:tcPr>
            <w:tcW w:w="1985" w:type="dxa"/>
            <w:shd w:val="clear" w:color="auto" w:fill="auto"/>
            <w:vAlign w:val="center"/>
          </w:tcPr>
          <w:p w14:paraId="6319218A"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Вместимость</w:t>
            </w:r>
          </w:p>
          <w:p w14:paraId="5628A723" w14:textId="77777777" w:rsidR="00A55E5D" w:rsidRPr="00A55E5D" w:rsidRDefault="00A55E5D" w:rsidP="00C1216A">
            <w:pPr>
              <w:jc w:val="center"/>
              <w:rPr>
                <w:rFonts w:eastAsia="Calibri"/>
                <w:b/>
                <w:bCs/>
                <w:szCs w:val="16"/>
                <w:highlight w:val="green"/>
              </w:rPr>
            </w:pPr>
            <w:r w:rsidRPr="00A55E5D">
              <w:rPr>
                <w:rFonts w:eastAsia="Calibri"/>
                <w:b/>
                <w:bCs/>
                <w:szCs w:val="16"/>
                <w:highlight w:val="green"/>
              </w:rPr>
              <w:t>(мощность объекта)</w:t>
            </w:r>
          </w:p>
        </w:tc>
        <w:tc>
          <w:tcPr>
            <w:tcW w:w="1701" w:type="dxa"/>
            <w:shd w:val="clear" w:color="auto" w:fill="auto"/>
            <w:vAlign w:val="center"/>
          </w:tcPr>
          <w:p w14:paraId="70A0DB27" w14:textId="77777777" w:rsidR="00A55E5D" w:rsidRPr="00A55E5D" w:rsidRDefault="00A55E5D" w:rsidP="00C1216A">
            <w:pPr>
              <w:jc w:val="center"/>
              <w:rPr>
                <w:rFonts w:eastAsia="Calibri"/>
                <w:b/>
                <w:bCs/>
                <w:szCs w:val="16"/>
                <w:highlight w:val="green"/>
              </w:rPr>
            </w:pPr>
            <w:r w:rsidRPr="00A55E5D">
              <w:rPr>
                <w:b/>
                <w:highlight w:val="green"/>
              </w:rPr>
              <w:t xml:space="preserve">Год </w:t>
            </w:r>
            <w:r w:rsidRPr="00A55E5D">
              <w:rPr>
                <w:b/>
                <w:spacing w:val="-4"/>
                <w:highlight w:val="green"/>
              </w:rPr>
              <w:t>постройки</w:t>
            </w:r>
          </w:p>
        </w:tc>
      </w:tr>
      <w:tr w:rsidR="00A55E5D" w:rsidRPr="00A55E5D" w14:paraId="4A68EF21" w14:textId="77777777" w:rsidTr="00A55E5D">
        <w:trPr>
          <w:jc w:val="center"/>
        </w:trPr>
        <w:tc>
          <w:tcPr>
            <w:tcW w:w="562" w:type="dxa"/>
            <w:vAlign w:val="center"/>
          </w:tcPr>
          <w:p w14:paraId="52043900" w14:textId="77777777" w:rsidR="00A55E5D" w:rsidRPr="00A55E5D" w:rsidRDefault="00A55E5D" w:rsidP="00C1216A">
            <w:pPr>
              <w:jc w:val="center"/>
              <w:rPr>
                <w:rFonts w:eastAsia="Calibri"/>
                <w:szCs w:val="16"/>
                <w:highlight w:val="green"/>
              </w:rPr>
            </w:pPr>
            <w:r w:rsidRPr="00A55E5D">
              <w:rPr>
                <w:rFonts w:eastAsia="Calibri"/>
                <w:szCs w:val="16"/>
                <w:highlight w:val="green"/>
              </w:rPr>
              <w:t>1</w:t>
            </w:r>
          </w:p>
        </w:tc>
        <w:tc>
          <w:tcPr>
            <w:tcW w:w="3119" w:type="dxa"/>
            <w:vAlign w:val="center"/>
          </w:tcPr>
          <w:p w14:paraId="070B8D1F" w14:textId="77777777" w:rsidR="00A55E5D" w:rsidRPr="00A55E5D" w:rsidRDefault="00A55E5D" w:rsidP="00C1216A">
            <w:pPr>
              <w:widowControl w:val="0"/>
              <w:autoSpaceDN w:val="0"/>
              <w:adjustRightInd w:val="0"/>
              <w:jc w:val="center"/>
              <w:rPr>
                <w:rFonts w:eastAsia="Calibri"/>
                <w:szCs w:val="16"/>
                <w:highlight w:val="green"/>
              </w:rPr>
            </w:pPr>
            <w:proofErr w:type="spellStart"/>
            <w:r w:rsidRPr="00A55E5D">
              <w:rPr>
                <w:rFonts w:eastAsia="Calibri"/>
                <w:szCs w:val="16"/>
                <w:highlight w:val="green"/>
              </w:rPr>
              <w:t>Свободинская</w:t>
            </w:r>
            <w:proofErr w:type="spellEnd"/>
            <w:r w:rsidRPr="00A55E5D">
              <w:rPr>
                <w:rFonts w:eastAsia="Calibri"/>
                <w:szCs w:val="16"/>
                <w:highlight w:val="green"/>
              </w:rPr>
              <w:t xml:space="preserve"> амбулатория </w:t>
            </w:r>
          </w:p>
          <w:p w14:paraId="613182C0" w14:textId="77777777" w:rsidR="00A55E5D" w:rsidRPr="00A55E5D" w:rsidRDefault="00A55E5D" w:rsidP="00C1216A">
            <w:pPr>
              <w:widowControl w:val="0"/>
              <w:autoSpaceDN w:val="0"/>
              <w:adjustRightInd w:val="0"/>
              <w:jc w:val="center"/>
              <w:rPr>
                <w:rFonts w:cs="Arial"/>
                <w:color w:val="000000"/>
                <w:highlight w:val="green"/>
                <w:lang w:eastAsia="ru-RU"/>
              </w:rPr>
            </w:pPr>
          </w:p>
        </w:tc>
        <w:tc>
          <w:tcPr>
            <w:tcW w:w="2126" w:type="dxa"/>
            <w:vAlign w:val="center"/>
          </w:tcPr>
          <w:p w14:paraId="4371EB33" w14:textId="77777777" w:rsidR="00A55E5D" w:rsidRPr="00A55E5D" w:rsidRDefault="00A55E5D" w:rsidP="00C1216A">
            <w:pPr>
              <w:jc w:val="center"/>
              <w:rPr>
                <w:rFonts w:eastAsia="Calibri"/>
                <w:szCs w:val="16"/>
                <w:highlight w:val="green"/>
              </w:rPr>
            </w:pPr>
            <w:r w:rsidRPr="00A55E5D">
              <w:rPr>
                <w:rFonts w:eastAsia="Calibri"/>
                <w:szCs w:val="16"/>
                <w:highlight w:val="green"/>
              </w:rPr>
              <w:t>Курская область,</w:t>
            </w:r>
          </w:p>
          <w:p w14:paraId="0458C924" w14:textId="77777777" w:rsidR="00A55E5D" w:rsidRPr="00A55E5D" w:rsidRDefault="00A55E5D" w:rsidP="00C1216A">
            <w:pPr>
              <w:jc w:val="center"/>
              <w:rPr>
                <w:rFonts w:eastAsia="Calibri"/>
                <w:szCs w:val="16"/>
                <w:highlight w:val="green"/>
              </w:rPr>
            </w:pPr>
            <w:r w:rsidRPr="00A55E5D">
              <w:rPr>
                <w:rFonts w:eastAsia="Calibri"/>
                <w:szCs w:val="16"/>
                <w:highlight w:val="green"/>
              </w:rPr>
              <w:t>Золотухинский район,</w:t>
            </w:r>
          </w:p>
          <w:p w14:paraId="5D2913BD" w14:textId="77777777" w:rsidR="00A55E5D" w:rsidRPr="00A55E5D" w:rsidRDefault="00A55E5D" w:rsidP="00C1216A">
            <w:pPr>
              <w:jc w:val="center"/>
              <w:rPr>
                <w:rFonts w:eastAsia="Calibri"/>
                <w:szCs w:val="16"/>
                <w:highlight w:val="green"/>
              </w:rPr>
            </w:pPr>
            <w:r w:rsidRPr="00A55E5D">
              <w:rPr>
                <w:rFonts w:eastAsia="Calibri"/>
                <w:szCs w:val="16"/>
                <w:highlight w:val="green"/>
              </w:rPr>
              <w:t>муниципальное образование</w:t>
            </w:r>
          </w:p>
          <w:p w14:paraId="0BE71334" w14:textId="77777777" w:rsidR="00A55E5D" w:rsidRPr="00A55E5D" w:rsidRDefault="00A55E5D" w:rsidP="00C1216A">
            <w:pPr>
              <w:jc w:val="center"/>
              <w:rPr>
                <w:rFonts w:eastAsia="Calibri"/>
                <w:szCs w:val="16"/>
                <w:highlight w:val="green"/>
              </w:rPr>
            </w:pPr>
            <w:r w:rsidRPr="00A55E5D">
              <w:rPr>
                <w:rFonts w:eastAsia="Calibri"/>
                <w:szCs w:val="16"/>
                <w:highlight w:val="green"/>
              </w:rPr>
              <w:t>«Свободинский сельсовет»,</w:t>
            </w:r>
          </w:p>
          <w:p w14:paraId="3AD867B1" w14:textId="77777777" w:rsidR="00A55E5D" w:rsidRPr="00A55E5D" w:rsidRDefault="00A55E5D" w:rsidP="00C1216A">
            <w:pPr>
              <w:jc w:val="center"/>
              <w:rPr>
                <w:rFonts w:eastAsia="Calibri"/>
                <w:szCs w:val="16"/>
                <w:highlight w:val="green"/>
              </w:rPr>
            </w:pPr>
            <w:r w:rsidRPr="00A55E5D">
              <w:rPr>
                <w:rFonts w:eastAsia="Calibri"/>
                <w:szCs w:val="16"/>
                <w:highlight w:val="green"/>
              </w:rPr>
              <w:t>м. Свобода,</w:t>
            </w:r>
          </w:p>
          <w:p w14:paraId="1B0EB4D0" w14:textId="77777777" w:rsidR="00A55E5D" w:rsidRPr="00A55E5D" w:rsidRDefault="00A55E5D" w:rsidP="00C1216A">
            <w:pPr>
              <w:jc w:val="center"/>
              <w:rPr>
                <w:rFonts w:eastAsia="Calibri"/>
                <w:szCs w:val="16"/>
                <w:highlight w:val="green"/>
              </w:rPr>
            </w:pPr>
            <w:r w:rsidRPr="00A55E5D">
              <w:rPr>
                <w:rFonts w:eastAsia="Calibri"/>
                <w:szCs w:val="16"/>
                <w:highlight w:val="green"/>
              </w:rPr>
              <w:t>ул. Гражданская, д. 23</w:t>
            </w:r>
          </w:p>
        </w:tc>
        <w:tc>
          <w:tcPr>
            <w:tcW w:w="1985" w:type="dxa"/>
            <w:vAlign w:val="center"/>
          </w:tcPr>
          <w:p w14:paraId="1E3B5C4B" w14:textId="77777777" w:rsidR="00A55E5D" w:rsidRPr="00A55E5D" w:rsidRDefault="00A55E5D" w:rsidP="00C1216A">
            <w:pPr>
              <w:jc w:val="center"/>
              <w:rPr>
                <w:rFonts w:eastAsia="Calibri"/>
                <w:szCs w:val="16"/>
                <w:highlight w:val="green"/>
              </w:rPr>
            </w:pPr>
            <w:r w:rsidRPr="00A55E5D">
              <w:rPr>
                <w:rFonts w:eastAsia="Calibri"/>
                <w:szCs w:val="16"/>
                <w:highlight w:val="green"/>
              </w:rPr>
              <w:t>Стационар с дневным стационаром- 11 коек;</w:t>
            </w:r>
          </w:p>
          <w:p w14:paraId="66505CB8" w14:textId="77777777" w:rsidR="00A55E5D" w:rsidRPr="00A55E5D" w:rsidRDefault="00A55E5D" w:rsidP="00C1216A">
            <w:pPr>
              <w:jc w:val="center"/>
              <w:rPr>
                <w:rFonts w:eastAsia="Calibri"/>
                <w:color w:val="000000"/>
                <w:highlight w:val="green"/>
              </w:rPr>
            </w:pPr>
            <w:r w:rsidRPr="00A55E5D">
              <w:rPr>
                <w:rFonts w:eastAsia="Calibri"/>
                <w:szCs w:val="16"/>
                <w:highlight w:val="green"/>
              </w:rPr>
              <w:t>Поликлиника 73 посещений в смену</w:t>
            </w:r>
          </w:p>
        </w:tc>
        <w:tc>
          <w:tcPr>
            <w:tcW w:w="1701" w:type="dxa"/>
            <w:vAlign w:val="center"/>
          </w:tcPr>
          <w:p w14:paraId="3401F6E1" w14:textId="77777777" w:rsidR="00A55E5D" w:rsidRPr="00A55E5D" w:rsidRDefault="00A55E5D" w:rsidP="00C1216A">
            <w:pPr>
              <w:widowControl w:val="0"/>
              <w:autoSpaceDN w:val="0"/>
              <w:adjustRightInd w:val="0"/>
              <w:jc w:val="center"/>
              <w:rPr>
                <w:rFonts w:cs="Arial"/>
                <w:color w:val="000000"/>
                <w:highlight w:val="green"/>
                <w:lang w:eastAsia="ru-RU"/>
              </w:rPr>
            </w:pPr>
            <w:r w:rsidRPr="00A55E5D">
              <w:rPr>
                <w:rFonts w:cs="Arial"/>
                <w:color w:val="000000"/>
                <w:highlight w:val="green"/>
                <w:lang w:eastAsia="ru-RU"/>
              </w:rPr>
              <w:t>1964</w:t>
            </w:r>
          </w:p>
        </w:tc>
      </w:tr>
      <w:tr w:rsidR="00A55E5D" w:rsidRPr="00A55E5D" w14:paraId="5B2AC7D6" w14:textId="77777777" w:rsidTr="00A55E5D">
        <w:trPr>
          <w:jc w:val="center"/>
        </w:trPr>
        <w:tc>
          <w:tcPr>
            <w:tcW w:w="562" w:type="dxa"/>
            <w:vAlign w:val="center"/>
          </w:tcPr>
          <w:p w14:paraId="36AA9337" w14:textId="77777777" w:rsidR="00A55E5D" w:rsidRPr="00A55E5D" w:rsidRDefault="00A55E5D" w:rsidP="00C1216A">
            <w:pPr>
              <w:jc w:val="center"/>
              <w:rPr>
                <w:rFonts w:eastAsia="Calibri"/>
                <w:szCs w:val="16"/>
                <w:highlight w:val="green"/>
              </w:rPr>
            </w:pPr>
            <w:r w:rsidRPr="00A55E5D">
              <w:rPr>
                <w:rFonts w:eastAsia="Calibri"/>
                <w:szCs w:val="16"/>
                <w:highlight w:val="green"/>
              </w:rPr>
              <w:t>2</w:t>
            </w:r>
          </w:p>
        </w:tc>
        <w:tc>
          <w:tcPr>
            <w:tcW w:w="3119" w:type="dxa"/>
            <w:vAlign w:val="center"/>
          </w:tcPr>
          <w:p w14:paraId="48DE70BC" w14:textId="77777777" w:rsidR="00A55E5D" w:rsidRPr="00A55E5D" w:rsidRDefault="00A55E5D" w:rsidP="00C1216A">
            <w:pPr>
              <w:widowControl w:val="0"/>
              <w:autoSpaceDN w:val="0"/>
              <w:adjustRightInd w:val="0"/>
              <w:jc w:val="center"/>
              <w:rPr>
                <w:rFonts w:eastAsia="Calibri"/>
                <w:szCs w:val="16"/>
                <w:highlight w:val="green"/>
              </w:rPr>
            </w:pPr>
            <w:r w:rsidRPr="00A55E5D">
              <w:rPr>
                <w:rFonts w:eastAsia="Calibri"/>
                <w:szCs w:val="16"/>
                <w:highlight w:val="green"/>
              </w:rPr>
              <w:t xml:space="preserve">Никулинский ФАП </w:t>
            </w:r>
          </w:p>
          <w:p w14:paraId="1897A847" w14:textId="77777777" w:rsidR="00A55E5D" w:rsidRPr="00A55E5D" w:rsidRDefault="00A55E5D" w:rsidP="00C1216A">
            <w:pPr>
              <w:widowControl w:val="0"/>
              <w:autoSpaceDN w:val="0"/>
              <w:adjustRightInd w:val="0"/>
              <w:jc w:val="center"/>
              <w:rPr>
                <w:rFonts w:eastAsia="Calibri"/>
                <w:kern w:val="2"/>
                <w:szCs w:val="16"/>
                <w:highlight w:val="green"/>
              </w:rPr>
            </w:pPr>
          </w:p>
        </w:tc>
        <w:tc>
          <w:tcPr>
            <w:tcW w:w="2126" w:type="dxa"/>
            <w:vAlign w:val="center"/>
          </w:tcPr>
          <w:p w14:paraId="0D1F6651" w14:textId="77777777" w:rsidR="00A55E5D" w:rsidRPr="00A55E5D" w:rsidRDefault="00A55E5D" w:rsidP="00C1216A">
            <w:pPr>
              <w:jc w:val="center"/>
              <w:rPr>
                <w:rFonts w:eastAsia="Calibri"/>
                <w:szCs w:val="16"/>
                <w:highlight w:val="green"/>
              </w:rPr>
            </w:pPr>
            <w:r w:rsidRPr="00A55E5D">
              <w:rPr>
                <w:rFonts w:eastAsia="Calibri"/>
                <w:szCs w:val="16"/>
                <w:highlight w:val="green"/>
              </w:rPr>
              <w:t>Курская область,</w:t>
            </w:r>
          </w:p>
          <w:p w14:paraId="08A4DF96" w14:textId="77777777" w:rsidR="00A55E5D" w:rsidRPr="00A55E5D" w:rsidRDefault="00A55E5D" w:rsidP="00C1216A">
            <w:pPr>
              <w:jc w:val="center"/>
              <w:rPr>
                <w:rFonts w:eastAsia="Calibri"/>
                <w:szCs w:val="16"/>
                <w:highlight w:val="green"/>
              </w:rPr>
            </w:pPr>
            <w:r w:rsidRPr="00A55E5D">
              <w:rPr>
                <w:rFonts w:eastAsia="Calibri"/>
                <w:szCs w:val="16"/>
                <w:highlight w:val="green"/>
              </w:rPr>
              <w:t>Золотухинский район,</w:t>
            </w:r>
          </w:p>
          <w:p w14:paraId="38222CC6" w14:textId="77777777" w:rsidR="00A55E5D" w:rsidRPr="00A55E5D" w:rsidRDefault="00A55E5D" w:rsidP="00C1216A">
            <w:pPr>
              <w:jc w:val="center"/>
              <w:rPr>
                <w:rFonts w:eastAsia="Calibri"/>
                <w:szCs w:val="16"/>
                <w:highlight w:val="green"/>
              </w:rPr>
            </w:pPr>
            <w:r w:rsidRPr="00A55E5D">
              <w:rPr>
                <w:rFonts w:eastAsia="Calibri"/>
                <w:szCs w:val="16"/>
                <w:highlight w:val="green"/>
              </w:rPr>
              <w:t>муниципальное образование</w:t>
            </w:r>
          </w:p>
          <w:p w14:paraId="121C7303" w14:textId="77777777" w:rsidR="00A55E5D" w:rsidRPr="00A55E5D" w:rsidRDefault="00A55E5D" w:rsidP="00C1216A">
            <w:pPr>
              <w:jc w:val="center"/>
              <w:rPr>
                <w:rFonts w:eastAsia="Calibri"/>
                <w:szCs w:val="16"/>
                <w:highlight w:val="green"/>
              </w:rPr>
            </w:pPr>
            <w:r w:rsidRPr="00A55E5D">
              <w:rPr>
                <w:rFonts w:eastAsia="Calibri"/>
                <w:szCs w:val="16"/>
                <w:highlight w:val="green"/>
              </w:rPr>
              <w:t>«Свободинский сельсовет»,</w:t>
            </w:r>
          </w:p>
          <w:p w14:paraId="6874EDB7" w14:textId="77777777" w:rsidR="00A55E5D" w:rsidRPr="00A55E5D" w:rsidRDefault="00A55E5D" w:rsidP="00C1216A">
            <w:pPr>
              <w:jc w:val="center"/>
              <w:rPr>
                <w:rFonts w:eastAsia="Calibri"/>
                <w:kern w:val="2"/>
                <w:szCs w:val="16"/>
                <w:highlight w:val="green"/>
              </w:rPr>
            </w:pPr>
            <w:r w:rsidRPr="00A55E5D">
              <w:rPr>
                <w:rFonts w:eastAsia="Calibri"/>
                <w:szCs w:val="16"/>
                <w:highlight w:val="green"/>
              </w:rPr>
              <w:t>д. Никулино, д. 165</w:t>
            </w:r>
          </w:p>
        </w:tc>
        <w:tc>
          <w:tcPr>
            <w:tcW w:w="1985" w:type="dxa"/>
            <w:vAlign w:val="center"/>
          </w:tcPr>
          <w:p w14:paraId="68D06516" w14:textId="77777777" w:rsidR="00A55E5D" w:rsidRPr="00A55E5D" w:rsidRDefault="00A55E5D" w:rsidP="00C1216A">
            <w:pPr>
              <w:jc w:val="center"/>
              <w:rPr>
                <w:rFonts w:eastAsia="Calibri"/>
                <w:kern w:val="2"/>
                <w:szCs w:val="16"/>
                <w:highlight w:val="green"/>
              </w:rPr>
            </w:pPr>
            <w:r w:rsidRPr="00A55E5D">
              <w:rPr>
                <w:rFonts w:eastAsia="Calibri"/>
                <w:szCs w:val="16"/>
                <w:highlight w:val="green"/>
              </w:rPr>
              <w:t>10 посещений в смену</w:t>
            </w:r>
          </w:p>
        </w:tc>
        <w:tc>
          <w:tcPr>
            <w:tcW w:w="1701" w:type="dxa"/>
            <w:vAlign w:val="center"/>
          </w:tcPr>
          <w:p w14:paraId="1DC2F481" w14:textId="77777777" w:rsidR="00A55E5D" w:rsidRPr="00A55E5D" w:rsidRDefault="00A55E5D" w:rsidP="00C1216A">
            <w:pPr>
              <w:widowControl w:val="0"/>
              <w:autoSpaceDN w:val="0"/>
              <w:adjustRightInd w:val="0"/>
              <w:jc w:val="center"/>
              <w:rPr>
                <w:rFonts w:eastAsia="Calibri"/>
                <w:kern w:val="2"/>
                <w:szCs w:val="16"/>
                <w:highlight w:val="green"/>
              </w:rPr>
            </w:pPr>
            <w:r w:rsidRPr="00A55E5D">
              <w:rPr>
                <w:rFonts w:eastAsia="Calibri"/>
                <w:kern w:val="2"/>
                <w:szCs w:val="16"/>
                <w:highlight w:val="green"/>
              </w:rPr>
              <w:t>1982</w:t>
            </w:r>
          </w:p>
        </w:tc>
      </w:tr>
      <w:tr w:rsidR="00A55E5D" w:rsidRPr="00A55E5D" w14:paraId="79FF28C5" w14:textId="77777777" w:rsidTr="00A55E5D">
        <w:trPr>
          <w:jc w:val="center"/>
        </w:trPr>
        <w:tc>
          <w:tcPr>
            <w:tcW w:w="562" w:type="dxa"/>
            <w:vAlign w:val="center"/>
          </w:tcPr>
          <w:p w14:paraId="134147D1" w14:textId="77777777" w:rsidR="00A55E5D" w:rsidRPr="00A55E5D" w:rsidRDefault="00A55E5D" w:rsidP="00C1216A">
            <w:pPr>
              <w:jc w:val="center"/>
              <w:rPr>
                <w:rFonts w:eastAsia="Calibri"/>
                <w:szCs w:val="16"/>
                <w:highlight w:val="green"/>
              </w:rPr>
            </w:pPr>
            <w:r w:rsidRPr="00A55E5D">
              <w:rPr>
                <w:rFonts w:eastAsia="Calibri"/>
                <w:szCs w:val="16"/>
                <w:highlight w:val="green"/>
              </w:rPr>
              <w:t>3</w:t>
            </w:r>
          </w:p>
        </w:tc>
        <w:tc>
          <w:tcPr>
            <w:tcW w:w="3119" w:type="dxa"/>
            <w:vAlign w:val="center"/>
          </w:tcPr>
          <w:p w14:paraId="4A6CE60E" w14:textId="77777777" w:rsidR="00A55E5D" w:rsidRPr="00A55E5D" w:rsidRDefault="00A55E5D" w:rsidP="00C1216A">
            <w:pPr>
              <w:widowControl w:val="0"/>
              <w:autoSpaceDN w:val="0"/>
              <w:adjustRightInd w:val="0"/>
              <w:jc w:val="center"/>
              <w:rPr>
                <w:rFonts w:eastAsia="Calibri"/>
                <w:kern w:val="2"/>
                <w:szCs w:val="16"/>
                <w:highlight w:val="green"/>
              </w:rPr>
            </w:pPr>
            <w:proofErr w:type="spellStart"/>
            <w:r w:rsidRPr="00A55E5D">
              <w:rPr>
                <w:rFonts w:eastAsia="Calibri"/>
                <w:szCs w:val="16"/>
                <w:highlight w:val="green"/>
              </w:rPr>
              <w:t>Уколовский</w:t>
            </w:r>
            <w:proofErr w:type="spellEnd"/>
            <w:r w:rsidRPr="00A55E5D">
              <w:rPr>
                <w:rFonts w:eastAsia="Calibri"/>
                <w:szCs w:val="16"/>
                <w:highlight w:val="green"/>
              </w:rPr>
              <w:t xml:space="preserve"> ФАП </w:t>
            </w:r>
          </w:p>
        </w:tc>
        <w:tc>
          <w:tcPr>
            <w:tcW w:w="2126" w:type="dxa"/>
            <w:vAlign w:val="center"/>
          </w:tcPr>
          <w:p w14:paraId="4EC28BB7" w14:textId="77777777" w:rsidR="00A55E5D" w:rsidRPr="00A55E5D" w:rsidRDefault="00A55E5D" w:rsidP="00C1216A">
            <w:pPr>
              <w:jc w:val="center"/>
              <w:rPr>
                <w:rFonts w:eastAsia="Calibri"/>
                <w:szCs w:val="16"/>
                <w:highlight w:val="green"/>
              </w:rPr>
            </w:pPr>
            <w:r w:rsidRPr="00A55E5D">
              <w:rPr>
                <w:rFonts w:eastAsia="Calibri"/>
                <w:szCs w:val="16"/>
                <w:highlight w:val="green"/>
              </w:rPr>
              <w:t>Курская область,</w:t>
            </w:r>
          </w:p>
          <w:p w14:paraId="1876C326" w14:textId="77777777" w:rsidR="00A55E5D" w:rsidRPr="00A55E5D" w:rsidRDefault="00A55E5D" w:rsidP="00C1216A">
            <w:pPr>
              <w:jc w:val="center"/>
              <w:rPr>
                <w:rFonts w:eastAsia="Calibri"/>
                <w:szCs w:val="16"/>
                <w:highlight w:val="green"/>
              </w:rPr>
            </w:pPr>
            <w:r w:rsidRPr="00A55E5D">
              <w:rPr>
                <w:rFonts w:eastAsia="Calibri"/>
                <w:szCs w:val="16"/>
                <w:highlight w:val="green"/>
              </w:rPr>
              <w:t>Золотухинский район,</w:t>
            </w:r>
          </w:p>
          <w:p w14:paraId="1F295037" w14:textId="77777777" w:rsidR="00A55E5D" w:rsidRPr="00A55E5D" w:rsidRDefault="00A55E5D" w:rsidP="00C1216A">
            <w:pPr>
              <w:jc w:val="center"/>
              <w:rPr>
                <w:rFonts w:eastAsia="Calibri"/>
                <w:szCs w:val="16"/>
                <w:highlight w:val="green"/>
              </w:rPr>
            </w:pPr>
            <w:r w:rsidRPr="00A55E5D">
              <w:rPr>
                <w:rFonts w:eastAsia="Calibri"/>
                <w:szCs w:val="16"/>
                <w:highlight w:val="green"/>
              </w:rPr>
              <w:t>муниципальное образование</w:t>
            </w:r>
          </w:p>
          <w:p w14:paraId="0EF7056E" w14:textId="77777777" w:rsidR="00A55E5D" w:rsidRPr="00A55E5D" w:rsidRDefault="00A55E5D" w:rsidP="00C1216A">
            <w:pPr>
              <w:jc w:val="center"/>
              <w:rPr>
                <w:rFonts w:eastAsia="Calibri"/>
                <w:szCs w:val="16"/>
                <w:highlight w:val="green"/>
              </w:rPr>
            </w:pPr>
            <w:r w:rsidRPr="00A55E5D">
              <w:rPr>
                <w:rFonts w:eastAsia="Calibri"/>
                <w:szCs w:val="16"/>
                <w:highlight w:val="green"/>
              </w:rPr>
              <w:t>«Свободинский сельсовет»,</w:t>
            </w:r>
          </w:p>
          <w:p w14:paraId="35981053" w14:textId="77777777" w:rsidR="00A55E5D" w:rsidRPr="00A55E5D" w:rsidRDefault="00A55E5D" w:rsidP="00C1216A">
            <w:pPr>
              <w:jc w:val="center"/>
              <w:rPr>
                <w:rFonts w:eastAsia="Calibri"/>
                <w:kern w:val="2"/>
                <w:highlight w:val="green"/>
              </w:rPr>
            </w:pPr>
            <w:r w:rsidRPr="00A55E5D">
              <w:rPr>
                <w:rFonts w:eastAsia="Calibri"/>
                <w:szCs w:val="16"/>
                <w:highlight w:val="green"/>
              </w:rPr>
              <w:t xml:space="preserve">с. 3-е </w:t>
            </w:r>
            <w:proofErr w:type="spellStart"/>
            <w:r w:rsidRPr="00A55E5D">
              <w:rPr>
                <w:rFonts w:eastAsia="Calibri"/>
                <w:szCs w:val="16"/>
                <w:highlight w:val="green"/>
              </w:rPr>
              <w:t>Уколово</w:t>
            </w:r>
            <w:proofErr w:type="spellEnd"/>
            <w:r w:rsidRPr="00A55E5D">
              <w:rPr>
                <w:rFonts w:eastAsia="Calibri"/>
                <w:szCs w:val="16"/>
                <w:highlight w:val="green"/>
              </w:rPr>
              <w:t>, д. 10</w:t>
            </w:r>
          </w:p>
        </w:tc>
        <w:tc>
          <w:tcPr>
            <w:tcW w:w="1985" w:type="dxa"/>
            <w:vAlign w:val="center"/>
          </w:tcPr>
          <w:p w14:paraId="25B6FEF2" w14:textId="77777777" w:rsidR="00A55E5D" w:rsidRPr="00A55E5D" w:rsidRDefault="00A55E5D" w:rsidP="00C1216A">
            <w:pPr>
              <w:jc w:val="center"/>
              <w:rPr>
                <w:rFonts w:eastAsia="Calibri"/>
                <w:kern w:val="2"/>
                <w:szCs w:val="16"/>
                <w:highlight w:val="green"/>
              </w:rPr>
            </w:pPr>
            <w:r w:rsidRPr="00A55E5D">
              <w:rPr>
                <w:rFonts w:eastAsia="Calibri"/>
                <w:szCs w:val="16"/>
                <w:highlight w:val="green"/>
              </w:rPr>
              <w:t>11 посещений в смену</w:t>
            </w:r>
          </w:p>
        </w:tc>
        <w:tc>
          <w:tcPr>
            <w:tcW w:w="1701" w:type="dxa"/>
            <w:vAlign w:val="center"/>
          </w:tcPr>
          <w:p w14:paraId="785F45A1" w14:textId="77777777" w:rsidR="00A55E5D" w:rsidRPr="00A55E5D" w:rsidRDefault="00A55E5D" w:rsidP="00C1216A">
            <w:pPr>
              <w:widowControl w:val="0"/>
              <w:autoSpaceDN w:val="0"/>
              <w:adjustRightInd w:val="0"/>
              <w:jc w:val="center"/>
              <w:rPr>
                <w:rFonts w:eastAsia="Calibri"/>
                <w:kern w:val="2"/>
                <w:szCs w:val="16"/>
                <w:highlight w:val="green"/>
              </w:rPr>
            </w:pPr>
            <w:r w:rsidRPr="00A55E5D">
              <w:rPr>
                <w:rFonts w:eastAsia="Calibri"/>
                <w:kern w:val="2"/>
                <w:szCs w:val="16"/>
                <w:highlight w:val="green"/>
              </w:rPr>
              <w:t>1969</w:t>
            </w:r>
          </w:p>
        </w:tc>
      </w:tr>
    </w:tbl>
    <w:p w14:paraId="7883ADB8" w14:textId="77777777"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p>
    <w:p w14:paraId="4116F278" w14:textId="77777777" w:rsidR="00A55E5D" w:rsidRPr="00A55E5D" w:rsidRDefault="00A55E5D" w:rsidP="00A55E5D">
      <w:pPr>
        <w:suppressAutoHyphens w:val="0"/>
        <w:overflowPunct/>
        <w:autoSpaceDE/>
        <w:spacing w:line="360" w:lineRule="auto"/>
        <w:ind w:firstLine="709"/>
        <w:jc w:val="center"/>
        <w:textAlignment w:val="auto"/>
        <w:rPr>
          <w:b/>
          <w:bCs/>
          <w:spacing w:val="-5"/>
          <w:kern w:val="1"/>
          <w:sz w:val="24"/>
          <w:szCs w:val="24"/>
          <w:highlight w:val="green"/>
          <w:shd w:val="clear" w:color="auto" w:fill="FFFFFF"/>
        </w:rPr>
      </w:pPr>
      <w:r w:rsidRPr="00A55E5D">
        <w:rPr>
          <w:b/>
          <w:bCs/>
          <w:spacing w:val="-5"/>
          <w:kern w:val="1"/>
          <w:sz w:val="24"/>
          <w:szCs w:val="24"/>
          <w:highlight w:val="green"/>
          <w:shd w:val="clear" w:color="auto" w:fill="FFFFFF"/>
        </w:rPr>
        <w:t>Проектные предложения</w:t>
      </w:r>
    </w:p>
    <w:p w14:paraId="2860B70B" w14:textId="77777777"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p>
    <w:p w14:paraId="215AE57C" w14:textId="77777777"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r w:rsidRPr="00A55E5D">
        <w:rPr>
          <w:spacing w:val="-5"/>
          <w:kern w:val="1"/>
          <w:sz w:val="24"/>
          <w:szCs w:val="24"/>
          <w:highlight w:val="green"/>
          <w:shd w:val="clear" w:color="auto" w:fill="FFFFFF"/>
        </w:rPr>
        <w:t>На территории муниципального образования «Свободинский сельсовет» Золотухинского района Курской области по состоянию на 01.12.2024 находятся одна общеобразовательная организация общей проектной мощностью 640 мест и одна дошкольная образовательная организация проектной мощностью 115 мест.</w:t>
      </w:r>
    </w:p>
    <w:p w14:paraId="37227A46" w14:textId="77777777" w:rsidR="00A55E5D" w:rsidRPr="00A55E5D" w:rsidRDefault="00A55E5D" w:rsidP="00A55E5D">
      <w:pPr>
        <w:suppressAutoHyphens w:val="0"/>
        <w:overflowPunct/>
        <w:autoSpaceDE/>
        <w:spacing w:line="360" w:lineRule="auto"/>
        <w:ind w:firstLine="709"/>
        <w:jc w:val="both"/>
        <w:textAlignment w:val="auto"/>
        <w:rPr>
          <w:spacing w:val="-5"/>
          <w:kern w:val="1"/>
          <w:sz w:val="24"/>
          <w:szCs w:val="24"/>
          <w:highlight w:val="green"/>
          <w:shd w:val="clear" w:color="auto" w:fill="FFFFFF"/>
        </w:rPr>
      </w:pPr>
      <w:r w:rsidRPr="00A55E5D">
        <w:rPr>
          <w:spacing w:val="-5"/>
          <w:kern w:val="1"/>
          <w:sz w:val="24"/>
          <w:szCs w:val="24"/>
          <w:highlight w:val="green"/>
          <w:shd w:val="clear" w:color="auto" w:fill="FFFFFF"/>
        </w:rPr>
        <w:t>В соответствии региональными нормативами градостроительного проектирования Курской области, утвержденными постановлением Администрации Курской области от 28.04.2021 № 442-па, муниципальное образование «Свободинский сельсовет» Золотухинского района Курской области должно быть обеспечено дошкольными образовательными организациями на 99 мест и общеобразовательными организациями на 170 мест.</w:t>
      </w:r>
    </w:p>
    <w:p w14:paraId="7ED028ED" w14:textId="40B99A0F" w:rsidR="00A55E5D" w:rsidRDefault="00A55E5D" w:rsidP="00A55E5D">
      <w:pPr>
        <w:suppressAutoHyphens w:val="0"/>
        <w:overflowPunct/>
        <w:autoSpaceDE/>
        <w:spacing w:line="360" w:lineRule="auto"/>
        <w:ind w:firstLine="709"/>
        <w:jc w:val="both"/>
        <w:textAlignment w:val="auto"/>
        <w:rPr>
          <w:spacing w:val="-5"/>
          <w:kern w:val="1"/>
          <w:sz w:val="24"/>
          <w:szCs w:val="24"/>
          <w:shd w:val="clear" w:color="auto" w:fill="FFFFFF"/>
        </w:rPr>
      </w:pPr>
      <w:r w:rsidRPr="00A55E5D">
        <w:rPr>
          <w:spacing w:val="-5"/>
          <w:kern w:val="1"/>
          <w:sz w:val="24"/>
          <w:szCs w:val="24"/>
          <w:highlight w:val="green"/>
          <w:shd w:val="clear" w:color="auto" w:fill="FFFFFF"/>
        </w:rPr>
        <w:t>Таким образом, муниципальное образование «Свободинский сельсовет» Золотухинского района Курской области обеспечено общеобразовательными организациями в полном объеме.</w:t>
      </w:r>
    </w:p>
    <w:p w14:paraId="525ED036" w14:textId="77777777" w:rsidR="00A55E5D" w:rsidRDefault="00A55E5D" w:rsidP="00A55E5D">
      <w:pPr>
        <w:tabs>
          <w:tab w:val="left" w:pos="709"/>
        </w:tabs>
        <w:ind w:right="-1"/>
        <w:jc w:val="both"/>
        <w:rPr>
          <w:i/>
          <w:iCs/>
          <w:noProof/>
          <w:sz w:val="22"/>
          <w:szCs w:val="22"/>
        </w:rPr>
      </w:pPr>
    </w:p>
    <w:p w14:paraId="3D97743F" w14:textId="66FAE764" w:rsidR="00A55E5D" w:rsidRPr="00795A5D" w:rsidRDefault="00A55E5D" w:rsidP="00795A5D">
      <w:pPr>
        <w:tabs>
          <w:tab w:val="left" w:pos="709"/>
        </w:tabs>
        <w:ind w:right="-1"/>
        <w:jc w:val="both"/>
        <w:rPr>
          <w:i/>
          <w:iCs/>
          <w:noProof/>
          <w:sz w:val="22"/>
          <w:szCs w:val="22"/>
          <w:lang w:eastAsia="ru-RU"/>
        </w:rPr>
      </w:pPr>
      <w:bookmarkStart w:id="340" w:name="_Hlk194064039"/>
      <w:r w:rsidRPr="00A55E5D">
        <w:rPr>
          <w:i/>
          <w:iCs/>
          <w:noProof/>
          <w:sz w:val="22"/>
          <w:szCs w:val="22"/>
        </w:rPr>
        <w:t xml:space="preserve">(подраздел </w:t>
      </w:r>
      <w:r>
        <w:rPr>
          <w:i/>
          <w:iCs/>
          <w:noProof/>
          <w:sz w:val="22"/>
          <w:szCs w:val="22"/>
        </w:rPr>
        <w:t xml:space="preserve">2.6.2 изложен </w:t>
      </w:r>
      <w:r w:rsidRPr="00A55E5D">
        <w:rPr>
          <w:i/>
          <w:iCs/>
          <w:noProof/>
          <w:sz w:val="22"/>
          <w:szCs w:val="22"/>
        </w:rPr>
        <w:t>в редакции решения Министерства архитектуры и градостроительства Курской области от «___» марта 2025 года № 01</w:t>
      </w:r>
      <w:r w:rsidRPr="00A55E5D">
        <w:rPr>
          <w:i/>
          <w:iCs/>
          <w:noProof/>
          <w:sz w:val="22"/>
          <w:szCs w:val="22"/>
        </w:rPr>
        <w:noBreakHyphen/>
        <w:t>12/_____)</w:t>
      </w:r>
    </w:p>
    <w:p w14:paraId="2A5FF59F" w14:textId="77777777" w:rsidR="00B04337" w:rsidRDefault="00B04337">
      <w:pPr>
        <w:pStyle w:val="3"/>
        <w:ind w:hanging="11"/>
        <w:rPr>
          <w:sz w:val="24"/>
          <w:szCs w:val="24"/>
        </w:rPr>
      </w:pPr>
      <w:bookmarkStart w:id="341" w:name="_Toc372883972"/>
      <w:bookmarkEnd w:id="340"/>
      <w:proofErr w:type="gramStart"/>
      <w:r>
        <w:rPr>
          <w:rFonts w:ascii="Times New Roman" w:hAnsi="Times New Roman" w:cs="Times New Roman"/>
          <w:color w:val="auto"/>
          <w:sz w:val="24"/>
          <w:szCs w:val="24"/>
        </w:rPr>
        <w:lastRenderedPageBreak/>
        <w:t>2.6.3  Транспортная</w:t>
      </w:r>
      <w:proofErr w:type="gramEnd"/>
      <w:r>
        <w:rPr>
          <w:rFonts w:ascii="Times New Roman" w:hAnsi="Times New Roman" w:cs="Times New Roman"/>
          <w:color w:val="auto"/>
          <w:sz w:val="24"/>
          <w:szCs w:val="24"/>
        </w:rPr>
        <w:t xml:space="preserve">  инфраструктура</w:t>
      </w:r>
      <w:bookmarkEnd w:id="341"/>
    </w:p>
    <w:p w14:paraId="3E5E9307" w14:textId="77777777" w:rsidR="00B04337" w:rsidRDefault="00B04337">
      <w:pPr>
        <w:spacing w:line="340" w:lineRule="exact"/>
        <w:ind w:firstLine="709"/>
        <w:jc w:val="both"/>
        <w:rPr>
          <w:sz w:val="24"/>
          <w:szCs w:val="24"/>
        </w:rPr>
      </w:pPr>
    </w:p>
    <w:p w14:paraId="4D3B4B35" w14:textId="77777777" w:rsidR="00693584" w:rsidRDefault="00B04337" w:rsidP="00693584">
      <w:pPr>
        <w:spacing w:line="340" w:lineRule="exact"/>
        <w:ind w:firstLine="709"/>
        <w:jc w:val="both"/>
        <w:rPr>
          <w:sz w:val="24"/>
          <w:szCs w:val="24"/>
        </w:rPr>
      </w:pPr>
      <w:r>
        <w:rPr>
          <w:sz w:val="24"/>
          <w:szCs w:val="24"/>
        </w:rPr>
        <w:t xml:space="preserve">Через территорию </w:t>
      </w:r>
      <w:r w:rsidR="009179F4">
        <w:rPr>
          <w:sz w:val="24"/>
          <w:szCs w:val="24"/>
        </w:rPr>
        <w:t>Свободинског</w:t>
      </w:r>
      <w:r w:rsidR="00E176CB">
        <w:rPr>
          <w:sz w:val="24"/>
          <w:szCs w:val="24"/>
        </w:rPr>
        <w:t>о</w:t>
      </w:r>
      <w:r>
        <w:rPr>
          <w:sz w:val="24"/>
          <w:szCs w:val="24"/>
        </w:rPr>
        <w:t xml:space="preserve">  сельсовета проходит </w:t>
      </w:r>
      <w:r w:rsidR="009179F4">
        <w:rPr>
          <w:sz w:val="24"/>
          <w:szCs w:val="24"/>
        </w:rPr>
        <w:t>автодорога регионального значения</w:t>
      </w:r>
      <w:r>
        <w:rPr>
          <w:sz w:val="24"/>
          <w:szCs w:val="24"/>
        </w:rPr>
        <w:t xml:space="preserve"> </w:t>
      </w:r>
      <w:r w:rsidR="009179F4">
        <w:rPr>
          <w:sz w:val="24"/>
          <w:szCs w:val="24"/>
        </w:rPr>
        <w:t>38К-018</w:t>
      </w:r>
      <w:r>
        <w:rPr>
          <w:sz w:val="24"/>
          <w:szCs w:val="24"/>
        </w:rPr>
        <w:t xml:space="preserve"> «</w:t>
      </w:r>
      <w:r w:rsidR="00693584">
        <w:rPr>
          <w:sz w:val="24"/>
          <w:szCs w:val="24"/>
        </w:rPr>
        <w:t>Курск-</w:t>
      </w:r>
      <w:r w:rsidR="00E176CB">
        <w:rPr>
          <w:sz w:val="24"/>
          <w:szCs w:val="24"/>
        </w:rPr>
        <w:t>Поныри</w:t>
      </w:r>
      <w:r w:rsidR="00693584">
        <w:rPr>
          <w:sz w:val="24"/>
          <w:szCs w:val="24"/>
        </w:rPr>
        <w:t>», основной въезд на территорию м. Свобода,</w:t>
      </w:r>
      <w:r w:rsidR="00693584" w:rsidRPr="00693584">
        <w:rPr>
          <w:sz w:val="24"/>
          <w:szCs w:val="24"/>
        </w:rPr>
        <w:t xml:space="preserve"> далее до д. Дубовец , д.</w:t>
      </w:r>
      <w:r w:rsidR="00693584">
        <w:rPr>
          <w:sz w:val="24"/>
          <w:szCs w:val="24"/>
        </w:rPr>
        <w:t xml:space="preserve"> </w:t>
      </w:r>
      <w:r w:rsidR="00693584" w:rsidRPr="00693584">
        <w:rPr>
          <w:sz w:val="24"/>
          <w:szCs w:val="24"/>
        </w:rPr>
        <w:t xml:space="preserve">Никулино , д.2-я Воробьевка ( рядом с ж/д </w:t>
      </w:r>
      <w:proofErr w:type="spellStart"/>
      <w:r w:rsidR="00693584" w:rsidRPr="00693584">
        <w:rPr>
          <w:sz w:val="24"/>
          <w:szCs w:val="24"/>
        </w:rPr>
        <w:t>ст.Свобода</w:t>
      </w:r>
      <w:proofErr w:type="spellEnd"/>
      <w:r w:rsidR="00693584" w:rsidRPr="00693584">
        <w:rPr>
          <w:sz w:val="24"/>
          <w:szCs w:val="24"/>
        </w:rPr>
        <w:t xml:space="preserve">) и д.3-е </w:t>
      </w:r>
      <w:proofErr w:type="spellStart"/>
      <w:r w:rsidR="00693584" w:rsidRPr="00693584">
        <w:rPr>
          <w:sz w:val="24"/>
          <w:szCs w:val="24"/>
        </w:rPr>
        <w:t>Уколово</w:t>
      </w:r>
      <w:proofErr w:type="spellEnd"/>
      <w:r w:rsidR="00693584" w:rsidRPr="00693584">
        <w:rPr>
          <w:sz w:val="24"/>
          <w:szCs w:val="24"/>
        </w:rPr>
        <w:t xml:space="preserve"> </w:t>
      </w:r>
      <w:r w:rsidR="00E176CB">
        <w:rPr>
          <w:sz w:val="24"/>
          <w:szCs w:val="24"/>
        </w:rPr>
        <w:t xml:space="preserve">не </w:t>
      </w:r>
      <w:r w:rsidR="00693584" w:rsidRPr="00693584">
        <w:rPr>
          <w:sz w:val="24"/>
          <w:szCs w:val="24"/>
        </w:rPr>
        <w:t xml:space="preserve">асфальтированная дорога местного значения. </w:t>
      </w:r>
    </w:p>
    <w:p w14:paraId="76C11E05" w14:textId="77777777" w:rsidR="00B04337" w:rsidRDefault="00B04337">
      <w:pPr>
        <w:spacing w:line="340" w:lineRule="exact"/>
        <w:ind w:firstLine="709"/>
        <w:jc w:val="both"/>
        <w:rPr>
          <w:sz w:val="24"/>
          <w:szCs w:val="24"/>
        </w:rPr>
      </w:pPr>
      <w:r>
        <w:rPr>
          <w:sz w:val="24"/>
          <w:szCs w:val="24"/>
        </w:rPr>
        <w:t xml:space="preserve">Автобусные перевозки осуществляют специализированные пассажирские и грузопассажирские предприятия, индивидуальные владельцы автобусов и микроавтобусов. </w:t>
      </w:r>
    </w:p>
    <w:p w14:paraId="69A9A9FD" w14:textId="77777777" w:rsidR="00B04337" w:rsidRDefault="00B04337">
      <w:pPr>
        <w:spacing w:line="340" w:lineRule="exact"/>
        <w:ind w:firstLine="709"/>
        <w:jc w:val="both"/>
        <w:rPr>
          <w:sz w:val="24"/>
          <w:szCs w:val="24"/>
          <w:shd w:val="clear" w:color="auto" w:fill="FFFF00"/>
        </w:rPr>
      </w:pPr>
      <w:r>
        <w:rPr>
          <w:sz w:val="24"/>
          <w:szCs w:val="24"/>
        </w:rPr>
        <w:t xml:space="preserve">Водный и воздушный транспорт на территории сельсовета отсутствует – река </w:t>
      </w:r>
      <w:r w:rsidR="00693584">
        <w:rPr>
          <w:sz w:val="24"/>
          <w:szCs w:val="24"/>
        </w:rPr>
        <w:t>Тускарь</w:t>
      </w:r>
      <w:r>
        <w:rPr>
          <w:sz w:val="24"/>
          <w:szCs w:val="24"/>
        </w:rPr>
        <w:t xml:space="preserve"> и </w:t>
      </w:r>
      <w:proofErr w:type="gramStart"/>
      <w:r>
        <w:rPr>
          <w:sz w:val="24"/>
          <w:szCs w:val="24"/>
        </w:rPr>
        <w:t xml:space="preserve">река </w:t>
      </w:r>
      <w:r w:rsidR="00693584">
        <w:rPr>
          <w:sz w:val="24"/>
          <w:szCs w:val="24"/>
        </w:rPr>
        <w:t>Снова</w:t>
      </w:r>
      <w:proofErr w:type="gramEnd"/>
      <w:r>
        <w:rPr>
          <w:sz w:val="24"/>
          <w:szCs w:val="24"/>
        </w:rPr>
        <w:t xml:space="preserve"> </w:t>
      </w:r>
      <w:r>
        <w:rPr>
          <w:spacing w:val="-2"/>
          <w:sz w:val="24"/>
          <w:szCs w:val="24"/>
        </w:rPr>
        <w:t>не судоходны для па</w:t>
      </w:r>
      <w:r>
        <w:rPr>
          <w:sz w:val="24"/>
          <w:szCs w:val="24"/>
        </w:rPr>
        <w:t>ссажирских перевозок, в дальнейшем возможно развитие малого судоходства.</w:t>
      </w:r>
    </w:p>
    <w:p w14:paraId="2CEB38A3" w14:textId="77777777" w:rsidR="00B04337" w:rsidRDefault="00B04337">
      <w:pPr>
        <w:pStyle w:val="style6"/>
        <w:spacing w:before="0" w:after="0" w:line="140" w:lineRule="exact"/>
        <w:ind w:firstLine="709"/>
        <w:jc w:val="both"/>
        <w:rPr>
          <w:sz w:val="24"/>
          <w:szCs w:val="24"/>
          <w:shd w:val="clear" w:color="auto" w:fill="FFFF00"/>
        </w:rPr>
      </w:pPr>
    </w:p>
    <w:p w14:paraId="56E88401" w14:textId="77777777" w:rsidR="00B04337" w:rsidRDefault="00B04337">
      <w:pPr>
        <w:shd w:val="clear" w:color="auto" w:fill="FFFFFF"/>
        <w:spacing w:line="340" w:lineRule="exact"/>
        <w:ind w:firstLine="709"/>
        <w:jc w:val="both"/>
        <w:rPr>
          <w:sz w:val="24"/>
          <w:szCs w:val="24"/>
        </w:rPr>
      </w:pPr>
      <w:r>
        <w:rPr>
          <w:i/>
          <w:sz w:val="24"/>
          <w:szCs w:val="24"/>
        </w:rPr>
        <w:t>Жилые улицы местного значения</w:t>
      </w:r>
      <w:r>
        <w:rPr>
          <w:sz w:val="24"/>
          <w:szCs w:val="24"/>
        </w:rPr>
        <w:t xml:space="preserve">. </w:t>
      </w:r>
    </w:p>
    <w:p w14:paraId="311CFC72" w14:textId="77777777" w:rsidR="00B04337" w:rsidRDefault="00B04337">
      <w:pPr>
        <w:shd w:val="clear" w:color="auto" w:fill="FFFFFF"/>
        <w:spacing w:line="340" w:lineRule="exact"/>
        <w:ind w:firstLine="709"/>
        <w:jc w:val="both"/>
        <w:rPr>
          <w:i/>
          <w:sz w:val="24"/>
          <w:szCs w:val="24"/>
        </w:rPr>
      </w:pPr>
      <w:r>
        <w:rPr>
          <w:sz w:val="24"/>
          <w:szCs w:val="24"/>
        </w:rPr>
        <w:t>Основным назначением жилых улиц местного значения является обеспечение транспортной и пешеходной связи по существующим территориям населенных пунктов, с выходом на магистральные улицы. В основном на магистральных улицах предусмотрены устройства «карманов», для остановки общественного транспорта (автобус, микроавтобус и др.).</w:t>
      </w:r>
    </w:p>
    <w:p w14:paraId="400D7256" w14:textId="77777777" w:rsidR="00B04337" w:rsidRDefault="00B04337">
      <w:pPr>
        <w:shd w:val="clear" w:color="auto" w:fill="FFFFFF"/>
        <w:spacing w:line="340" w:lineRule="exact"/>
        <w:ind w:firstLine="709"/>
        <w:jc w:val="both"/>
        <w:rPr>
          <w:sz w:val="24"/>
          <w:szCs w:val="24"/>
        </w:rPr>
      </w:pPr>
      <w:r>
        <w:rPr>
          <w:sz w:val="24"/>
          <w:szCs w:val="24"/>
        </w:rPr>
        <w:t xml:space="preserve">Таким образом, потенциал развития транспорта в значительной степени реализован. Необходимо дальнейшее совершенствование транспортной сети, улучшение качества дорог, обновление подвижного состава транспорта. </w:t>
      </w:r>
    </w:p>
    <w:p w14:paraId="5EE82DAC" w14:textId="77777777" w:rsidR="00B04337" w:rsidRDefault="00B04337">
      <w:pPr>
        <w:shd w:val="clear" w:color="auto" w:fill="FFFFFF"/>
        <w:spacing w:line="340" w:lineRule="exact"/>
        <w:ind w:firstLine="709"/>
        <w:jc w:val="both"/>
        <w:rPr>
          <w:sz w:val="24"/>
          <w:szCs w:val="24"/>
        </w:rPr>
      </w:pPr>
    </w:p>
    <w:p w14:paraId="0C2D16EC" w14:textId="77777777" w:rsidR="00B04337" w:rsidRDefault="00B04337">
      <w:pPr>
        <w:shd w:val="clear" w:color="auto" w:fill="FFFFFF"/>
        <w:spacing w:line="240" w:lineRule="exact"/>
        <w:jc w:val="both"/>
        <w:rPr>
          <w:b/>
          <w:iCs/>
          <w:sz w:val="24"/>
          <w:szCs w:val="24"/>
        </w:rPr>
      </w:pPr>
      <w:r>
        <w:rPr>
          <w:b/>
          <w:iCs/>
          <w:sz w:val="24"/>
          <w:szCs w:val="24"/>
        </w:rPr>
        <w:t>Таблица 2</w:t>
      </w:r>
      <w:r w:rsidR="00082A8B">
        <w:rPr>
          <w:b/>
          <w:iCs/>
          <w:sz w:val="24"/>
          <w:szCs w:val="24"/>
        </w:rPr>
        <w:t>5</w:t>
      </w:r>
      <w:r>
        <w:rPr>
          <w:b/>
          <w:iCs/>
          <w:sz w:val="24"/>
          <w:szCs w:val="24"/>
        </w:rPr>
        <w:t xml:space="preserve"> - Транспортное обеспечение </w:t>
      </w:r>
      <w:r w:rsidR="00384D40">
        <w:rPr>
          <w:b/>
          <w:iCs/>
          <w:sz w:val="24"/>
          <w:szCs w:val="24"/>
        </w:rPr>
        <w:t>Свободинского</w:t>
      </w:r>
      <w:r>
        <w:rPr>
          <w:b/>
          <w:iCs/>
          <w:sz w:val="24"/>
          <w:szCs w:val="24"/>
        </w:rPr>
        <w:t xml:space="preserve"> сельсовета</w:t>
      </w:r>
    </w:p>
    <w:p w14:paraId="38D523BE" w14:textId="77777777" w:rsidR="00384D40" w:rsidRDefault="00384D40">
      <w:pPr>
        <w:shd w:val="clear" w:color="auto" w:fill="FFFFFF"/>
        <w:spacing w:line="240" w:lineRule="exact"/>
        <w:jc w:val="both"/>
        <w:rPr>
          <w:b/>
          <w:iCs/>
          <w:sz w:val="24"/>
          <w:szCs w:val="24"/>
        </w:rPr>
      </w:pPr>
    </w:p>
    <w:tbl>
      <w:tblPr>
        <w:tblW w:w="9639" w:type="dxa"/>
        <w:tblInd w:w="108" w:type="dxa"/>
        <w:tblLayout w:type="fixed"/>
        <w:tblLook w:val="0000" w:firstRow="0" w:lastRow="0" w:firstColumn="0" w:lastColumn="0" w:noHBand="0" w:noVBand="0"/>
      </w:tblPr>
      <w:tblGrid>
        <w:gridCol w:w="6946"/>
        <w:gridCol w:w="2693"/>
      </w:tblGrid>
      <w:tr w:rsidR="00B04337" w14:paraId="7F688F36" w14:textId="77777777" w:rsidTr="00C778B2">
        <w:tc>
          <w:tcPr>
            <w:tcW w:w="6946" w:type="dxa"/>
            <w:tcBorders>
              <w:top w:val="single" w:sz="4" w:space="0" w:color="000000"/>
              <w:left w:val="single" w:sz="4" w:space="0" w:color="000000"/>
              <w:bottom w:val="single" w:sz="4" w:space="0" w:color="000000"/>
            </w:tcBorders>
            <w:shd w:val="clear" w:color="auto" w:fill="auto"/>
            <w:vAlign w:val="center"/>
          </w:tcPr>
          <w:p w14:paraId="63C8F8DA" w14:textId="77777777" w:rsidR="00B04337" w:rsidRDefault="00B04337">
            <w:pPr>
              <w:shd w:val="clear" w:color="auto" w:fill="FFFFFF"/>
              <w:snapToGrid w:val="0"/>
              <w:spacing w:line="240" w:lineRule="exact"/>
              <w:jc w:val="both"/>
              <w:rPr>
                <w:b/>
                <w:sz w:val="22"/>
                <w:szCs w:val="22"/>
              </w:rPr>
            </w:pPr>
            <w:r>
              <w:rPr>
                <w:b/>
                <w:sz w:val="22"/>
                <w:szCs w:val="22"/>
              </w:rPr>
              <w:t>Наименование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FB251" w14:textId="77777777" w:rsidR="00B04337" w:rsidRDefault="00B04337">
            <w:pPr>
              <w:shd w:val="clear" w:color="auto" w:fill="FFFFFF"/>
              <w:snapToGrid w:val="0"/>
              <w:spacing w:line="240" w:lineRule="exact"/>
              <w:jc w:val="both"/>
              <w:rPr>
                <w:sz w:val="22"/>
                <w:szCs w:val="22"/>
              </w:rPr>
            </w:pPr>
            <w:r>
              <w:rPr>
                <w:b/>
                <w:sz w:val="22"/>
                <w:szCs w:val="22"/>
              </w:rPr>
              <w:t>Единицы измерения</w:t>
            </w:r>
            <w:r>
              <w:rPr>
                <w:b/>
                <w:sz w:val="22"/>
                <w:szCs w:val="22"/>
              </w:rPr>
              <w:br/>
              <w:t>км / %</w:t>
            </w:r>
          </w:p>
        </w:tc>
      </w:tr>
      <w:tr w:rsidR="000E690B" w14:paraId="0043EEB7" w14:textId="77777777" w:rsidTr="00C778B2">
        <w:tc>
          <w:tcPr>
            <w:tcW w:w="6946" w:type="dxa"/>
            <w:tcBorders>
              <w:top w:val="single" w:sz="4" w:space="0" w:color="000000"/>
              <w:left w:val="single" w:sz="4" w:space="0" w:color="000000"/>
              <w:bottom w:val="single" w:sz="4" w:space="0" w:color="000000"/>
            </w:tcBorders>
            <w:shd w:val="clear" w:color="auto" w:fill="auto"/>
            <w:vAlign w:val="center"/>
          </w:tcPr>
          <w:p w14:paraId="694AF6E3" w14:textId="77777777" w:rsidR="000E690B" w:rsidRPr="000E690B" w:rsidRDefault="000E690B">
            <w:pPr>
              <w:shd w:val="clear" w:color="auto" w:fill="FFFFFF"/>
              <w:snapToGrid w:val="0"/>
              <w:spacing w:line="240" w:lineRule="exact"/>
              <w:jc w:val="both"/>
              <w:rPr>
                <w:sz w:val="22"/>
                <w:szCs w:val="22"/>
              </w:rPr>
            </w:pPr>
            <w:r>
              <w:rPr>
                <w:sz w:val="22"/>
                <w:szCs w:val="22"/>
              </w:rPr>
              <w:t>Протяженность муниципальных дорог</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E4E6F" w14:textId="77777777" w:rsidR="000E690B" w:rsidRPr="000E690B" w:rsidRDefault="000E690B">
            <w:pPr>
              <w:shd w:val="clear" w:color="auto" w:fill="FFFFFF"/>
              <w:snapToGrid w:val="0"/>
              <w:spacing w:line="240" w:lineRule="exact"/>
              <w:jc w:val="both"/>
              <w:rPr>
                <w:sz w:val="22"/>
                <w:szCs w:val="22"/>
              </w:rPr>
            </w:pPr>
            <w:r>
              <w:rPr>
                <w:sz w:val="22"/>
                <w:szCs w:val="22"/>
              </w:rPr>
              <w:t>60,2 км</w:t>
            </w:r>
          </w:p>
        </w:tc>
      </w:tr>
      <w:tr w:rsidR="000E690B" w14:paraId="6CE2920F" w14:textId="77777777" w:rsidTr="00C778B2">
        <w:tc>
          <w:tcPr>
            <w:tcW w:w="6946" w:type="dxa"/>
            <w:tcBorders>
              <w:top w:val="single" w:sz="4" w:space="0" w:color="000000"/>
              <w:left w:val="single" w:sz="4" w:space="0" w:color="000000"/>
              <w:bottom w:val="single" w:sz="4" w:space="0" w:color="000000"/>
            </w:tcBorders>
            <w:shd w:val="clear" w:color="auto" w:fill="auto"/>
            <w:vAlign w:val="center"/>
          </w:tcPr>
          <w:p w14:paraId="492995A8" w14:textId="77777777" w:rsidR="000E690B" w:rsidRDefault="000E690B">
            <w:pPr>
              <w:shd w:val="clear" w:color="auto" w:fill="FFFFFF"/>
              <w:snapToGrid w:val="0"/>
              <w:spacing w:line="240" w:lineRule="exact"/>
              <w:jc w:val="both"/>
              <w:rPr>
                <w:sz w:val="22"/>
                <w:szCs w:val="22"/>
              </w:rPr>
            </w:pPr>
            <w:r>
              <w:rPr>
                <w:sz w:val="22"/>
                <w:szCs w:val="22"/>
              </w:rPr>
              <w:t>В т.ч. с твердым покрытием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F2A31" w14:textId="77777777" w:rsidR="000E690B" w:rsidRPr="000E690B" w:rsidRDefault="000E690B">
            <w:pPr>
              <w:shd w:val="clear" w:color="auto" w:fill="FFFFFF"/>
              <w:snapToGrid w:val="0"/>
              <w:spacing w:line="240" w:lineRule="exact"/>
              <w:jc w:val="both"/>
              <w:rPr>
                <w:sz w:val="22"/>
                <w:szCs w:val="22"/>
              </w:rPr>
            </w:pPr>
            <w:r>
              <w:rPr>
                <w:sz w:val="22"/>
                <w:szCs w:val="22"/>
              </w:rPr>
              <w:t>15/21,8%</w:t>
            </w:r>
          </w:p>
        </w:tc>
      </w:tr>
      <w:tr w:rsidR="00B04337" w14:paraId="1C24D021" w14:textId="77777777" w:rsidTr="00C778B2">
        <w:tc>
          <w:tcPr>
            <w:tcW w:w="6946" w:type="dxa"/>
            <w:tcBorders>
              <w:top w:val="single" w:sz="4" w:space="0" w:color="000000"/>
              <w:left w:val="single" w:sz="4" w:space="0" w:color="000000"/>
              <w:bottom w:val="single" w:sz="4" w:space="0" w:color="000000"/>
            </w:tcBorders>
            <w:shd w:val="clear" w:color="auto" w:fill="auto"/>
          </w:tcPr>
          <w:p w14:paraId="4B0A37BE" w14:textId="77777777" w:rsidR="00B04337" w:rsidRDefault="00B04337">
            <w:pPr>
              <w:shd w:val="clear" w:color="auto" w:fill="FFFFFF"/>
              <w:snapToGrid w:val="0"/>
              <w:spacing w:line="240" w:lineRule="exact"/>
              <w:jc w:val="both"/>
              <w:rPr>
                <w:sz w:val="22"/>
                <w:szCs w:val="22"/>
              </w:rPr>
            </w:pPr>
            <w:r>
              <w:rPr>
                <w:sz w:val="22"/>
                <w:szCs w:val="22"/>
              </w:rPr>
              <w:t xml:space="preserve">Протяженность дорог </w:t>
            </w:r>
            <w:r w:rsidR="000E690B">
              <w:rPr>
                <w:sz w:val="22"/>
                <w:szCs w:val="22"/>
              </w:rPr>
              <w:t xml:space="preserve">регионального значения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95C3F" w14:textId="77777777" w:rsidR="00B04337" w:rsidRDefault="000E690B">
            <w:pPr>
              <w:shd w:val="clear" w:color="auto" w:fill="FFFFFF"/>
              <w:snapToGrid w:val="0"/>
              <w:spacing w:line="240" w:lineRule="exact"/>
              <w:jc w:val="both"/>
              <w:rPr>
                <w:sz w:val="22"/>
                <w:szCs w:val="22"/>
              </w:rPr>
            </w:pPr>
            <w:r>
              <w:rPr>
                <w:sz w:val="22"/>
                <w:szCs w:val="22"/>
              </w:rPr>
              <w:t>13,25 км</w:t>
            </w:r>
          </w:p>
        </w:tc>
      </w:tr>
      <w:tr w:rsidR="00B04337" w14:paraId="430251F9" w14:textId="77777777" w:rsidTr="00C778B2">
        <w:tc>
          <w:tcPr>
            <w:tcW w:w="6946" w:type="dxa"/>
            <w:tcBorders>
              <w:top w:val="single" w:sz="4" w:space="0" w:color="000000"/>
              <w:left w:val="single" w:sz="4" w:space="0" w:color="000000"/>
              <w:bottom w:val="single" w:sz="4" w:space="0" w:color="000000"/>
            </w:tcBorders>
            <w:shd w:val="clear" w:color="auto" w:fill="auto"/>
          </w:tcPr>
          <w:p w14:paraId="4B514366" w14:textId="77777777" w:rsidR="00B04337" w:rsidRDefault="000E690B">
            <w:pPr>
              <w:shd w:val="clear" w:color="auto" w:fill="FFFFFF"/>
              <w:spacing w:line="240" w:lineRule="exact"/>
              <w:jc w:val="both"/>
              <w:rPr>
                <w:sz w:val="22"/>
                <w:szCs w:val="22"/>
              </w:rPr>
            </w:pPr>
            <w:r>
              <w:rPr>
                <w:sz w:val="22"/>
                <w:szCs w:val="22"/>
              </w:rPr>
              <w:t xml:space="preserve">В т.ч. с твердым покрытием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38FDA" w14:textId="77777777" w:rsidR="00B04337" w:rsidRPr="003D040D" w:rsidRDefault="003D040D">
            <w:pPr>
              <w:shd w:val="clear" w:color="auto" w:fill="FFFFFF"/>
              <w:spacing w:line="240" w:lineRule="exact"/>
              <w:jc w:val="both"/>
              <w:rPr>
                <w:sz w:val="22"/>
                <w:szCs w:val="22"/>
                <w:lang w:val="en-US"/>
              </w:rPr>
            </w:pPr>
            <w:r>
              <w:rPr>
                <w:sz w:val="22"/>
                <w:szCs w:val="22"/>
              </w:rPr>
              <w:t>13,25</w:t>
            </w:r>
            <w:r>
              <w:rPr>
                <w:sz w:val="22"/>
                <w:szCs w:val="22"/>
                <w:lang w:val="en-US"/>
              </w:rPr>
              <w:t>/100%</w:t>
            </w:r>
          </w:p>
        </w:tc>
      </w:tr>
      <w:tr w:rsidR="003D040D" w14:paraId="62FC74C5" w14:textId="77777777" w:rsidTr="00C778B2">
        <w:tc>
          <w:tcPr>
            <w:tcW w:w="6946" w:type="dxa"/>
            <w:tcBorders>
              <w:top w:val="single" w:sz="4" w:space="0" w:color="000000"/>
              <w:left w:val="single" w:sz="4" w:space="0" w:color="000000"/>
              <w:bottom w:val="single" w:sz="4" w:space="0" w:color="000000"/>
            </w:tcBorders>
            <w:shd w:val="clear" w:color="auto" w:fill="auto"/>
          </w:tcPr>
          <w:p w14:paraId="4B0F84A3" w14:textId="77777777" w:rsidR="003D040D" w:rsidRDefault="003D040D">
            <w:pPr>
              <w:shd w:val="clear" w:color="auto" w:fill="FFFFFF"/>
              <w:snapToGrid w:val="0"/>
              <w:spacing w:line="240" w:lineRule="exact"/>
              <w:jc w:val="both"/>
              <w:rPr>
                <w:sz w:val="22"/>
                <w:szCs w:val="22"/>
              </w:rPr>
            </w:pPr>
            <w:r>
              <w:rPr>
                <w:sz w:val="22"/>
                <w:szCs w:val="22"/>
              </w:rPr>
              <w:t>Протяженность дорог межмуниципального значения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0507C" w14:textId="77777777" w:rsidR="003D040D" w:rsidRPr="003D040D" w:rsidRDefault="003D040D">
            <w:pPr>
              <w:shd w:val="clear" w:color="auto" w:fill="FFFFFF"/>
              <w:snapToGrid w:val="0"/>
              <w:spacing w:line="240" w:lineRule="exact"/>
              <w:jc w:val="both"/>
              <w:rPr>
                <w:sz w:val="22"/>
                <w:szCs w:val="22"/>
              </w:rPr>
            </w:pPr>
            <w:r>
              <w:rPr>
                <w:sz w:val="22"/>
                <w:szCs w:val="22"/>
                <w:lang w:val="en-US"/>
              </w:rPr>
              <w:t>11</w:t>
            </w:r>
            <w:r>
              <w:rPr>
                <w:sz w:val="22"/>
                <w:szCs w:val="22"/>
              </w:rPr>
              <w:t>,</w:t>
            </w:r>
            <w:r>
              <w:rPr>
                <w:sz w:val="22"/>
                <w:szCs w:val="22"/>
                <w:lang w:val="en-US"/>
              </w:rPr>
              <w:t xml:space="preserve">37 </w:t>
            </w:r>
            <w:proofErr w:type="spellStart"/>
            <w:r>
              <w:rPr>
                <w:sz w:val="22"/>
                <w:szCs w:val="22"/>
                <w:lang w:val="en-US"/>
              </w:rPr>
              <w:t>км</w:t>
            </w:r>
            <w:proofErr w:type="spellEnd"/>
          </w:p>
        </w:tc>
      </w:tr>
      <w:tr w:rsidR="003D040D" w14:paraId="0417C2AA" w14:textId="77777777" w:rsidTr="00C778B2">
        <w:tc>
          <w:tcPr>
            <w:tcW w:w="6946" w:type="dxa"/>
            <w:tcBorders>
              <w:top w:val="single" w:sz="4" w:space="0" w:color="000000"/>
              <w:left w:val="single" w:sz="4" w:space="0" w:color="000000"/>
              <w:bottom w:val="single" w:sz="4" w:space="0" w:color="000000"/>
            </w:tcBorders>
            <w:shd w:val="clear" w:color="auto" w:fill="auto"/>
          </w:tcPr>
          <w:p w14:paraId="0A188D99" w14:textId="77777777" w:rsidR="003D040D" w:rsidRDefault="003D040D">
            <w:pPr>
              <w:shd w:val="clear" w:color="auto" w:fill="FFFFFF"/>
              <w:snapToGrid w:val="0"/>
              <w:spacing w:line="240" w:lineRule="exact"/>
              <w:jc w:val="both"/>
              <w:rPr>
                <w:sz w:val="22"/>
                <w:szCs w:val="22"/>
              </w:rPr>
            </w:pPr>
            <w:r>
              <w:rPr>
                <w:sz w:val="22"/>
                <w:szCs w:val="22"/>
              </w:rPr>
              <w:t>В т.ч. с твердым покрытием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CECDD" w14:textId="77777777" w:rsidR="003D040D" w:rsidRDefault="003D040D">
            <w:pPr>
              <w:shd w:val="clear" w:color="auto" w:fill="FFFFFF"/>
              <w:snapToGrid w:val="0"/>
              <w:spacing w:line="240" w:lineRule="exact"/>
              <w:jc w:val="both"/>
              <w:rPr>
                <w:sz w:val="22"/>
                <w:szCs w:val="22"/>
              </w:rPr>
            </w:pPr>
            <w:r>
              <w:rPr>
                <w:sz w:val="22"/>
                <w:szCs w:val="22"/>
                <w:lang w:val="en-US"/>
              </w:rPr>
              <w:t>11</w:t>
            </w:r>
            <w:r>
              <w:rPr>
                <w:sz w:val="22"/>
                <w:szCs w:val="22"/>
              </w:rPr>
              <w:t>,</w:t>
            </w:r>
            <w:r>
              <w:rPr>
                <w:sz w:val="22"/>
                <w:szCs w:val="22"/>
                <w:lang w:val="en-US"/>
              </w:rPr>
              <w:t>37/100%</w:t>
            </w:r>
          </w:p>
        </w:tc>
      </w:tr>
    </w:tbl>
    <w:p w14:paraId="1E93A849" w14:textId="77777777" w:rsidR="00B04337" w:rsidRDefault="00B04337">
      <w:pPr>
        <w:pStyle w:val="af9"/>
        <w:shd w:val="clear" w:color="auto" w:fill="FFFFFF"/>
        <w:spacing w:before="0" w:after="0" w:line="340" w:lineRule="exact"/>
        <w:ind w:firstLine="709"/>
        <w:jc w:val="both"/>
        <w:rPr>
          <w:sz w:val="24"/>
          <w:szCs w:val="24"/>
        </w:rPr>
      </w:pPr>
      <w:r>
        <w:rPr>
          <w:rFonts w:ascii="Times New Roman" w:hAnsi="Times New Roman" w:cs="Times New Roman"/>
          <w:color w:val="auto"/>
          <w:sz w:val="24"/>
          <w:szCs w:val="24"/>
        </w:rPr>
        <w:t xml:space="preserve">Увеличение численности населения, в данном случае миграционный прирост, будет происходить в основном за счет молодых семей и повлечет потребность в коренном качественном преобразовании </w:t>
      </w:r>
      <w:r>
        <w:rPr>
          <w:rFonts w:ascii="Times New Roman" w:hAnsi="Times New Roman" w:cs="Times New Roman"/>
          <w:b/>
          <w:i/>
          <w:color w:val="auto"/>
          <w:sz w:val="24"/>
          <w:szCs w:val="24"/>
        </w:rPr>
        <w:t>транспортной инфраструктуры</w:t>
      </w:r>
      <w:r>
        <w:rPr>
          <w:rFonts w:ascii="Times New Roman" w:hAnsi="Times New Roman" w:cs="Times New Roman"/>
          <w:color w:val="auto"/>
          <w:sz w:val="24"/>
          <w:szCs w:val="24"/>
        </w:rPr>
        <w:t xml:space="preserve"> сельской территории. Полноценная жизнь в пригороде и реализация трудового потенциала в городе возможна лишь при дальнейшем улучшении работы общественного транспорта или наличии личного автомобиля. И </w:t>
      </w:r>
      <w:proofErr w:type="gramStart"/>
      <w:r>
        <w:rPr>
          <w:rFonts w:ascii="Times New Roman" w:hAnsi="Times New Roman" w:cs="Times New Roman"/>
          <w:color w:val="auto"/>
          <w:sz w:val="24"/>
          <w:szCs w:val="24"/>
        </w:rPr>
        <w:t>в том</w:t>
      </w:r>
      <w:proofErr w:type="gramEnd"/>
      <w:r>
        <w:rPr>
          <w:rFonts w:ascii="Times New Roman" w:hAnsi="Times New Roman" w:cs="Times New Roman"/>
          <w:color w:val="auto"/>
          <w:sz w:val="24"/>
          <w:szCs w:val="24"/>
        </w:rPr>
        <w:t xml:space="preserve"> и в другом случае необходимо совершенствование транспортной инфраструктуры, предполагающее реконструкцию существующих автодорог, связывающих поселения </w:t>
      </w:r>
      <w:r w:rsidR="007538CF">
        <w:rPr>
          <w:rFonts w:ascii="Times New Roman" w:hAnsi="Times New Roman" w:cs="Times New Roman"/>
          <w:color w:val="auto"/>
          <w:sz w:val="24"/>
          <w:szCs w:val="24"/>
        </w:rPr>
        <w:t>Свободинского</w:t>
      </w:r>
      <w:r>
        <w:rPr>
          <w:rFonts w:ascii="Times New Roman" w:hAnsi="Times New Roman" w:cs="Times New Roman"/>
          <w:color w:val="auto"/>
          <w:sz w:val="24"/>
          <w:szCs w:val="24"/>
        </w:rPr>
        <w:t xml:space="preserve"> сельсовета и строительство новых трасс, расширяющих транспортную сеть и улучшающих транспортную доступность, повышающих связность территории муниципального образования. </w:t>
      </w:r>
    </w:p>
    <w:p w14:paraId="21ABB8A9" w14:textId="77777777" w:rsidR="00B04337" w:rsidRDefault="00B04337">
      <w:pPr>
        <w:spacing w:line="340" w:lineRule="exact"/>
        <w:ind w:firstLine="709"/>
        <w:jc w:val="both"/>
        <w:rPr>
          <w:sz w:val="24"/>
          <w:szCs w:val="24"/>
        </w:rPr>
      </w:pPr>
      <w:r>
        <w:rPr>
          <w:sz w:val="24"/>
          <w:szCs w:val="24"/>
        </w:rPr>
        <w:t>Мероприятия по развитию транспортной инфраструктуры</w:t>
      </w:r>
    </w:p>
    <w:p w14:paraId="53D7F174" w14:textId="77777777" w:rsidR="00B04337" w:rsidRDefault="00B04337">
      <w:pPr>
        <w:spacing w:line="340" w:lineRule="exact"/>
        <w:ind w:firstLine="709"/>
        <w:jc w:val="both"/>
        <w:rPr>
          <w:sz w:val="24"/>
          <w:szCs w:val="24"/>
        </w:rPr>
      </w:pPr>
    </w:p>
    <w:p w14:paraId="1E56C29D" w14:textId="77777777" w:rsidR="00B04337" w:rsidRDefault="00B04337">
      <w:pPr>
        <w:spacing w:line="340" w:lineRule="exact"/>
        <w:ind w:firstLine="709"/>
        <w:jc w:val="both"/>
        <w:rPr>
          <w:sz w:val="24"/>
          <w:szCs w:val="24"/>
        </w:rPr>
      </w:pPr>
      <w:r>
        <w:rPr>
          <w:sz w:val="24"/>
          <w:szCs w:val="24"/>
        </w:rPr>
        <w:lastRenderedPageBreak/>
        <w:t xml:space="preserve">Запроектированная транспортная инфраструктура сельсовета развивает и совершенствует существующие и создает новые, удобные транспортные связи. </w:t>
      </w:r>
    </w:p>
    <w:p w14:paraId="0174C1DA" w14:textId="77777777" w:rsidR="00B04337" w:rsidRDefault="00B04337">
      <w:pPr>
        <w:spacing w:line="340" w:lineRule="exact"/>
        <w:ind w:firstLine="709"/>
        <w:jc w:val="both"/>
        <w:rPr>
          <w:sz w:val="24"/>
          <w:szCs w:val="24"/>
        </w:rPr>
      </w:pPr>
      <w:r>
        <w:rPr>
          <w:sz w:val="24"/>
          <w:szCs w:val="24"/>
        </w:rPr>
        <w:t xml:space="preserve">Проектируемые автодороги </w:t>
      </w:r>
      <w:r w:rsidR="001315DE" w:rsidRPr="001315DE">
        <w:rPr>
          <w:sz w:val="24"/>
          <w:szCs w:val="24"/>
        </w:rPr>
        <w:t>регионального</w:t>
      </w:r>
      <w:r>
        <w:rPr>
          <w:sz w:val="24"/>
          <w:szCs w:val="24"/>
        </w:rPr>
        <w:t xml:space="preserve"> значения и межмуниципальные автодороги обеспечивают транспортную связь с другими районами Курской области. </w:t>
      </w:r>
    </w:p>
    <w:p w14:paraId="773D803D" w14:textId="77777777" w:rsidR="00B04337" w:rsidRDefault="00B04337">
      <w:pPr>
        <w:spacing w:line="340" w:lineRule="exact"/>
        <w:ind w:firstLine="709"/>
        <w:jc w:val="both"/>
        <w:rPr>
          <w:sz w:val="24"/>
          <w:szCs w:val="24"/>
        </w:rPr>
      </w:pPr>
      <w:r>
        <w:rPr>
          <w:sz w:val="24"/>
          <w:szCs w:val="24"/>
        </w:rPr>
        <w:t>Система улично-дорожной сети местного значения обеспечивает непосредственный подъезд к проектируемым жилым микрорайонам. При проектировании учитывалось максимальное использование существующей улично-дорожной сети.</w:t>
      </w:r>
    </w:p>
    <w:p w14:paraId="0D6D9F46" w14:textId="77777777" w:rsidR="00B04337" w:rsidRDefault="00B04337">
      <w:pPr>
        <w:widowControl w:val="0"/>
        <w:spacing w:line="340" w:lineRule="exact"/>
        <w:ind w:firstLine="709"/>
        <w:jc w:val="both"/>
        <w:rPr>
          <w:sz w:val="24"/>
          <w:szCs w:val="24"/>
        </w:rPr>
      </w:pPr>
      <w:r>
        <w:rPr>
          <w:sz w:val="24"/>
          <w:szCs w:val="24"/>
        </w:rPr>
        <w:t xml:space="preserve">Для обеспечения доступности населенных пунктов и круглогодичной связи необходима замена покрытия автодорог для лучшего сообщения между собой всех населенных пунктов </w:t>
      </w:r>
      <w:r w:rsidR="007538CF">
        <w:rPr>
          <w:sz w:val="24"/>
          <w:szCs w:val="24"/>
        </w:rPr>
        <w:t>Свободинского</w:t>
      </w:r>
      <w:r>
        <w:rPr>
          <w:sz w:val="24"/>
          <w:szCs w:val="24"/>
        </w:rPr>
        <w:t xml:space="preserve"> сельсовета. </w:t>
      </w:r>
    </w:p>
    <w:p w14:paraId="4183E9DE" w14:textId="77777777" w:rsidR="003E0820" w:rsidRDefault="003E0820" w:rsidP="003E0820">
      <w:pPr>
        <w:widowControl w:val="0"/>
        <w:spacing w:line="340" w:lineRule="exact"/>
        <w:ind w:firstLine="709"/>
        <w:jc w:val="both"/>
        <w:rPr>
          <w:iCs/>
          <w:sz w:val="24"/>
          <w:szCs w:val="24"/>
        </w:rPr>
      </w:pPr>
      <w:r>
        <w:rPr>
          <w:sz w:val="24"/>
          <w:szCs w:val="24"/>
        </w:rPr>
        <w:t>В перспективе развития сельсовета необходимо улучшение качества существующих дорог и строительство новых дорог, а также улиц внутри населенных пунктов.</w:t>
      </w:r>
    </w:p>
    <w:p w14:paraId="7CAFAE48" w14:textId="77777777" w:rsidR="00082A8B" w:rsidRDefault="00082A8B" w:rsidP="007538CF">
      <w:pPr>
        <w:spacing w:line="240" w:lineRule="exact"/>
        <w:jc w:val="both"/>
        <w:rPr>
          <w:b/>
          <w:iCs/>
          <w:sz w:val="24"/>
          <w:szCs w:val="24"/>
        </w:rPr>
      </w:pPr>
    </w:p>
    <w:p w14:paraId="7ABDE8AE" w14:textId="77777777" w:rsidR="007538CF" w:rsidRDefault="007538CF" w:rsidP="007538CF">
      <w:pPr>
        <w:spacing w:line="240" w:lineRule="exact"/>
        <w:jc w:val="both"/>
        <w:rPr>
          <w:sz w:val="16"/>
          <w:szCs w:val="16"/>
        </w:rPr>
      </w:pPr>
      <w:r>
        <w:rPr>
          <w:b/>
          <w:iCs/>
          <w:sz w:val="24"/>
          <w:szCs w:val="24"/>
        </w:rPr>
        <w:t>Таблица № 2</w:t>
      </w:r>
      <w:r w:rsidR="00082A8B">
        <w:rPr>
          <w:b/>
          <w:iCs/>
          <w:sz w:val="24"/>
          <w:szCs w:val="24"/>
        </w:rPr>
        <w:t>6</w:t>
      </w:r>
      <w:r>
        <w:rPr>
          <w:b/>
          <w:iCs/>
          <w:sz w:val="24"/>
          <w:szCs w:val="24"/>
        </w:rPr>
        <w:t xml:space="preserve"> - </w:t>
      </w:r>
      <w:r>
        <w:rPr>
          <w:b/>
          <w:sz w:val="24"/>
          <w:szCs w:val="24"/>
        </w:rPr>
        <w:t>Мероприятия по развитию межмуниципальных и местных дорог</w:t>
      </w:r>
    </w:p>
    <w:p w14:paraId="62944409" w14:textId="77777777" w:rsidR="007538CF" w:rsidRDefault="007538CF" w:rsidP="007538CF">
      <w:pPr>
        <w:widowControl w:val="0"/>
        <w:shd w:val="clear" w:color="auto" w:fill="FFFFFF"/>
        <w:spacing w:line="200" w:lineRule="exact"/>
        <w:ind w:firstLine="709"/>
        <w:jc w:val="both"/>
        <w:rPr>
          <w:sz w:val="16"/>
          <w:szCs w:val="16"/>
        </w:rPr>
      </w:pPr>
    </w:p>
    <w:tbl>
      <w:tblPr>
        <w:tblW w:w="10035" w:type="dxa"/>
        <w:tblInd w:w="45" w:type="dxa"/>
        <w:tblLayout w:type="fixed"/>
        <w:tblCellMar>
          <w:left w:w="45" w:type="dxa"/>
          <w:right w:w="45" w:type="dxa"/>
        </w:tblCellMar>
        <w:tblLook w:val="0000" w:firstRow="0" w:lastRow="0" w:firstColumn="0" w:lastColumn="0" w:noHBand="0" w:noVBand="0"/>
      </w:tblPr>
      <w:tblGrid>
        <w:gridCol w:w="3686"/>
        <w:gridCol w:w="1984"/>
        <w:gridCol w:w="1843"/>
        <w:gridCol w:w="2522"/>
      </w:tblGrid>
      <w:tr w:rsidR="007538CF" w14:paraId="466E8E7A" w14:textId="77777777" w:rsidTr="001253A9">
        <w:tc>
          <w:tcPr>
            <w:tcW w:w="3686" w:type="dxa"/>
            <w:tcBorders>
              <w:top w:val="single" w:sz="4" w:space="0" w:color="000000"/>
              <w:left w:val="single" w:sz="4" w:space="0" w:color="000000"/>
              <w:bottom w:val="single" w:sz="4" w:space="0" w:color="000000"/>
            </w:tcBorders>
            <w:shd w:val="clear" w:color="auto" w:fill="FFFFFF"/>
            <w:vAlign w:val="center"/>
          </w:tcPr>
          <w:p w14:paraId="6D02EB9A" w14:textId="77777777" w:rsidR="007538CF" w:rsidRDefault="007538CF" w:rsidP="001253A9">
            <w:pPr>
              <w:widowControl w:val="0"/>
              <w:shd w:val="clear" w:color="auto" w:fill="FFFFFF"/>
              <w:snapToGrid w:val="0"/>
              <w:jc w:val="both"/>
              <w:rPr>
                <w:rFonts w:cs="Times New Roman CYR"/>
                <w:b/>
              </w:rPr>
            </w:pPr>
            <w:r>
              <w:rPr>
                <w:rFonts w:cs="Times New Roman CYR"/>
                <w:b/>
              </w:rPr>
              <w:t>Наименование дороги</w:t>
            </w:r>
          </w:p>
        </w:tc>
        <w:tc>
          <w:tcPr>
            <w:tcW w:w="1984" w:type="dxa"/>
            <w:tcBorders>
              <w:top w:val="single" w:sz="4" w:space="0" w:color="000000"/>
              <w:left w:val="single" w:sz="4" w:space="0" w:color="000000"/>
              <w:bottom w:val="single" w:sz="4" w:space="0" w:color="000000"/>
            </w:tcBorders>
            <w:shd w:val="clear" w:color="auto" w:fill="FFFFFF"/>
            <w:vAlign w:val="center"/>
          </w:tcPr>
          <w:p w14:paraId="24156716" w14:textId="77777777" w:rsidR="007538CF" w:rsidRDefault="007538CF" w:rsidP="001253A9">
            <w:pPr>
              <w:widowControl w:val="0"/>
              <w:shd w:val="clear" w:color="auto" w:fill="FFFFFF"/>
              <w:snapToGrid w:val="0"/>
              <w:jc w:val="both"/>
              <w:rPr>
                <w:rFonts w:cs="Times New Roman CYR"/>
                <w:b/>
              </w:rPr>
            </w:pPr>
            <w:r>
              <w:rPr>
                <w:rFonts w:cs="Times New Roman CYR"/>
                <w:b/>
              </w:rPr>
              <w:t>Протяженность, км</w:t>
            </w:r>
          </w:p>
        </w:tc>
        <w:tc>
          <w:tcPr>
            <w:tcW w:w="1843" w:type="dxa"/>
            <w:tcBorders>
              <w:top w:val="single" w:sz="4" w:space="0" w:color="000000"/>
              <w:left w:val="single" w:sz="4" w:space="0" w:color="000000"/>
              <w:bottom w:val="single" w:sz="4" w:space="0" w:color="000000"/>
            </w:tcBorders>
            <w:shd w:val="clear" w:color="auto" w:fill="FFFFFF"/>
            <w:vAlign w:val="center"/>
          </w:tcPr>
          <w:p w14:paraId="64207F72" w14:textId="77777777" w:rsidR="007538CF" w:rsidRDefault="007538CF" w:rsidP="001253A9">
            <w:pPr>
              <w:widowControl w:val="0"/>
              <w:shd w:val="clear" w:color="auto" w:fill="FFFFFF"/>
              <w:snapToGrid w:val="0"/>
              <w:jc w:val="both"/>
              <w:rPr>
                <w:rFonts w:cs="Times New Roman CYR"/>
                <w:b/>
              </w:rPr>
            </w:pPr>
            <w:r>
              <w:rPr>
                <w:rFonts w:cs="Times New Roman CYR"/>
                <w:b/>
              </w:rPr>
              <w:t>Современное состояние</w:t>
            </w:r>
          </w:p>
        </w:tc>
        <w:tc>
          <w:tcPr>
            <w:tcW w:w="2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62B0E" w14:textId="77777777" w:rsidR="007538CF" w:rsidRDefault="007538CF" w:rsidP="001253A9">
            <w:pPr>
              <w:widowControl w:val="0"/>
              <w:shd w:val="clear" w:color="auto" w:fill="FFFFFF"/>
              <w:snapToGrid w:val="0"/>
              <w:jc w:val="both"/>
              <w:rPr>
                <w:rFonts w:cs="Times New Roman CYR"/>
                <w:b/>
                <w:i/>
                <w:iCs/>
              </w:rPr>
            </w:pPr>
            <w:r>
              <w:rPr>
                <w:rFonts w:cs="Times New Roman CYR"/>
                <w:b/>
              </w:rPr>
              <w:t>Мероприятия</w:t>
            </w:r>
          </w:p>
        </w:tc>
      </w:tr>
      <w:tr w:rsidR="007538CF" w14:paraId="748D11FC" w14:textId="77777777" w:rsidTr="001253A9">
        <w:trPr>
          <w:trHeight w:val="253"/>
        </w:trPr>
        <w:tc>
          <w:tcPr>
            <w:tcW w:w="10035" w:type="dxa"/>
            <w:gridSpan w:val="4"/>
            <w:tcBorders>
              <w:top w:val="single" w:sz="4" w:space="0" w:color="000000"/>
              <w:left w:val="single" w:sz="4" w:space="0" w:color="000000"/>
              <w:right w:val="single" w:sz="4" w:space="0" w:color="000000"/>
            </w:tcBorders>
            <w:shd w:val="clear" w:color="auto" w:fill="FFFFFF"/>
            <w:vAlign w:val="center"/>
          </w:tcPr>
          <w:p w14:paraId="1A5CC8B9" w14:textId="77777777" w:rsidR="007538CF" w:rsidRDefault="00FC241C" w:rsidP="001253A9">
            <w:pPr>
              <w:widowControl w:val="0"/>
              <w:shd w:val="clear" w:color="auto" w:fill="FFFFFF"/>
              <w:snapToGrid w:val="0"/>
              <w:jc w:val="both"/>
              <w:rPr>
                <w:bCs/>
                <w:sz w:val="22"/>
                <w:szCs w:val="22"/>
              </w:rPr>
            </w:pPr>
            <w:proofErr w:type="gramStart"/>
            <w:r>
              <w:rPr>
                <w:rFonts w:cs="Times New Roman CYR"/>
                <w:b/>
                <w:i/>
                <w:iCs/>
              </w:rPr>
              <w:t>Региональные</w:t>
            </w:r>
            <w:r w:rsidR="001315DE">
              <w:rPr>
                <w:rFonts w:cs="Times New Roman CYR"/>
                <w:b/>
                <w:i/>
                <w:iCs/>
              </w:rPr>
              <w:t xml:space="preserve"> дороги</w:t>
            </w:r>
            <w:proofErr w:type="gramEnd"/>
            <w:r w:rsidR="001315DE">
              <w:rPr>
                <w:rFonts w:cs="Times New Roman CYR"/>
                <w:b/>
                <w:i/>
                <w:iCs/>
              </w:rPr>
              <w:t xml:space="preserve"> существующие</w:t>
            </w:r>
            <w:r w:rsidR="007538CF">
              <w:rPr>
                <w:rFonts w:cs="Times New Roman CYR"/>
                <w:b/>
                <w:i/>
                <w:iCs/>
              </w:rPr>
              <w:t>:</w:t>
            </w:r>
          </w:p>
        </w:tc>
      </w:tr>
      <w:tr w:rsidR="007538CF" w14:paraId="3551D6CA" w14:textId="77777777" w:rsidTr="001253A9">
        <w:trPr>
          <w:trHeight w:val="153"/>
        </w:trPr>
        <w:tc>
          <w:tcPr>
            <w:tcW w:w="3686" w:type="dxa"/>
            <w:tcBorders>
              <w:left w:val="single" w:sz="4" w:space="0" w:color="000000"/>
              <w:bottom w:val="single" w:sz="4" w:space="0" w:color="000000"/>
            </w:tcBorders>
            <w:shd w:val="clear" w:color="auto" w:fill="auto"/>
            <w:vAlign w:val="center"/>
          </w:tcPr>
          <w:p w14:paraId="62F7D3E6" w14:textId="77777777" w:rsidR="007538CF" w:rsidRPr="00F14DC9" w:rsidRDefault="007538CF" w:rsidP="001253A9">
            <w:pPr>
              <w:widowControl w:val="0"/>
              <w:shd w:val="clear" w:color="auto" w:fill="FFFFFF"/>
              <w:snapToGrid w:val="0"/>
              <w:jc w:val="both"/>
              <w:rPr>
                <w:rFonts w:cs="Times New Roman CYR"/>
                <w:iCs/>
              </w:rPr>
            </w:pPr>
            <w:r w:rsidRPr="00F14DC9">
              <w:rPr>
                <w:rFonts w:cs="Times New Roman CYR"/>
                <w:iCs/>
              </w:rPr>
              <w:t>38К-0</w:t>
            </w:r>
            <w:r w:rsidR="003E0820" w:rsidRPr="00F14DC9">
              <w:rPr>
                <w:rFonts w:cs="Times New Roman CYR"/>
                <w:iCs/>
              </w:rPr>
              <w:t>18</w:t>
            </w:r>
            <w:r w:rsidR="00FC241C" w:rsidRPr="00F14DC9">
              <w:rPr>
                <w:rFonts w:cs="Times New Roman CYR"/>
                <w:iCs/>
              </w:rPr>
              <w:t xml:space="preserve"> Курск-Поныри</w:t>
            </w:r>
          </w:p>
        </w:tc>
        <w:tc>
          <w:tcPr>
            <w:tcW w:w="1984" w:type="dxa"/>
            <w:tcBorders>
              <w:left w:val="single" w:sz="4" w:space="0" w:color="000000"/>
              <w:bottom w:val="single" w:sz="4" w:space="0" w:color="000000"/>
            </w:tcBorders>
            <w:shd w:val="clear" w:color="auto" w:fill="auto"/>
            <w:vAlign w:val="center"/>
          </w:tcPr>
          <w:p w14:paraId="5889195C" w14:textId="77777777" w:rsidR="007538CF" w:rsidRDefault="001315DE" w:rsidP="001253A9">
            <w:pPr>
              <w:shd w:val="clear" w:color="auto" w:fill="FFFFFF"/>
              <w:snapToGrid w:val="0"/>
              <w:spacing w:line="240" w:lineRule="exact"/>
              <w:jc w:val="both"/>
              <w:rPr>
                <w:rFonts w:cs="Times New Roman CYR"/>
                <w:sz w:val="22"/>
                <w:szCs w:val="22"/>
              </w:rPr>
            </w:pPr>
            <w:r>
              <w:rPr>
                <w:rFonts w:cs="Times New Roman CYR"/>
              </w:rPr>
              <w:t>13,25</w:t>
            </w:r>
          </w:p>
        </w:tc>
        <w:tc>
          <w:tcPr>
            <w:tcW w:w="1843" w:type="dxa"/>
            <w:tcBorders>
              <w:left w:val="single" w:sz="4" w:space="0" w:color="000000"/>
              <w:bottom w:val="single" w:sz="4" w:space="0" w:color="000000"/>
            </w:tcBorders>
            <w:shd w:val="clear" w:color="auto" w:fill="auto"/>
            <w:vAlign w:val="center"/>
          </w:tcPr>
          <w:p w14:paraId="1E9ED376" w14:textId="77777777" w:rsidR="007538CF" w:rsidRDefault="007538CF" w:rsidP="001253A9">
            <w:pPr>
              <w:widowControl w:val="0"/>
              <w:shd w:val="clear" w:color="auto" w:fill="FFFFFF"/>
              <w:snapToGrid w:val="0"/>
              <w:spacing w:line="240" w:lineRule="exact"/>
              <w:jc w:val="both"/>
              <w:rPr>
                <w:rFonts w:cs="Times New Roman CYR"/>
                <w:sz w:val="22"/>
                <w:szCs w:val="22"/>
              </w:rPr>
            </w:pPr>
            <w:r>
              <w:rPr>
                <w:rFonts w:cs="Times New Roman CYR"/>
                <w:sz w:val="22"/>
                <w:szCs w:val="22"/>
              </w:rPr>
              <w:t>а/б покрытие</w:t>
            </w:r>
          </w:p>
        </w:tc>
        <w:tc>
          <w:tcPr>
            <w:tcW w:w="2522" w:type="dxa"/>
            <w:tcBorders>
              <w:left w:val="single" w:sz="4" w:space="0" w:color="000000"/>
              <w:bottom w:val="single" w:sz="4" w:space="0" w:color="000000"/>
              <w:right w:val="single" w:sz="4" w:space="0" w:color="000000"/>
            </w:tcBorders>
            <w:shd w:val="clear" w:color="auto" w:fill="auto"/>
            <w:vAlign w:val="center"/>
          </w:tcPr>
          <w:p w14:paraId="4E232511" w14:textId="77777777" w:rsidR="007538CF" w:rsidRDefault="007538CF" w:rsidP="001253A9">
            <w:pPr>
              <w:widowControl w:val="0"/>
              <w:shd w:val="clear" w:color="auto" w:fill="FFFFFF"/>
              <w:snapToGrid w:val="0"/>
              <w:spacing w:line="240" w:lineRule="exact"/>
              <w:jc w:val="both"/>
              <w:rPr>
                <w:bCs/>
                <w:sz w:val="22"/>
                <w:szCs w:val="22"/>
              </w:rPr>
            </w:pPr>
            <w:r>
              <w:rPr>
                <w:rFonts w:cs="Times New Roman CYR"/>
                <w:sz w:val="22"/>
                <w:szCs w:val="22"/>
              </w:rPr>
              <w:t>реконструкция</w:t>
            </w:r>
          </w:p>
        </w:tc>
      </w:tr>
      <w:tr w:rsidR="001315DE" w14:paraId="238C2AFE" w14:textId="77777777" w:rsidTr="001253A9">
        <w:trPr>
          <w:trHeight w:val="153"/>
        </w:trPr>
        <w:tc>
          <w:tcPr>
            <w:tcW w:w="3686" w:type="dxa"/>
            <w:tcBorders>
              <w:left w:val="single" w:sz="4" w:space="0" w:color="000000"/>
              <w:bottom w:val="single" w:sz="4" w:space="0" w:color="000000"/>
            </w:tcBorders>
            <w:shd w:val="clear" w:color="auto" w:fill="auto"/>
            <w:vAlign w:val="center"/>
          </w:tcPr>
          <w:p w14:paraId="1FA9E684" w14:textId="77777777" w:rsidR="001315DE" w:rsidRPr="00F14DC9" w:rsidRDefault="001315DE" w:rsidP="001253A9">
            <w:pPr>
              <w:widowControl w:val="0"/>
              <w:shd w:val="clear" w:color="auto" w:fill="FFFFFF"/>
              <w:snapToGrid w:val="0"/>
              <w:jc w:val="both"/>
              <w:rPr>
                <w:rFonts w:cs="Times New Roman CYR"/>
                <w:iCs/>
              </w:rPr>
            </w:pPr>
            <w:r w:rsidRPr="00F14DC9">
              <w:rPr>
                <w:rFonts w:cs="Times New Roman CYR"/>
                <w:iCs/>
              </w:rPr>
              <w:t>38К-039 Фатеж - Золотухино</w:t>
            </w:r>
          </w:p>
        </w:tc>
        <w:tc>
          <w:tcPr>
            <w:tcW w:w="1984" w:type="dxa"/>
            <w:tcBorders>
              <w:left w:val="single" w:sz="4" w:space="0" w:color="000000"/>
              <w:bottom w:val="single" w:sz="4" w:space="0" w:color="000000"/>
            </w:tcBorders>
            <w:shd w:val="clear" w:color="auto" w:fill="auto"/>
            <w:vAlign w:val="center"/>
          </w:tcPr>
          <w:p w14:paraId="53FD1557" w14:textId="77777777" w:rsidR="001315DE" w:rsidRDefault="001315DE" w:rsidP="001253A9">
            <w:pPr>
              <w:shd w:val="clear" w:color="auto" w:fill="FFFFFF"/>
              <w:snapToGrid w:val="0"/>
              <w:spacing w:line="240" w:lineRule="exact"/>
              <w:jc w:val="both"/>
              <w:rPr>
                <w:rFonts w:cs="Times New Roman CYR"/>
              </w:rPr>
            </w:pPr>
            <w:r>
              <w:rPr>
                <w:rFonts w:cs="Times New Roman CYR"/>
              </w:rPr>
              <w:t>-</w:t>
            </w:r>
          </w:p>
        </w:tc>
        <w:tc>
          <w:tcPr>
            <w:tcW w:w="1843" w:type="dxa"/>
            <w:tcBorders>
              <w:left w:val="single" w:sz="4" w:space="0" w:color="000000"/>
              <w:bottom w:val="single" w:sz="4" w:space="0" w:color="000000"/>
            </w:tcBorders>
            <w:shd w:val="clear" w:color="auto" w:fill="auto"/>
            <w:vAlign w:val="center"/>
          </w:tcPr>
          <w:p w14:paraId="2F289E12" w14:textId="77777777" w:rsidR="001315DE" w:rsidRDefault="001315DE" w:rsidP="001253A9">
            <w:pPr>
              <w:widowControl w:val="0"/>
              <w:shd w:val="clear" w:color="auto" w:fill="FFFFFF"/>
              <w:snapToGrid w:val="0"/>
              <w:spacing w:line="240" w:lineRule="exact"/>
              <w:jc w:val="both"/>
              <w:rPr>
                <w:rFonts w:cs="Times New Roman CYR"/>
                <w:sz w:val="22"/>
                <w:szCs w:val="22"/>
              </w:rPr>
            </w:pPr>
            <w:r>
              <w:rPr>
                <w:rFonts w:cs="Times New Roman CYR"/>
                <w:sz w:val="22"/>
                <w:szCs w:val="22"/>
              </w:rPr>
              <w:t>-</w:t>
            </w:r>
          </w:p>
        </w:tc>
        <w:tc>
          <w:tcPr>
            <w:tcW w:w="2522" w:type="dxa"/>
            <w:tcBorders>
              <w:left w:val="single" w:sz="4" w:space="0" w:color="000000"/>
              <w:bottom w:val="single" w:sz="4" w:space="0" w:color="000000"/>
              <w:right w:val="single" w:sz="4" w:space="0" w:color="000000"/>
            </w:tcBorders>
            <w:shd w:val="clear" w:color="auto" w:fill="auto"/>
            <w:vAlign w:val="center"/>
          </w:tcPr>
          <w:p w14:paraId="4444EEDB" w14:textId="77777777" w:rsidR="001315DE" w:rsidRDefault="001315DE" w:rsidP="001253A9">
            <w:pPr>
              <w:widowControl w:val="0"/>
              <w:shd w:val="clear" w:color="auto" w:fill="FFFFFF"/>
              <w:snapToGrid w:val="0"/>
              <w:spacing w:line="240" w:lineRule="exact"/>
              <w:jc w:val="both"/>
              <w:rPr>
                <w:rFonts w:cs="Times New Roman CYR"/>
                <w:sz w:val="22"/>
                <w:szCs w:val="22"/>
              </w:rPr>
            </w:pPr>
            <w:r>
              <w:rPr>
                <w:rFonts w:cs="Times New Roman CYR"/>
                <w:sz w:val="22"/>
                <w:szCs w:val="22"/>
              </w:rPr>
              <w:t>-</w:t>
            </w:r>
          </w:p>
        </w:tc>
      </w:tr>
      <w:tr w:rsidR="00CD2949" w14:paraId="3FD205F7" w14:textId="77777777" w:rsidTr="004541C7">
        <w:trPr>
          <w:trHeight w:val="153"/>
        </w:trPr>
        <w:tc>
          <w:tcPr>
            <w:tcW w:w="10035" w:type="dxa"/>
            <w:gridSpan w:val="4"/>
            <w:tcBorders>
              <w:left w:val="single" w:sz="4" w:space="0" w:color="000000"/>
              <w:bottom w:val="single" w:sz="4" w:space="0" w:color="000000"/>
              <w:right w:val="single" w:sz="4" w:space="0" w:color="000000"/>
            </w:tcBorders>
            <w:shd w:val="clear" w:color="auto" w:fill="auto"/>
            <w:vAlign w:val="center"/>
          </w:tcPr>
          <w:p w14:paraId="535A072C" w14:textId="77777777" w:rsidR="00CD2949" w:rsidRDefault="00CD2949" w:rsidP="001253A9">
            <w:pPr>
              <w:widowControl w:val="0"/>
              <w:shd w:val="clear" w:color="auto" w:fill="FFFFFF"/>
              <w:snapToGrid w:val="0"/>
              <w:spacing w:line="240" w:lineRule="exact"/>
              <w:jc w:val="both"/>
              <w:rPr>
                <w:rFonts w:cs="Times New Roman CYR"/>
                <w:sz w:val="22"/>
                <w:szCs w:val="22"/>
              </w:rPr>
            </w:pPr>
            <w:r>
              <w:rPr>
                <w:rFonts w:cs="Times New Roman CYR"/>
                <w:b/>
                <w:i/>
                <w:iCs/>
              </w:rPr>
              <w:t>Региональные дороги проектируемые:</w:t>
            </w:r>
          </w:p>
        </w:tc>
      </w:tr>
      <w:tr w:rsidR="007538CF" w14:paraId="01DA44FA" w14:textId="77777777" w:rsidTr="001253A9">
        <w:trPr>
          <w:trHeight w:val="153"/>
        </w:trPr>
        <w:tc>
          <w:tcPr>
            <w:tcW w:w="3686" w:type="dxa"/>
            <w:tcBorders>
              <w:left w:val="single" w:sz="4" w:space="0" w:color="000000"/>
              <w:bottom w:val="single" w:sz="4" w:space="0" w:color="000000"/>
            </w:tcBorders>
            <w:shd w:val="clear" w:color="auto" w:fill="auto"/>
            <w:vAlign w:val="center"/>
          </w:tcPr>
          <w:p w14:paraId="773BAC8B" w14:textId="77777777" w:rsidR="001315DE" w:rsidRPr="00CD2949" w:rsidRDefault="00CD2949" w:rsidP="001253A9">
            <w:pPr>
              <w:widowControl w:val="0"/>
              <w:shd w:val="clear" w:color="auto" w:fill="FFFFFF"/>
              <w:snapToGrid w:val="0"/>
              <w:jc w:val="both"/>
              <w:rPr>
                <w:rFonts w:cs="Times New Roman CYR"/>
                <w:sz w:val="22"/>
                <w:szCs w:val="22"/>
              </w:rPr>
            </w:pPr>
            <w:r w:rsidRPr="00F14DC9">
              <w:rPr>
                <w:rFonts w:cs="Times New Roman CYR"/>
                <w:iCs/>
              </w:rPr>
              <w:t xml:space="preserve">(Е 105) </w:t>
            </w:r>
            <w:r w:rsidR="00D4355A" w:rsidRPr="00F14DC9">
              <w:rPr>
                <w:rFonts w:cs="Times New Roman CYR"/>
                <w:iCs/>
              </w:rPr>
              <w:t>г. Курск – Воронеж (Е 105)</w:t>
            </w:r>
          </w:p>
        </w:tc>
        <w:tc>
          <w:tcPr>
            <w:tcW w:w="1984" w:type="dxa"/>
            <w:tcBorders>
              <w:left w:val="single" w:sz="4" w:space="0" w:color="000000"/>
              <w:bottom w:val="single" w:sz="4" w:space="0" w:color="000000"/>
            </w:tcBorders>
            <w:shd w:val="clear" w:color="auto" w:fill="auto"/>
            <w:vAlign w:val="center"/>
          </w:tcPr>
          <w:p w14:paraId="47574C34" w14:textId="77777777" w:rsidR="007538CF" w:rsidRDefault="00D4355A" w:rsidP="001253A9">
            <w:pPr>
              <w:shd w:val="clear" w:color="auto" w:fill="FFFFFF"/>
              <w:snapToGrid w:val="0"/>
              <w:spacing w:line="240" w:lineRule="exact"/>
              <w:jc w:val="both"/>
              <w:rPr>
                <w:rFonts w:cs="Times New Roman CYR"/>
                <w:sz w:val="22"/>
                <w:szCs w:val="22"/>
              </w:rPr>
            </w:pPr>
            <w:r>
              <w:rPr>
                <w:rFonts w:cs="Times New Roman CYR"/>
              </w:rPr>
              <w:t>10,996</w:t>
            </w:r>
          </w:p>
        </w:tc>
        <w:tc>
          <w:tcPr>
            <w:tcW w:w="1843" w:type="dxa"/>
            <w:tcBorders>
              <w:left w:val="single" w:sz="4" w:space="0" w:color="000000"/>
              <w:bottom w:val="single" w:sz="4" w:space="0" w:color="000000"/>
            </w:tcBorders>
            <w:shd w:val="clear" w:color="auto" w:fill="auto"/>
            <w:vAlign w:val="center"/>
          </w:tcPr>
          <w:p w14:paraId="7B133C88" w14:textId="77777777" w:rsidR="007538CF" w:rsidRDefault="002804DB" w:rsidP="001253A9">
            <w:pPr>
              <w:widowControl w:val="0"/>
              <w:shd w:val="clear" w:color="auto" w:fill="FFFFFF"/>
              <w:snapToGrid w:val="0"/>
              <w:spacing w:line="240" w:lineRule="exact"/>
              <w:jc w:val="both"/>
              <w:rPr>
                <w:rFonts w:cs="Times New Roman CYR"/>
                <w:sz w:val="22"/>
                <w:szCs w:val="22"/>
              </w:rPr>
            </w:pPr>
            <w:r>
              <w:rPr>
                <w:rFonts w:cs="Times New Roman CYR"/>
                <w:sz w:val="22"/>
                <w:szCs w:val="22"/>
              </w:rPr>
              <w:t>а/б покрытие</w:t>
            </w:r>
          </w:p>
        </w:tc>
        <w:tc>
          <w:tcPr>
            <w:tcW w:w="2522" w:type="dxa"/>
            <w:tcBorders>
              <w:left w:val="single" w:sz="4" w:space="0" w:color="000000"/>
              <w:bottom w:val="single" w:sz="4" w:space="0" w:color="000000"/>
              <w:right w:val="single" w:sz="4" w:space="0" w:color="000000"/>
            </w:tcBorders>
            <w:shd w:val="clear" w:color="auto" w:fill="auto"/>
            <w:vAlign w:val="center"/>
          </w:tcPr>
          <w:p w14:paraId="2C061ED9" w14:textId="77777777" w:rsidR="007538CF" w:rsidRDefault="007538CF" w:rsidP="001253A9">
            <w:pPr>
              <w:widowControl w:val="0"/>
              <w:shd w:val="clear" w:color="auto" w:fill="FFFFFF"/>
              <w:snapToGrid w:val="0"/>
              <w:spacing w:line="240" w:lineRule="exact"/>
              <w:jc w:val="both"/>
              <w:rPr>
                <w:rFonts w:cs="Times New Roman CYR"/>
                <w:b/>
                <w:i/>
                <w:iCs/>
              </w:rPr>
            </w:pPr>
            <w:r>
              <w:rPr>
                <w:rFonts w:cs="Times New Roman CYR"/>
                <w:sz w:val="22"/>
                <w:szCs w:val="22"/>
              </w:rPr>
              <w:t>новое строительство</w:t>
            </w:r>
          </w:p>
        </w:tc>
      </w:tr>
      <w:tr w:rsidR="00CC6FF4" w14:paraId="40551B7C" w14:textId="77777777" w:rsidTr="00C60B89">
        <w:trPr>
          <w:trHeight w:val="153"/>
        </w:trPr>
        <w:tc>
          <w:tcPr>
            <w:tcW w:w="10035" w:type="dxa"/>
            <w:gridSpan w:val="4"/>
            <w:tcBorders>
              <w:left w:val="single" w:sz="4" w:space="0" w:color="000000"/>
              <w:bottom w:val="single" w:sz="4" w:space="0" w:color="000000"/>
              <w:right w:val="single" w:sz="4" w:space="0" w:color="000000"/>
            </w:tcBorders>
            <w:shd w:val="clear" w:color="auto" w:fill="auto"/>
            <w:vAlign w:val="center"/>
          </w:tcPr>
          <w:p w14:paraId="2D94CBA4" w14:textId="77777777" w:rsidR="00CC6FF4" w:rsidRDefault="00CC6FF4" w:rsidP="001253A9">
            <w:pPr>
              <w:widowControl w:val="0"/>
              <w:shd w:val="clear" w:color="auto" w:fill="FFFFFF"/>
              <w:snapToGrid w:val="0"/>
              <w:spacing w:line="240" w:lineRule="exact"/>
              <w:jc w:val="both"/>
              <w:rPr>
                <w:rFonts w:cs="Times New Roman CYR"/>
                <w:sz w:val="22"/>
                <w:szCs w:val="22"/>
              </w:rPr>
            </w:pPr>
            <w:r>
              <w:rPr>
                <w:rFonts w:cs="Times New Roman CYR"/>
                <w:b/>
                <w:i/>
                <w:iCs/>
              </w:rPr>
              <w:t>Межмуниципальные существующие:</w:t>
            </w:r>
          </w:p>
        </w:tc>
      </w:tr>
      <w:tr w:rsidR="00CC6FF4" w14:paraId="5D29DD7D" w14:textId="77777777" w:rsidTr="001253A9">
        <w:trPr>
          <w:trHeight w:val="153"/>
        </w:trPr>
        <w:tc>
          <w:tcPr>
            <w:tcW w:w="3686" w:type="dxa"/>
            <w:tcBorders>
              <w:left w:val="single" w:sz="4" w:space="0" w:color="000000"/>
              <w:bottom w:val="single" w:sz="4" w:space="0" w:color="000000"/>
            </w:tcBorders>
            <w:shd w:val="clear" w:color="auto" w:fill="auto"/>
            <w:vAlign w:val="center"/>
          </w:tcPr>
          <w:p w14:paraId="1C0C4AC7" w14:textId="77777777" w:rsidR="00CC6FF4" w:rsidRPr="00FC241C" w:rsidRDefault="00CC6FF4" w:rsidP="00C60B89">
            <w:pPr>
              <w:widowControl w:val="0"/>
              <w:shd w:val="clear" w:color="auto" w:fill="FFFFFF"/>
              <w:snapToGrid w:val="0"/>
              <w:jc w:val="both"/>
              <w:rPr>
                <w:rFonts w:cs="Times New Roman CYR"/>
                <w:iCs/>
              </w:rPr>
            </w:pPr>
            <w:r w:rsidRPr="00FC241C">
              <w:rPr>
                <w:rFonts w:cs="Times New Roman CYR"/>
                <w:iCs/>
              </w:rPr>
              <w:t>38ОП</w:t>
            </w:r>
            <w:r>
              <w:rPr>
                <w:rFonts w:cs="Times New Roman CYR"/>
                <w:iCs/>
              </w:rPr>
              <w:t xml:space="preserve"> МЗ 38Н-398 «Курск – Поныри» -</w:t>
            </w:r>
            <w:proofErr w:type="spellStart"/>
            <w:r>
              <w:rPr>
                <w:rFonts w:cs="Times New Roman CYR"/>
                <w:iCs/>
              </w:rPr>
              <w:t>Зиборово</w:t>
            </w:r>
            <w:proofErr w:type="spellEnd"/>
          </w:p>
        </w:tc>
        <w:tc>
          <w:tcPr>
            <w:tcW w:w="1984" w:type="dxa"/>
            <w:tcBorders>
              <w:left w:val="single" w:sz="4" w:space="0" w:color="000000"/>
              <w:bottom w:val="single" w:sz="4" w:space="0" w:color="000000"/>
            </w:tcBorders>
            <w:shd w:val="clear" w:color="auto" w:fill="auto"/>
            <w:vAlign w:val="center"/>
          </w:tcPr>
          <w:p w14:paraId="1E9D68E5" w14:textId="77777777" w:rsidR="00CC6FF4" w:rsidRDefault="00CC6FF4" w:rsidP="00C60B89">
            <w:pPr>
              <w:shd w:val="clear" w:color="auto" w:fill="FFFFFF"/>
              <w:snapToGrid w:val="0"/>
              <w:spacing w:line="240" w:lineRule="exact"/>
              <w:jc w:val="both"/>
              <w:rPr>
                <w:rFonts w:cs="Times New Roman CYR"/>
              </w:rPr>
            </w:pPr>
            <w:r>
              <w:rPr>
                <w:rFonts w:cs="Times New Roman CYR"/>
              </w:rPr>
              <w:t>2,661</w:t>
            </w:r>
          </w:p>
        </w:tc>
        <w:tc>
          <w:tcPr>
            <w:tcW w:w="1843" w:type="dxa"/>
            <w:tcBorders>
              <w:left w:val="single" w:sz="4" w:space="0" w:color="000000"/>
              <w:bottom w:val="single" w:sz="4" w:space="0" w:color="000000"/>
            </w:tcBorders>
            <w:shd w:val="clear" w:color="auto" w:fill="auto"/>
            <w:vAlign w:val="center"/>
          </w:tcPr>
          <w:p w14:paraId="17CDE04D" w14:textId="77777777" w:rsidR="00CC6FF4" w:rsidRDefault="00CC6FF4" w:rsidP="00C60B89">
            <w:pPr>
              <w:widowControl w:val="0"/>
              <w:shd w:val="clear" w:color="auto" w:fill="FFFFFF"/>
              <w:snapToGrid w:val="0"/>
              <w:spacing w:line="240" w:lineRule="exact"/>
              <w:jc w:val="both"/>
              <w:rPr>
                <w:rFonts w:cs="Times New Roman CYR"/>
                <w:sz w:val="22"/>
                <w:szCs w:val="22"/>
              </w:rPr>
            </w:pPr>
            <w:r>
              <w:rPr>
                <w:rFonts w:cs="Times New Roman CYR"/>
                <w:sz w:val="22"/>
                <w:szCs w:val="22"/>
              </w:rPr>
              <w:t>а/б покрытие</w:t>
            </w:r>
          </w:p>
        </w:tc>
        <w:tc>
          <w:tcPr>
            <w:tcW w:w="2522" w:type="dxa"/>
            <w:tcBorders>
              <w:left w:val="single" w:sz="4" w:space="0" w:color="000000"/>
              <w:bottom w:val="single" w:sz="4" w:space="0" w:color="000000"/>
              <w:right w:val="single" w:sz="4" w:space="0" w:color="000000"/>
            </w:tcBorders>
            <w:shd w:val="clear" w:color="auto" w:fill="auto"/>
            <w:vAlign w:val="center"/>
          </w:tcPr>
          <w:p w14:paraId="5022ABE9" w14:textId="77777777" w:rsidR="00CC6FF4" w:rsidRDefault="00CC6FF4" w:rsidP="00C60B89">
            <w:pPr>
              <w:widowControl w:val="0"/>
              <w:shd w:val="clear" w:color="auto" w:fill="FFFFFF"/>
              <w:snapToGrid w:val="0"/>
              <w:spacing w:line="240" w:lineRule="exact"/>
              <w:jc w:val="both"/>
              <w:rPr>
                <w:rFonts w:cs="Times New Roman CYR"/>
                <w:sz w:val="22"/>
                <w:szCs w:val="22"/>
              </w:rPr>
            </w:pPr>
            <w:r>
              <w:rPr>
                <w:rFonts w:cs="Times New Roman CYR"/>
                <w:sz w:val="22"/>
                <w:szCs w:val="22"/>
              </w:rPr>
              <w:t>реконструкция</w:t>
            </w:r>
          </w:p>
        </w:tc>
      </w:tr>
      <w:tr w:rsidR="00CC6FF4" w14:paraId="5A85B649" w14:textId="77777777" w:rsidTr="001253A9">
        <w:trPr>
          <w:trHeight w:val="153"/>
        </w:trPr>
        <w:tc>
          <w:tcPr>
            <w:tcW w:w="3686" w:type="dxa"/>
            <w:tcBorders>
              <w:left w:val="single" w:sz="4" w:space="0" w:color="000000"/>
              <w:bottom w:val="single" w:sz="4" w:space="0" w:color="000000"/>
            </w:tcBorders>
            <w:shd w:val="clear" w:color="auto" w:fill="auto"/>
            <w:vAlign w:val="center"/>
          </w:tcPr>
          <w:p w14:paraId="2A22E811" w14:textId="77777777" w:rsidR="00CC6FF4" w:rsidRPr="00FC241C" w:rsidRDefault="00CC6FF4" w:rsidP="00C60B89">
            <w:pPr>
              <w:widowControl w:val="0"/>
              <w:shd w:val="clear" w:color="auto" w:fill="FFFFFF"/>
              <w:snapToGrid w:val="0"/>
              <w:jc w:val="both"/>
              <w:rPr>
                <w:rFonts w:cs="Times New Roman CYR"/>
                <w:iCs/>
              </w:rPr>
            </w:pPr>
            <w:r w:rsidRPr="00FC241C">
              <w:rPr>
                <w:rFonts w:cs="Times New Roman CYR"/>
                <w:iCs/>
              </w:rPr>
              <w:t>38ОП</w:t>
            </w:r>
            <w:r>
              <w:rPr>
                <w:rFonts w:cs="Times New Roman CYR"/>
                <w:iCs/>
              </w:rPr>
              <w:t xml:space="preserve"> МЗ 38Н-403 «Курск – Поныри» -. Никулино</w:t>
            </w:r>
          </w:p>
        </w:tc>
        <w:tc>
          <w:tcPr>
            <w:tcW w:w="1984" w:type="dxa"/>
            <w:tcBorders>
              <w:left w:val="single" w:sz="4" w:space="0" w:color="000000"/>
              <w:bottom w:val="single" w:sz="4" w:space="0" w:color="000000"/>
            </w:tcBorders>
            <w:shd w:val="clear" w:color="auto" w:fill="auto"/>
            <w:vAlign w:val="center"/>
          </w:tcPr>
          <w:p w14:paraId="182D9DFC" w14:textId="77777777" w:rsidR="00CC6FF4" w:rsidRDefault="00CC6FF4" w:rsidP="00C60B89">
            <w:pPr>
              <w:shd w:val="clear" w:color="auto" w:fill="FFFFFF"/>
              <w:snapToGrid w:val="0"/>
              <w:spacing w:line="240" w:lineRule="exact"/>
              <w:jc w:val="both"/>
              <w:rPr>
                <w:rFonts w:cs="Times New Roman CYR"/>
              </w:rPr>
            </w:pPr>
            <w:r>
              <w:rPr>
                <w:rFonts w:cs="Times New Roman CYR"/>
              </w:rPr>
              <w:t>3,192</w:t>
            </w:r>
          </w:p>
        </w:tc>
        <w:tc>
          <w:tcPr>
            <w:tcW w:w="1843" w:type="dxa"/>
            <w:tcBorders>
              <w:left w:val="single" w:sz="4" w:space="0" w:color="000000"/>
              <w:bottom w:val="single" w:sz="4" w:space="0" w:color="000000"/>
            </w:tcBorders>
            <w:shd w:val="clear" w:color="auto" w:fill="auto"/>
            <w:vAlign w:val="center"/>
          </w:tcPr>
          <w:p w14:paraId="29127CCD" w14:textId="77777777" w:rsidR="00CC6FF4" w:rsidRDefault="00CC6FF4" w:rsidP="00C60B89">
            <w:pPr>
              <w:widowControl w:val="0"/>
              <w:shd w:val="clear" w:color="auto" w:fill="FFFFFF"/>
              <w:snapToGrid w:val="0"/>
              <w:spacing w:line="240" w:lineRule="exact"/>
              <w:jc w:val="both"/>
              <w:rPr>
                <w:rFonts w:cs="Times New Roman CYR"/>
                <w:sz w:val="22"/>
                <w:szCs w:val="22"/>
              </w:rPr>
            </w:pPr>
            <w:r>
              <w:rPr>
                <w:rFonts w:cs="Times New Roman CYR"/>
                <w:sz w:val="22"/>
                <w:szCs w:val="22"/>
              </w:rPr>
              <w:t>а/б покрытие</w:t>
            </w:r>
          </w:p>
        </w:tc>
        <w:tc>
          <w:tcPr>
            <w:tcW w:w="2522" w:type="dxa"/>
            <w:tcBorders>
              <w:left w:val="single" w:sz="4" w:space="0" w:color="000000"/>
              <w:bottom w:val="single" w:sz="4" w:space="0" w:color="000000"/>
              <w:right w:val="single" w:sz="4" w:space="0" w:color="000000"/>
            </w:tcBorders>
            <w:shd w:val="clear" w:color="auto" w:fill="auto"/>
            <w:vAlign w:val="center"/>
          </w:tcPr>
          <w:p w14:paraId="454A9D6A" w14:textId="77777777" w:rsidR="00CC6FF4" w:rsidRDefault="00CC6FF4" w:rsidP="00C60B89">
            <w:pPr>
              <w:widowControl w:val="0"/>
              <w:shd w:val="clear" w:color="auto" w:fill="FFFFFF"/>
              <w:snapToGrid w:val="0"/>
              <w:spacing w:line="240" w:lineRule="exact"/>
              <w:jc w:val="both"/>
              <w:rPr>
                <w:rFonts w:cs="Times New Roman CYR"/>
                <w:sz w:val="22"/>
                <w:szCs w:val="22"/>
              </w:rPr>
            </w:pPr>
            <w:r>
              <w:rPr>
                <w:rFonts w:cs="Times New Roman CYR"/>
                <w:sz w:val="22"/>
                <w:szCs w:val="22"/>
              </w:rPr>
              <w:t>реконструкция</w:t>
            </w:r>
          </w:p>
        </w:tc>
      </w:tr>
      <w:tr w:rsidR="00CC6FF4" w14:paraId="4B547C34" w14:textId="77777777" w:rsidTr="001253A9">
        <w:trPr>
          <w:trHeight w:val="153"/>
        </w:trPr>
        <w:tc>
          <w:tcPr>
            <w:tcW w:w="3686" w:type="dxa"/>
            <w:tcBorders>
              <w:left w:val="single" w:sz="4" w:space="0" w:color="000000"/>
              <w:bottom w:val="single" w:sz="4" w:space="0" w:color="000000"/>
            </w:tcBorders>
            <w:shd w:val="clear" w:color="auto" w:fill="auto"/>
            <w:vAlign w:val="center"/>
          </w:tcPr>
          <w:p w14:paraId="56AEF2FF" w14:textId="77777777" w:rsidR="00CC6FF4" w:rsidRPr="00FC241C" w:rsidRDefault="00CC6FF4" w:rsidP="00C60B89">
            <w:pPr>
              <w:widowControl w:val="0"/>
              <w:shd w:val="clear" w:color="auto" w:fill="FFFFFF"/>
              <w:snapToGrid w:val="0"/>
              <w:jc w:val="both"/>
              <w:rPr>
                <w:rFonts w:cs="Times New Roman CYR"/>
                <w:iCs/>
              </w:rPr>
            </w:pPr>
            <w:r w:rsidRPr="00FC241C">
              <w:rPr>
                <w:rFonts w:cs="Times New Roman CYR"/>
                <w:iCs/>
              </w:rPr>
              <w:t>38ОП</w:t>
            </w:r>
            <w:r>
              <w:rPr>
                <w:rFonts w:cs="Times New Roman CYR"/>
                <w:iCs/>
              </w:rPr>
              <w:t xml:space="preserve"> МЗ 38Н-407 «Курск – Поныри» - ст. Свобода - Александровка</w:t>
            </w:r>
          </w:p>
        </w:tc>
        <w:tc>
          <w:tcPr>
            <w:tcW w:w="1984" w:type="dxa"/>
            <w:tcBorders>
              <w:left w:val="single" w:sz="4" w:space="0" w:color="000000"/>
              <w:bottom w:val="single" w:sz="4" w:space="0" w:color="000000"/>
            </w:tcBorders>
            <w:shd w:val="clear" w:color="auto" w:fill="auto"/>
            <w:vAlign w:val="center"/>
          </w:tcPr>
          <w:p w14:paraId="10AD10BC" w14:textId="77777777" w:rsidR="00CC6FF4" w:rsidRDefault="00CC6FF4" w:rsidP="00C60B89">
            <w:pPr>
              <w:shd w:val="clear" w:color="auto" w:fill="FFFFFF"/>
              <w:snapToGrid w:val="0"/>
              <w:spacing w:line="240" w:lineRule="exact"/>
              <w:jc w:val="both"/>
              <w:rPr>
                <w:rFonts w:cs="Times New Roman CYR"/>
              </w:rPr>
            </w:pPr>
            <w:r>
              <w:rPr>
                <w:rFonts w:cs="Times New Roman CYR"/>
              </w:rPr>
              <w:t>2,054</w:t>
            </w:r>
          </w:p>
        </w:tc>
        <w:tc>
          <w:tcPr>
            <w:tcW w:w="1843" w:type="dxa"/>
            <w:tcBorders>
              <w:left w:val="single" w:sz="4" w:space="0" w:color="000000"/>
              <w:bottom w:val="single" w:sz="4" w:space="0" w:color="000000"/>
            </w:tcBorders>
            <w:shd w:val="clear" w:color="auto" w:fill="auto"/>
            <w:vAlign w:val="center"/>
          </w:tcPr>
          <w:p w14:paraId="5A67A595" w14:textId="77777777" w:rsidR="00CC6FF4" w:rsidRDefault="00CC6FF4" w:rsidP="00C60B89">
            <w:pPr>
              <w:widowControl w:val="0"/>
              <w:shd w:val="clear" w:color="auto" w:fill="FFFFFF"/>
              <w:snapToGrid w:val="0"/>
              <w:spacing w:line="240" w:lineRule="exact"/>
              <w:jc w:val="both"/>
              <w:rPr>
                <w:rFonts w:cs="Times New Roman CYR"/>
                <w:sz w:val="22"/>
                <w:szCs w:val="22"/>
              </w:rPr>
            </w:pPr>
            <w:r>
              <w:rPr>
                <w:rFonts w:cs="Times New Roman CYR"/>
                <w:sz w:val="22"/>
                <w:szCs w:val="22"/>
              </w:rPr>
              <w:t>а/б покрытие</w:t>
            </w:r>
          </w:p>
        </w:tc>
        <w:tc>
          <w:tcPr>
            <w:tcW w:w="2522" w:type="dxa"/>
            <w:tcBorders>
              <w:left w:val="single" w:sz="4" w:space="0" w:color="000000"/>
              <w:bottom w:val="single" w:sz="4" w:space="0" w:color="000000"/>
              <w:right w:val="single" w:sz="4" w:space="0" w:color="000000"/>
            </w:tcBorders>
            <w:shd w:val="clear" w:color="auto" w:fill="auto"/>
            <w:vAlign w:val="center"/>
          </w:tcPr>
          <w:p w14:paraId="55482230" w14:textId="77777777" w:rsidR="00CC6FF4" w:rsidRDefault="00CC6FF4" w:rsidP="00C60B89">
            <w:pPr>
              <w:widowControl w:val="0"/>
              <w:shd w:val="clear" w:color="auto" w:fill="FFFFFF"/>
              <w:snapToGrid w:val="0"/>
              <w:spacing w:line="240" w:lineRule="exact"/>
              <w:jc w:val="both"/>
              <w:rPr>
                <w:rFonts w:cs="Times New Roman CYR"/>
                <w:sz w:val="22"/>
                <w:szCs w:val="22"/>
              </w:rPr>
            </w:pPr>
            <w:r>
              <w:rPr>
                <w:rFonts w:cs="Times New Roman CYR"/>
                <w:sz w:val="22"/>
                <w:szCs w:val="22"/>
              </w:rPr>
              <w:t>реконструкция</w:t>
            </w:r>
          </w:p>
        </w:tc>
      </w:tr>
      <w:tr w:rsidR="00CC6FF4" w14:paraId="7FCDF18A" w14:textId="77777777" w:rsidTr="001253A9">
        <w:trPr>
          <w:trHeight w:val="153"/>
        </w:trPr>
        <w:tc>
          <w:tcPr>
            <w:tcW w:w="3686" w:type="dxa"/>
            <w:tcBorders>
              <w:left w:val="single" w:sz="4" w:space="0" w:color="000000"/>
              <w:bottom w:val="single" w:sz="4" w:space="0" w:color="000000"/>
            </w:tcBorders>
            <w:shd w:val="clear" w:color="auto" w:fill="auto"/>
            <w:vAlign w:val="center"/>
          </w:tcPr>
          <w:p w14:paraId="032DBEE5" w14:textId="77777777" w:rsidR="00CC6FF4" w:rsidRPr="00FC241C" w:rsidRDefault="00CC6FF4" w:rsidP="00C60B89">
            <w:pPr>
              <w:widowControl w:val="0"/>
              <w:shd w:val="clear" w:color="auto" w:fill="FFFFFF"/>
              <w:snapToGrid w:val="0"/>
              <w:jc w:val="both"/>
              <w:rPr>
                <w:rFonts w:cs="Times New Roman CYR"/>
                <w:iCs/>
              </w:rPr>
            </w:pPr>
            <w:r w:rsidRPr="00FC241C">
              <w:rPr>
                <w:rFonts w:cs="Times New Roman CYR"/>
                <w:iCs/>
              </w:rPr>
              <w:t>38ОП</w:t>
            </w:r>
            <w:r>
              <w:rPr>
                <w:rFonts w:cs="Times New Roman CYR"/>
                <w:iCs/>
              </w:rPr>
              <w:t xml:space="preserve"> МЗ 38Н-409 «Курск – Поныри» - Солнечный» - «Курск – Поныри» - Реутово</w:t>
            </w:r>
          </w:p>
        </w:tc>
        <w:tc>
          <w:tcPr>
            <w:tcW w:w="1984" w:type="dxa"/>
            <w:tcBorders>
              <w:left w:val="single" w:sz="4" w:space="0" w:color="000000"/>
              <w:bottom w:val="single" w:sz="4" w:space="0" w:color="000000"/>
            </w:tcBorders>
            <w:shd w:val="clear" w:color="auto" w:fill="auto"/>
            <w:vAlign w:val="center"/>
          </w:tcPr>
          <w:p w14:paraId="0D010F2B" w14:textId="77777777" w:rsidR="00CC6FF4" w:rsidRDefault="00CC6FF4" w:rsidP="00C60B89">
            <w:pPr>
              <w:shd w:val="clear" w:color="auto" w:fill="FFFFFF"/>
              <w:snapToGrid w:val="0"/>
              <w:spacing w:line="240" w:lineRule="exact"/>
              <w:jc w:val="both"/>
              <w:rPr>
                <w:rFonts w:cs="Times New Roman CYR"/>
              </w:rPr>
            </w:pPr>
            <w:r>
              <w:rPr>
                <w:rFonts w:cs="Times New Roman CYR"/>
              </w:rPr>
              <w:t>0,907</w:t>
            </w:r>
          </w:p>
        </w:tc>
        <w:tc>
          <w:tcPr>
            <w:tcW w:w="1843" w:type="dxa"/>
            <w:tcBorders>
              <w:left w:val="single" w:sz="4" w:space="0" w:color="000000"/>
              <w:bottom w:val="single" w:sz="4" w:space="0" w:color="000000"/>
            </w:tcBorders>
            <w:shd w:val="clear" w:color="auto" w:fill="auto"/>
            <w:vAlign w:val="center"/>
          </w:tcPr>
          <w:p w14:paraId="7CAF8C08" w14:textId="77777777" w:rsidR="00CC6FF4" w:rsidRDefault="00CC6FF4" w:rsidP="00C60B89">
            <w:pPr>
              <w:widowControl w:val="0"/>
              <w:shd w:val="clear" w:color="auto" w:fill="FFFFFF"/>
              <w:snapToGrid w:val="0"/>
              <w:spacing w:line="240" w:lineRule="exact"/>
              <w:jc w:val="both"/>
              <w:rPr>
                <w:rFonts w:cs="Times New Roman CYR"/>
                <w:sz w:val="22"/>
                <w:szCs w:val="22"/>
              </w:rPr>
            </w:pPr>
            <w:r>
              <w:rPr>
                <w:rFonts w:cs="Times New Roman CYR"/>
                <w:sz w:val="22"/>
                <w:szCs w:val="22"/>
              </w:rPr>
              <w:t>а/б покрытие</w:t>
            </w:r>
          </w:p>
        </w:tc>
        <w:tc>
          <w:tcPr>
            <w:tcW w:w="2522" w:type="dxa"/>
            <w:tcBorders>
              <w:left w:val="single" w:sz="4" w:space="0" w:color="000000"/>
              <w:bottom w:val="single" w:sz="4" w:space="0" w:color="000000"/>
              <w:right w:val="single" w:sz="4" w:space="0" w:color="000000"/>
            </w:tcBorders>
            <w:shd w:val="clear" w:color="auto" w:fill="auto"/>
            <w:vAlign w:val="center"/>
          </w:tcPr>
          <w:p w14:paraId="759C1491" w14:textId="77777777" w:rsidR="00CC6FF4" w:rsidRDefault="00CC6FF4" w:rsidP="00C60B89">
            <w:pPr>
              <w:widowControl w:val="0"/>
              <w:shd w:val="clear" w:color="auto" w:fill="FFFFFF"/>
              <w:snapToGrid w:val="0"/>
              <w:spacing w:line="240" w:lineRule="exact"/>
              <w:jc w:val="both"/>
              <w:rPr>
                <w:rFonts w:cs="Times New Roman CYR"/>
                <w:sz w:val="22"/>
                <w:szCs w:val="22"/>
              </w:rPr>
            </w:pPr>
            <w:r>
              <w:rPr>
                <w:rFonts w:cs="Times New Roman CYR"/>
                <w:sz w:val="22"/>
                <w:szCs w:val="22"/>
              </w:rPr>
              <w:t>реконструкция</w:t>
            </w:r>
          </w:p>
        </w:tc>
      </w:tr>
      <w:tr w:rsidR="00FC241C" w14:paraId="06FEC989" w14:textId="77777777" w:rsidTr="001253A9">
        <w:trPr>
          <w:trHeight w:val="153"/>
        </w:trPr>
        <w:tc>
          <w:tcPr>
            <w:tcW w:w="3686" w:type="dxa"/>
            <w:tcBorders>
              <w:left w:val="single" w:sz="4" w:space="0" w:color="000000"/>
              <w:bottom w:val="single" w:sz="4" w:space="0" w:color="000000"/>
            </w:tcBorders>
            <w:shd w:val="clear" w:color="auto" w:fill="auto"/>
            <w:vAlign w:val="center"/>
          </w:tcPr>
          <w:p w14:paraId="1AB82682" w14:textId="77777777" w:rsidR="00FC241C" w:rsidRPr="00FC241C" w:rsidRDefault="00FC241C" w:rsidP="001253A9">
            <w:pPr>
              <w:widowControl w:val="0"/>
              <w:shd w:val="clear" w:color="auto" w:fill="FFFFFF"/>
              <w:snapToGrid w:val="0"/>
              <w:jc w:val="both"/>
              <w:rPr>
                <w:rFonts w:cs="Times New Roman CYR"/>
                <w:iCs/>
              </w:rPr>
            </w:pPr>
            <w:r w:rsidRPr="00FC241C">
              <w:rPr>
                <w:rFonts w:cs="Times New Roman CYR"/>
                <w:iCs/>
              </w:rPr>
              <w:t>38ОП</w:t>
            </w:r>
            <w:r>
              <w:rPr>
                <w:rFonts w:cs="Times New Roman CYR"/>
                <w:iCs/>
              </w:rPr>
              <w:t xml:space="preserve"> МЗ 38Н-410 «Курск – Поныри» - Солнечный</w:t>
            </w:r>
          </w:p>
        </w:tc>
        <w:tc>
          <w:tcPr>
            <w:tcW w:w="1984" w:type="dxa"/>
            <w:tcBorders>
              <w:left w:val="single" w:sz="4" w:space="0" w:color="000000"/>
              <w:bottom w:val="single" w:sz="4" w:space="0" w:color="000000"/>
            </w:tcBorders>
            <w:shd w:val="clear" w:color="auto" w:fill="auto"/>
            <w:vAlign w:val="center"/>
          </w:tcPr>
          <w:p w14:paraId="25AA07F2" w14:textId="77777777" w:rsidR="00FC241C" w:rsidRDefault="00CD2949" w:rsidP="001253A9">
            <w:pPr>
              <w:shd w:val="clear" w:color="auto" w:fill="FFFFFF"/>
              <w:snapToGrid w:val="0"/>
              <w:spacing w:line="240" w:lineRule="exact"/>
              <w:jc w:val="both"/>
              <w:rPr>
                <w:rFonts w:cs="Times New Roman CYR"/>
              </w:rPr>
            </w:pPr>
            <w:r>
              <w:rPr>
                <w:rFonts w:cs="Times New Roman CYR"/>
              </w:rPr>
              <w:t>2,556</w:t>
            </w:r>
          </w:p>
        </w:tc>
        <w:tc>
          <w:tcPr>
            <w:tcW w:w="1843" w:type="dxa"/>
            <w:tcBorders>
              <w:left w:val="single" w:sz="4" w:space="0" w:color="000000"/>
              <w:bottom w:val="single" w:sz="4" w:space="0" w:color="000000"/>
            </w:tcBorders>
            <w:shd w:val="clear" w:color="auto" w:fill="auto"/>
            <w:vAlign w:val="center"/>
          </w:tcPr>
          <w:p w14:paraId="06FF83AB" w14:textId="77777777" w:rsidR="00FC241C" w:rsidRDefault="00CD2949" w:rsidP="001253A9">
            <w:pPr>
              <w:widowControl w:val="0"/>
              <w:shd w:val="clear" w:color="auto" w:fill="FFFFFF"/>
              <w:snapToGrid w:val="0"/>
              <w:spacing w:line="240" w:lineRule="exact"/>
              <w:jc w:val="both"/>
              <w:rPr>
                <w:rFonts w:cs="Times New Roman CYR"/>
                <w:sz w:val="22"/>
                <w:szCs w:val="22"/>
              </w:rPr>
            </w:pPr>
            <w:r>
              <w:rPr>
                <w:rFonts w:cs="Times New Roman CYR"/>
                <w:sz w:val="22"/>
                <w:szCs w:val="22"/>
              </w:rPr>
              <w:t>а/б покрытие</w:t>
            </w:r>
          </w:p>
        </w:tc>
        <w:tc>
          <w:tcPr>
            <w:tcW w:w="2522" w:type="dxa"/>
            <w:tcBorders>
              <w:left w:val="single" w:sz="4" w:space="0" w:color="000000"/>
              <w:bottom w:val="single" w:sz="4" w:space="0" w:color="000000"/>
              <w:right w:val="single" w:sz="4" w:space="0" w:color="000000"/>
            </w:tcBorders>
            <w:shd w:val="clear" w:color="auto" w:fill="auto"/>
            <w:vAlign w:val="center"/>
          </w:tcPr>
          <w:p w14:paraId="136AE5CE" w14:textId="77777777" w:rsidR="00FC241C" w:rsidRDefault="00CD2949" w:rsidP="001253A9">
            <w:pPr>
              <w:widowControl w:val="0"/>
              <w:shd w:val="clear" w:color="auto" w:fill="FFFFFF"/>
              <w:snapToGrid w:val="0"/>
              <w:spacing w:line="240" w:lineRule="exact"/>
              <w:jc w:val="both"/>
              <w:rPr>
                <w:rFonts w:cs="Times New Roman CYR"/>
                <w:sz w:val="22"/>
                <w:szCs w:val="22"/>
              </w:rPr>
            </w:pPr>
            <w:r>
              <w:rPr>
                <w:rFonts w:cs="Times New Roman CYR"/>
                <w:sz w:val="22"/>
                <w:szCs w:val="22"/>
              </w:rPr>
              <w:t>реконструкция</w:t>
            </w:r>
          </w:p>
        </w:tc>
      </w:tr>
      <w:tr w:rsidR="00AB1C24" w14:paraId="7830172B" w14:textId="77777777" w:rsidTr="001253A9">
        <w:trPr>
          <w:trHeight w:val="153"/>
        </w:trPr>
        <w:tc>
          <w:tcPr>
            <w:tcW w:w="3686" w:type="dxa"/>
            <w:tcBorders>
              <w:left w:val="single" w:sz="4" w:space="0" w:color="000000"/>
              <w:bottom w:val="single" w:sz="4" w:space="0" w:color="000000"/>
            </w:tcBorders>
            <w:shd w:val="clear" w:color="auto" w:fill="auto"/>
            <w:vAlign w:val="center"/>
          </w:tcPr>
          <w:p w14:paraId="77863AFF" w14:textId="77777777" w:rsidR="00AB1C24" w:rsidRPr="00FC241C" w:rsidRDefault="00AB1C24" w:rsidP="001253A9">
            <w:pPr>
              <w:widowControl w:val="0"/>
              <w:shd w:val="clear" w:color="auto" w:fill="FFFFFF"/>
              <w:snapToGrid w:val="0"/>
              <w:jc w:val="both"/>
              <w:rPr>
                <w:rFonts w:cs="Times New Roman CYR"/>
                <w:iCs/>
              </w:rPr>
            </w:pPr>
            <w:r>
              <w:rPr>
                <w:rFonts w:cs="Times New Roman CYR"/>
                <w:b/>
                <w:i/>
                <w:iCs/>
              </w:rPr>
              <w:t>Межмуниципальные проектируемые:</w:t>
            </w:r>
          </w:p>
        </w:tc>
        <w:tc>
          <w:tcPr>
            <w:tcW w:w="1984" w:type="dxa"/>
            <w:tcBorders>
              <w:left w:val="single" w:sz="4" w:space="0" w:color="000000"/>
              <w:bottom w:val="single" w:sz="4" w:space="0" w:color="000000"/>
            </w:tcBorders>
            <w:shd w:val="clear" w:color="auto" w:fill="auto"/>
            <w:vAlign w:val="center"/>
          </w:tcPr>
          <w:p w14:paraId="73924B9C" w14:textId="77777777" w:rsidR="00AB1C24" w:rsidRDefault="00AB1C24" w:rsidP="001253A9">
            <w:pPr>
              <w:shd w:val="clear" w:color="auto" w:fill="FFFFFF"/>
              <w:snapToGrid w:val="0"/>
              <w:spacing w:line="240" w:lineRule="exact"/>
              <w:jc w:val="both"/>
              <w:rPr>
                <w:rFonts w:cs="Times New Roman CYR"/>
              </w:rPr>
            </w:pPr>
          </w:p>
        </w:tc>
        <w:tc>
          <w:tcPr>
            <w:tcW w:w="1843" w:type="dxa"/>
            <w:tcBorders>
              <w:left w:val="single" w:sz="4" w:space="0" w:color="000000"/>
              <w:bottom w:val="single" w:sz="4" w:space="0" w:color="000000"/>
            </w:tcBorders>
            <w:shd w:val="clear" w:color="auto" w:fill="auto"/>
            <w:vAlign w:val="center"/>
          </w:tcPr>
          <w:p w14:paraId="4E6B8CFE" w14:textId="77777777" w:rsidR="00AB1C24" w:rsidRDefault="00AB1C24" w:rsidP="001253A9">
            <w:pPr>
              <w:widowControl w:val="0"/>
              <w:shd w:val="clear" w:color="auto" w:fill="FFFFFF"/>
              <w:snapToGrid w:val="0"/>
              <w:spacing w:line="240" w:lineRule="exact"/>
              <w:jc w:val="both"/>
              <w:rPr>
                <w:rFonts w:cs="Times New Roman CYR"/>
                <w:sz w:val="22"/>
                <w:szCs w:val="22"/>
              </w:rPr>
            </w:pPr>
          </w:p>
        </w:tc>
        <w:tc>
          <w:tcPr>
            <w:tcW w:w="2522" w:type="dxa"/>
            <w:tcBorders>
              <w:left w:val="single" w:sz="4" w:space="0" w:color="000000"/>
              <w:bottom w:val="single" w:sz="4" w:space="0" w:color="000000"/>
              <w:right w:val="single" w:sz="4" w:space="0" w:color="000000"/>
            </w:tcBorders>
            <w:shd w:val="clear" w:color="auto" w:fill="auto"/>
            <w:vAlign w:val="center"/>
          </w:tcPr>
          <w:p w14:paraId="0F0CC6B7" w14:textId="77777777" w:rsidR="00AB1C24" w:rsidRDefault="00AB1C24" w:rsidP="001253A9">
            <w:pPr>
              <w:widowControl w:val="0"/>
              <w:shd w:val="clear" w:color="auto" w:fill="FFFFFF"/>
              <w:snapToGrid w:val="0"/>
              <w:spacing w:line="240" w:lineRule="exact"/>
              <w:jc w:val="both"/>
              <w:rPr>
                <w:rFonts w:cs="Times New Roman CYR"/>
                <w:sz w:val="22"/>
                <w:szCs w:val="22"/>
              </w:rPr>
            </w:pPr>
          </w:p>
        </w:tc>
      </w:tr>
      <w:tr w:rsidR="00AB1C24" w14:paraId="6A0D4284" w14:textId="77777777" w:rsidTr="001253A9">
        <w:trPr>
          <w:trHeight w:val="153"/>
        </w:trPr>
        <w:tc>
          <w:tcPr>
            <w:tcW w:w="3686" w:type="dxa"/>
            <w:tcBorders>
              <w:left w:val="single" w:sz="4" w:space="0" w:color="000000"/>
              <w:bottom w:val="single" w:sz="4" w:space="0" w:color="000000"/>
            </w:tcBorders>
            <w:shd w:val="clear" w:color="auto" w:fill="auto"/>
            <w:vAlign w:val="center"/>
          </w:tcPr>
          <w:p w14:paraId="67F5D1C4" w14:textId="77777777" w:rsidR="00AB1C24" w:rsidRPr="00CC3A68" w:rsidRDefault="00AB1C24" w:rsidP="00717E8A">
            <w:pPr>
              <w:widowControl w:val="0"/>
              <w:shd w:val="clear" w:color="auto" w:fill="FFFFFF"/>
              <w:snapToGrid w:val="0"/>
              <w:jc w:val="both"/>
              <w:rPr>
                <w:rFonts w:cs="Times New Roman CYR"/>
                <w:iCs/>
              </w:rPr>
            </w:pPr>
            <w:r w:rsidRPr="00CC3A68">
              <w:rPr>
                <w:rFonts w:cs="Times New Roman CYR"/>
                <w:iCs/>
              </w:rPr>
              <w:t xml:space="preserve">Объездная м. Свобода - </w:t>
            </w:r>
            <w:proofErr w:type="spellStart"/>
            <w:r w:rsidRPr="00CC3A68">
              <w:rPr>
                <w:rFonts w:cs="Times New Roman CYR"/>
                <w:iCs/>
              </w:rPr>
              <w:t>Будановка</w:t>
            </w:r>
            <w:proofErr w:type="spellEnd"/>
          </w:p>
        </w:tc>
        <w:tc>
          <w:tcPr>
            <w:tcW w:w="1984" w:type="dxa"/>
            <w:tcBorders>
              <w:left w:val="single" w:sz="4" w:space="0" w:color="000000"/>
              <w:bottom w:val="single" w:sz="4" w:space="0" w:color="000000"/>
            </w:tcBorders>
            <w:shd w:val="clear" w:color="auto" w:fill="auto"/>
            <w:vAlign w:val="center"/>
          </w:tcPr>
          <w:p w14:paraId="5C7D43DD" w14:textId="77777777" w:rsidR="00AB1C24" w:rsidRDefault="00AB1C24" w:rsidP="00717E8A">
            <w:pPr>
              <w:widowControl w:val="0"/>
              <w:snapToGrid w:val="0"/>
              <w:spacing w:line="240" w:lineRule="exact"/>
              <w:jc w:val="both"/>
              <w:rPr>
                <w:rFonts w:cs="Times New Roman CYR"/>
                <w:sz w:val="22"/>
                <w:szCs w:val="22"/>
              </w:rPr>
            </w:pPr>
            <w:r w:rsidRPr="00CC3A68">
              <w:rPr>
                <w:rFonts w:cs="Times New Roman CYR"/>
              </w:rPr>
              <w:t>2,216</w:t>
            </w:r>
          </w:p>
        </w:tc>
        <w:tc>
          <w:tcPr>
            <w:tcW w:w="1843" w:type="dxa"/>
            <w:tcBorders>
              <w:left w:val="single" w:sz="4" w:space="0" w:color="000000"/>
              <w:bottom w:val="single" w:sz="4" w:space="0" w:color="000000"/>
            </w:tcBorders>
            <w:shd w:val="clear" w:color="auto" w:fill="auto"/>
            <w:vAlign w:val="center"/>
          </w:tcPr>
          <w:p w14:paraId="4CA15232" w14:textId="77777777" w:rsidR="00AB1C24" w:rsidRDefault="00AB1C24" w:rsidP="00717E8A">
            <w:pPr>
              <w:widowControl w:val="0"/>
              <w:snapToGrid w:val="0"/>
              <w:spacing w:line="240" w:lineRule="exact"/>
              <w:jc w:val="both"/>
              <w:rPr>
                <w:rFonts w:cs="Times New Roman CYR"/>
                <w:sz w:val="22"/>
                <w:szCs w:val="22"/>
              </w:rPr>
            </w:pPr>
            <w:r>
              <w:rPr>
                <w:rFonts w:cs="Times New Roman CYR"/>
                <w:sz w:val="22"/>
                <w:szCs w:val="22"/>
              </w:rPr>
              <w:t>а/б покрытие</w:t>
            </w:r>
          </w:p>
        </w:tc>
        <w:tc>
          <w:tcPr>
            <w:tcW w:w="2522" w:type="dxa"/>
            <w:tcBorders>
              <w:left w:val="single" w:sz="4" w:space="0" w:color="000000"/>
              <w:bottom w:val="single" w:sz="4" w:space="0" w:color="000000"/>
              <w:right w:val="single" w:sz="4" w:space="0" w:color="000000"/>
            </w:tcBorders>
            <w:shd w:val="clear" w:color="auto" w:fill="auto"/>
            <w:vAlign w:val="center"/>
          </w:tcPr>
          <w:p w14:paraId="63DB2AFE" w14:textId="77777777" w:rsidR="00AB1C24" w:rsidRDefault="00AB1C24" w:rsidP="00717E8A">
            <w:pPr>
              <w:widowControl w:val="0"/>
              <w:snapToGrid w:val="0"/>
              <w:spacing w:line="240" w:lineRule="exact"/>
              <w:jc w:val="both"/>
            </w:pPr>
            <w:r>
              <w:rPr>
                <w:rFonts w:cs="Times New Roman CYR"/>
                <w:sz w:val="22"/>
                <w:szCs w:val="22"/>
              </w:rPr>
              <w:t>новое строительство</w:t>
            </w:r>
          </w:p>
        </w:tc>
      </w:tr>
      <w:tr w:rsidR="007538CF" w14:paraId="1A9E45F4" w14:textId="77777777" w:rsidTr="001253A9">
        <w:tc>
          <w:tcPr>
            <w:tcW w:w="10035" w:type="dxa"/>
            <w:gridSpan w:val="4"/>
            <w:tcBorders>
              <w:top w:val="single" w:sz="4" w:space="0" w:color="000000"/>
              <w:left w:val="single" w:sz="4" w:space="0" w:color="000000"/>
              <w:bottom w:val="single" w:sz="4" w:space="0" w:color="000000"/>
              <w:right w:val="single" w:sz="4" w:space="0" w:color="000000"/>
            </w:tcBorders>
            <w:shd w:val="clear" w:color="auto" w:fill="E9E6D7"/>
            <w:vAlign w:val="center"/>
          </w:tcPr>
          <w:p w14:paraId="19BD9F8B" w14:textId="77777777" w:rsidR="007538CF" w:rsidRDefault="007538CF" w:rsidP="001253A9">
            <w:pPr>
              <w:widowControl w:val="0"/>
              <w:shd w:val="clear" w:color="auto" w:fill="FFFFFF"/>
              <w:snapToGrid w:val="0"/>
              <w:spacing w:line="240" w:lineRule="exact"/>
              <w:jc w:val="both"/>
              <w:rPr>
                <w:rFonts w:cs="Times New Roman CYR"/>
                <w:sz w:val="22"/>
                <w:szCs w:val="22"/>
              </w:rPr>
            </w:pPr>
            <w:proofErr w:type="gramStart"/>
            <w:r>
              <w:rPr>
                <w:rFonts w:cs="Times New Roman CYR"/>
                <w:b/>
                <w:i/>
              </w:rPr>
              <w:t>Местные</w:t>
            </w:r>
            <w:r w:rsidR="00CD2949">
              <w:rPr>
                <w:rFonts w:cs="Times New Roman CYR"/>
                <w:b/>
                <w:i/>
              </w:rPr>
              <w:t xml:space="preserve"> муниципальные дороги</w:t>
            </w:r>
            <w:proofErr w:type="gramEnd"/>
            <w:r w:rsidR="00421EEB">
              <w:rPr>
                <w:rFonts w:cs="Times New Roman CYR"/>
                <w:b/>
                <w:i/>
              </w:rPr>
              <w:t xml:space="preserve"> существующие</w:t>
            </w:r>
            <w:r>
              <w:rPr>
                <w:rFonts w:cs="Times New Roman CYR"/>
                <w:b/>
                <w:i/>
              </w:rPr>
              <w:t>:</w:t>
            </w:r>
          </w:p>
        </w:tc>
      </w:tr>
      <w:tr w:rsidR="007538CF" w14:paraId="0B216038" w14:textId="77777777" w:rsidTr="001253A9">
        <w:trPr>
          <w:trHeight w:val="115"/>
        </w:trPr>
        <w:tc>
          <w:tcPr>
            <w:tcW w:w="3686" w:type="dxa"/>
            <w:tcBorders>
              <w:top w:val="single" w:sz="4" w:space="0" w:color="000000"/>
              <w:left w:val="single" w:sz="4" w:space="0" w:color="000000"/>
              <w:bottom w:val="single" w:sz="4" w:space="0" w:color="000000"/>
            </w:tcBorders>
            <w:shd w:val="clear" w:color="auto" w:fill="auto"/>
            <w:vAlign w:val="center"/>
          </w:tcPr>
          <w:p w14:paraId="44EE6CCB" w14:textId="77777777" w:rsidR="007538CF" w:rsidRPr="00CC3A68" w:rsidRDefault="007538CF" w:rsidP="00CC3A68">
            <w:pPr>
              <w:widowControl w:val="0"/>
              <w:shd w:val="clear" w:color="auto" w:fill="FFFFFF"/>
              <w:snapToGrid w:val="0"/>
              <w:jc w:val="both"/>
              <w:rPr>
                <w:rFonts w:cs="Times New Roman CYR"/>
                <w:iCs/>
              </w:rPr>
            </w:pPr>
            <w:r w:rsidRPr="00CC3A68">
              <w:rPr>
                <w:rFonts w:cs="Times New Roman CYR"/>
                <w:iCs/>
              </w:rPr>
              <w:t>Всего</w:t>
            </w:r>
          </w:p>
          <w:p w14:paraId="09D088B5" w14:textId="77777777" w:rsidR="00CD2949" w:rsidRDefault="00CD2949" w:rsidP="00CC3A68">
            <w:pPr>
              <w:widowControl w:val="0"/>
              <w:shd w:val="clear" w:color="auto" w:fill="FFFFFF"/>
              <w:snapToGrid w:val="0"/>
              <w:jc w:val="both"/>
              <w:rPr>
                <w:rFonts w:cs="Times New Roman CYR"/>
              </w:rPr>
            </w:pPr>
            <w:r w:rsidRPr="00CC3A68">
              <w:rPr>
                <w:rFonts w:cs="Times New Roman CYR"/>
                <w:iCs/>
              </w:rPr>
              <w:t>В том числе:</w:t>
            </w:r>
          </w:p>
        </w:tc>
        <w:tc>
          <w:tcPr>
            <w:tcW w:w="1984" w:type="dxa"/>
            <w:tcBorders>
              <w:top w:val="single" w:sz="4" w:space="0" w:color="000000"/>
              <w:left w:val="single" w:sz="4" w:space="0" w:color="000000"/>
              <w:bottom w:val="single" w:sz="4" w:space="0" w:color="000000"/>
            </w:tcBorders>
            <w:shd w:val="clear" w:color="auto" w:fill="auto"/>
            <w:vAlign w:val="center"/>
          </w:tcPr>
          <w:p w14:paraId="20193CE1" w14:textId="77777777" w:rsidR="007538CF" w:rsidRDefault="00CD2949" w:rsidP="001253A9">
            <w:pPr>
              <w:widowControl w:val="0"/>
              <w:snapToGrid w:val="0"/>
              <w:spacing w:line="240" w:lineRule="exact"/>
              <w:jc w:val="both"/>
              <w:rPr>
                <w:rFonts w:cs="Times New Roman CYR"/>
                <w:sz w:val="22"/>
                <w:szCs w:val="22"/>
              </w:rPr>
            </w:pPr>
            <w:r>
              <w:rPr>
                <w:rFonts w:cs="Times New Roman CYR"/>
              </w:rPr>
              <w:t>60,2</w:t>
            </w:r>
          </w:p>
        </w:tc>
        <w:tc>
          <w:tcPr>
            <w:tcW w:w="1843" w:type="dxa"/>
            <w:tcBorders>
              <w:top w:val="single" w:sz="4" w:space="0" w:color="000000"/>
              <w:left w:val="single" w:sz="4" w:space="0" w:color="000000"/>
              <w:bottom w:val="single" w:sz="4" w:space="0" w:color="000000"/>
            </w:tcBorders>
            <w:shd w:val="clear" w:color="auto" w:fill="auto"/>
            <w:vAlign w:val="center"/>
          </w:tcPr>
          <w:p w14:paraId="03415544" w14:textId="77777777" w:rsidR="007538CF" w:rsidRDefault="007538CF" w:rsidP="001253A9">
            <w:pPr>
              <w:widowControl w:val="0"/>
              <w:snapToGrid w:val="0"/>
              <w:spacing w:line="240" w:lineRule="exact"/>
              <w:jc w:val="both"/>
              <w:rPr>
                <w:rFonts w:cs="Times New Roman CYR"/>
                <w:sz w:val="22"/>
                <w:szCs w:val="22"/>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0B6CA" w14:textId="77777777" w:rsidR="007538CF" w:rsidRDefault="007538CF" w:rsidP="001253A9">
            <w:pPr>
              <w:widowControl w:val="0"/>
              <w:snapToGrid w:val="0"/>
              <w:spacing w:line="240" w:lineRule="exact"/>
              <w:jc w:val="both"/>
              <w:rPr>
                <w:rFonts w:cs="Times New Roman CYR"/>
                <w:sz w:val="22"/>
                <w:szCs w:val="22"/>
              </w:rPr>
            </w:pPr>
          </w:p>
        </w:tc>
      </w:tr>
      <w:tr w:rsidR="00CD2949" w14:paraId="35E4A9BC" w14:textId="77777777" w:rsidTr="001253A9">
        <w:trPr>
          <w:trHeight w:val="115"/>
        </w:trPr>
        <w:tc>
          <w:tcPr>
            <w:tcW w:w="3686" w:type="dxa"/>
            <w:tcBorders>
              <w:top w:val="single" w:sz="4" w:space="0" w:color="000000"/>
              <w:left w:val="single" w:sz="4" w:space="0" w:color="000000"/>
              <w:bottom w:val="single" w:sz="4" w:space="0" w:color="000000"/>
            </w:tcBorders>
            <w:shd w:val="clear" w:color="auto" w:fill="auto"/>
            <w:vAlign w:val="center"/>
          </w:tcPr>
          <w:p w14:paraId="1A750010" w14:textId="77777777" w:rsidR="00CD2949" w:rsidRDefault="00CD2949" w:rsidP="001253A9">
            <w:pPr>
              <w:widowControl w:val="0"/>
              <w:snapToGrid w:val="0"/>
              <w:jc w:val="both"/>
              <w:rPr>
                <w:rFonts w:cs="Times New Roman CYR"/>
                <w:sz w:val="22"/>
                <w:szCs w:val="22"/>
              </w:rPr>
            </w:pPr>
          </w:p>
        </w:tc>
        <w:tc>
          <w:tcPr>
            <w:tcW w:w="1984" w:type="dxa"/>
            <w:tcBorders>
              <w:top w:val="single" w:sz="4" w:space="0" w:color="000000"/>
              <w:left w:val="single" w:sz="4" w:space="0" w:color="000000"/>
              <w:bottom w:val="single" w:sz="4" w:space="0" w:color="000000"/>
            </w:tcBorders>
            <w:shd w:val="clear" w:color="auto" w:fill="auto"/>
            <w:vAlign w:val="center"/>
          </w:tcPr>
          <w:p w14:paraId="159036BD" w14:textId="77777777" w:rsidR="00CD2949" w:rsidRDefault="00CD2949" w:rsidP="001253A9">
            <w:pPr>
              <w:widowControl w:val="0"/>
              <w:snapToGrid w:val="0"/>
              <w:spacing w:line="240" w:lineRule="exact"/>
              <w:jc w:val="both"/>
              <w:rPr>
                <w:rFonts w:cs="Times New Roman CYR"/>
              </w:rPr>
            </w:pPr>
            <w:r>
              <w:rPr>
                <w:rFonts w:cs="Times New Roman CYR"/>
              </w:rPr>
              <w:t>15,00</w:t>
            </w:r>
          </w:p>
        </w:tc>
        <w:tc>
          <w:tcPr>
            <w:tcW w:w="1843" w:type="dxa"/>
            <w:tcBorders>
              <w:top w:val="single" w:sz="4" w:space="0" w:color="000000"/>
              <w:left w:val="single" w:sz="4" w:space="0" w:color="000000"/>
              <w:bottom w:val="single" w:sz="4" w:space="0" w:color="000000"/>
            </w:tcBorders>
            <w:shd w:val="clear" w:color="auto" w:fill="auto"/>
            <w:vAlign w:val="center"/>
          </w:tcPr>
          <w:p w14:paraId="5890AABA" w14:textId="77777777" w:rsidR="00CD2949" w:rsidRDefault="00CD2949" w:rsidP="001253A9">
            <w:pPr>
              <w:widowControl w:val="0"/>
              <w:snapToGrid w:val="0"/>
              <w:spacing w:line="240" w:lineRule="exact"/>
              <w:jc w:val="both"/>
              <w:rPr>
                <w:rFonts w:cs="Times New Roman CYR"/>
                <w:sz w:val="22"/>
                <w:szCs w:val="22"/>
              </w:rPr>
            </w:pPr>
            <w:r>
              <w:rPr>
                <w:rFonts w:cs="Times New Roman CYR"/>
                <w:sz w:val="22"/>
                <w:szCs w:val="22"/>
              </w:rPr>
              <w:t>а/б покрытие</w:t>
            </w:r>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29902" w14:textId="77777777" w:rsidR="00CD2949" w:rsidRDefault="00CD2949" w:rsidP="001253A9">
            <w:pPr>
              <w:widowControl w:val="0"/>
              <w:snapToGrid w:val="0"/>
              <w:spacing w:line="240" w:lineRule="exact"/>
              <w:jc w:val="both"/>
              <w:rPr>
                <w:rFonts w:cs="Times New Roman CYR"/>
                <w:sz w:val="22"/>
                <w:szCs w:val="22"/>
              </w:rPr>
            </w:pPr>
            <w:r>
              <w:rPr>
                <w:rFonts w:cs="Times New Roman CYR"/>
                <w:sz w:val="22"/>
                <w:szCs w:val="22"/>
              </w:rPr>
              <w:t>реконструкция</w:t>
            </w:r>
          </w:p>
        </w:tc>
      </w:tr>
      <w:tr w:rsidR="00CD2949" w14:paraId="3A57E283" w14:textId="77777777" w:rsidTr="001253A9">
        <w:trPr>
          <w:trHeight w:val="115"/>
        </w:trPr>
        <w:tc>
          <w:tcPr>
            <w:tcW w:w="3686" w:type="dxa"/>
            <w:tcBorders>
              <w:top w:val="single" w:sz="4" w:space="0" w:color="000000"/>
              <w:left w:val="single" w:sz="4" w:space="0" w:color="000000"/>
              <w:bottom w:val="single" w:sz="4" w:space="0" w:color="000000"/>
            </w:tcBorders>
            <w:shd w:val="clear" w:color="auto" w:fill="auto"/>
            <w:vAlign w:val="center"/>
          </w:tcPr>
          <w:p w14:paraId="20505A21" w14:textId="77777777" w:rsidR="00CD2949" w:rsidRDefault="00CD2949" w:rsidP="001253A9">
            <w:pPr>
              <w:widowControl w:val="0"/>
              <w:snapToGrid w:val="0"/>
              <w:jc w:val="both"/>
              <w:rPr>
                <w:rFonts w:cs="Times New Roman CYR"/>
                <w:sz w:val="22"/>
                <w:szCs w:val="22"/>
              </w:rPr>
            </w:pPr>
          </w:p>
        </w:tc>
        <w:tc>
          <w:tcPr>
            <w:tcW w:w="1984" w:type="dxa"/>
            <w:tcBorders>
              <w:top w:val="single" w:sz="4" w:space="0" w:color="000000"/>
              <w:left w:val="single" w:sz="4" w:space="0" w:color="000000"/>
              <w:bottom w:val="single" w:sz="4" w:space="0" w:color="000000"/>
            </w:tcBorders>
            <w:shd w:val="clear" w:color="auto" w:fill="auto"/>
            <w:vAlign w:val="center"/>
          </w:tcPr>
          <w:p w14:paraId="459E6CBE" w14:textId="77777777" w:rsidR="00CD2949" w:rsidRDefault="00CD2949" w:rsidP="001253A9">
            <w:pPr>
              <w:widowControl w:val="0"/>
              <w:snapToGrid w:val="0"/>
              <w:spacing w:line="240" w:lineRule="exact"/>
              <w:jc w:val="both"/>
              <w:rPr>
                <w:rFonts w:cs="Times New Roman CYR"/>
              </w:rPr>
            </w:pPr>
            <w:r>
              <w:rPr>
                <w:rFonts w:cs="Times New Roman CYR"/>
              </w:rPr>
              <w:t>45,2</w:t>
            </w:r>
          </w:p>
        </w:tc>
        <w:tc>
          <w:tcPr>
            <w:tcW w:w="1843" w:type="dxa"/>
            <w:tcBorders>
              <w:top w:val="single" w:sz="4" w:space="0" w:color="000000"/>
              <w:left w:val="single" w:sz="4" w:space="0" w:color="000000"/>
              <w:bottom w:val="single" w:sz="4" w:space="0" w:color="000000"/>
            </w:tcBorders>
            <w:shd w:val="clear" w:color="auto" w:fill="auto"/>
            <w:vAlign w:val="center"/>
          </w:tcPr>
          <w:p w14:paraId="69BE9D2C" w14:textId="77777777" w:rsidR="00CD2949" w:rsidRDefault="00CD2949" w:rsidP="001253A9">
            <w:pPr>
              <w:widowControl w:val="0"/>
              <w:snapToGrid w:val="0"/>
              <w:spacing w:line="240" w:lineRule="exact"/>
              <w:jc w:val="both"/>
              <w:rPr>
                <w:rFonts w:cs="Times New Roman CYR"/>
                <w:sz w:val="22"/>
                <w:szCs w:val="22"/>
              </w:rPr>
            </w:pPr>
            <w:r>
              <w:rPr>
                <w:rFonts w:cs="Times New Roman CYR"/>
                <w:sz w:val="22"/>
                <w:szCs w:val="22"/>
              </w:rPr>
              <w:t>грунт</w:t>
            </w:r>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8D41" w14:textId="77777777" w:rsidR="00CD2949" w:rsidRDefault="00CD2949" w:rsidP="001253A9">
            <w:pPr>
              <w:widowControl w:val="0"/>
              <w:snapToGrid w:val="0"/>
              <w:spacing w:line="240" w:lineRule="exact"/>
              <w:jc w:val="both"/>
              <w:rPr>
                <w:rFonts w:cs="Times New Roman CYR"/>
                <w:sz w:val="22"/>
                <w:szCs w:val="22"/>
              </w:rPr>
            </w:pPr>
            <w:r>
              <w:rPr>
                <w:rFonts w:cs="Times New Roman CYR"/>
                <w:sz w:val="22"/>
                <w:szCs w:val="22"/>
              </w:rPr>
              <w:t>новое строительство</w:t>
            </w:r>
          </w:p>
        </w:tc>
      </w:tr>
      <w:tr w:rsidR="00CD2949" w14:paraId="14828B9B" w14:textId="77777777" w:rsidTr="004541C7">
        <w:trPr>
          <w:trHeight w:val="115"/>
        </w:trPr>
        <w:tc>
          <w:tcPr>
            <w:tcW w:w="100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9984A5" w14:textId="77777777" w:rsidR="00CD2949" w:rsidRDefault="00CD2949" w:rsidP="001253A9">
            <w:pPr>
              <w:widowControl w:val="0"/>
              <w:snapToGrid w:val="0"/>
              <w:spacing w:line="240" w:lineRule="exact"/>
              <w:jc w:val="both"/>
              <w:rPr>
                <w:rFonts w:cs="Times New Roman CYR"/>
                <w:sz w:val="22"/>
                <w:szCs w:val="22"/>
              </w:rPr>
            </w:pPr>
            <w:r>
              <w:rPr>
                <w:rFonts w:cs="Times New Roman CYR"/>
                <w:b/>
                <w:i/>
              </w:rPr>
              <w:t>Местные муниципальные дороги проектируемые:</w:t>
            </w:r>
          </w:p>
        </w:tc>
      </w:tr>
      <w:tr w:rsidR="00CD2949" w14:paraId="343CBD43" w14:textId="77777777" w:rsidTr="001253A9">
        <w:trPr>
          <w:trHeight w:val="122"/>
        </w:trPr>
        <w:tc>
          <w:tcPr>
            <w:tcW w:w="3686" w:type="dxa"/>
            <w:tcBorders>
              <w:top w:val="single" w:sz="4" w:space="0" w:color="000000"/>
              <w:left w:val="single" w:sz="4" w:space="0" w:color="000000"/>
              <w:bottom w:val="single" w:sz="4" w:space="0" w:color="000000"/>
            </w:tcBorders>
            <w:shd w:val="clear" w:color="auto" w:fill="auto"/>
            <w:vAlign w:val="center"/>
          </w:tcPr>
          <w:p w14:paraId="6F326EBB" w14:textId="77777777" w:rsidR="00CD2949" w:rsidRPr="00CC3A68" w:rsidRDefault="00CC3A68" w:rsidP="00CC3A68">
            <w:pPr>
              <w:widowControl w:val="0"/>
              <w:shd w:val="clear" w:color="auto" w:fill="FFFFFF"/>
              <w:snapToGrid w:val="0"/>
              <w:jc w:val="both"/>
              <w:rPr>
                <w:rFonts w:cs="Times New Roman CYR"/>
                <w:iCs/>
              </w:rPr>
            </w:pPr>
            <w:r w:rsidRPr="00CC3A68">
              <w:rPr>
                <w:rFonts w:cs="Times New Roman CYR"/>
                <w:iCs/>
              </w:rPr>
              <w:t xml:space="preserve">м. Свобода – </w:t>
            </w:r>
            <w:proofErr w:type="spellStart"/>
            <w:r w:rsidRPr="00CC3A68">
              <w:rPr>
                <w:rFonts w:cs="Times New Roman CYR"/>
                <w:iCs/>
              </w:rPr>
              <w:t>д.Апальково</w:t>
            </w:r>
            <w:proofErr w:type="spellEnd"/>
            <w:r w:rsidRPr="00CC3A68">
              <w:rPr>
                <w:rFonts w:cs="Times New Roman CYR"/>
                <w:iCs/>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14:paraId="7CCEE953" w14:textId="77777777" w:rsidR="00CD2949" w:rsidRDefault="00CC3A68" w:rsidP="001253A9">
            <w:pPr>
              <w:widowControl w:val="0"/>
              <w:snapToGrid w:val="0"/>
              <w:spacing w:line="240" w:lineRule="exact"/>
              <w:jc w:val="both"/>
              <w:rPr>
                <w:rFonts w:cs="Times New Roman CYR"/>
              </w:rPr>
            </w:pPr>
            <w:r>
              <w:rPr>
                <w:rFonts w:cs="Times New Roman CYR"/>
              </w:rPr>
              <w:t>0,922</w:t>
            </w:r>
          </w:p>
        </w:tc>
        <w:tc>
          <w:tcPr>
            <w:tcW w:w="1843" w:type="dxa"/>
            <w:tcBorders>
              <w:top w:val="single" w:sz="4" w:space="0" w:color="000000"/>
              <w:left w:val="single" w:sz="4" w:space="0" w:color="000000"/>
              <w:bottom w:val="single" w:sz="4" w:space="0" w:color="000000"/>
            </w:tcBorders>
            <w:shd w:val="clear" w:color="auto" w:fill="auto"/>
            <w:vAlign w:val="center"/>
          </w:tcPr>
          <w:p w14:paraId="28DA1CD9" w14:textId="77777777" w:rsidR="00CD2949" w:rsidRDefault="00CC3A68" w:rsidP="001253A9">
            <w:pPr>
              <w:widowControl w:val="0"/>
              <w:snapToGrid w:val="0"/>
              <w:spacing w:line="240" w:lineRule="exact"/>
              <w:jc w:val="both"/>
              <w:rPr>
                <w:rFonts w:cs="Times New Roman CYR"/>
                <w:sz w:val="22"/>
                <w:szCs w:val="22"/>
              </w:rPr>
            </w:pPr>
            <w:r>
              <w:rPr>
                <w:rFonts w:cs="Times New Roman CYR"/>
                <w:sz w:val="22"/>
                <w:szCs w:val="22"/>
              </w:rPr>
              <w:t>а/б покрытие</w:t>
            </w:r>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188DF" w14:textId="77777777" w:rsidR="00CD2949" w:rsidRDefault="00CC3A68" w:rsidP="001253A9">
            <w:pPr>
              <w:widowControl w:val="0"/>
              <w:snapToGrid w:val="0"/>
              <w:spacing w:line="240" w:lineRule="exact"/>
              <w:jc w:val="both"/>
              <w:rPr>
                <w:rFonts w:cs="Times New Roman CYR"/>
                <w:sz w:val="22"/>
                <w:szCs w:val="22"/>
              </w:rPr>
            </w:pPr>
            <w:r>
              <w:rPr>
                <w:rFonts w:cs="Times New Roman CYR"/>
                <w:sz w:val="22"/>
                <w:szCs w:val="22"/>
              </w:rPr>
              <w:t>новое строительство</w:t>
            </w:r>
          </w:p>
        </w:tc>
      </w:tr>
      <w:tr w:rsidR="00CC3A68" w14:paraId="0E1F4F57" w14:textId="77777777" w:rsidTr="001253A9">
        <w:trPr>
          <w:trHeight w:val="122"/>
        </w:trPr>
        <w:tc>
          <w:tcPr>
            <w:tcW w:w="3686" w:type="dxa"/>
            <w:tcBorders>
              <w:top w:val="single" w:sz="4" w:space="0" w:color="000000"/>
              <w:left w:val="single" w:sz="4" w:space="0" w:color="000000"/>
              <w:bottom w:val="single" w:sz="4" w:space="0" w:color="000000"/>
            </w:tcBorders>
            <w:shd w:val="clear" w:color="auto" w:fill="auto"/>
            <w:vAlign w:val="center"/>
          </w:tcPr>
          <w:p w14:paraId="19357C8C" w14:textId="77777777" w:rsidR="00CC3A68" w:rsidRDefault="00D8751B" w:rsidP="001253A9">
            <w:pPr>
              <w:widowControl w:val="0"/>
              <w:snapToGrid w:val="0"/>
              <w:jc w:val="both"/>
              <w:rPr>
                <w:rFonts w:cs="Times New Roman CYR"/>
                <w:sz w:val="22"/>
                <w:szCs w:val="22"/>
              </w:rPr>
            </w:pPr>
            <w:r w:rsidRPr="00CC3A68">
              <w:rPr>
                <w:rFonts w:cs="Times New Roman CYR"/>
                <w:iCs/>
              </w:rPr>
              <w:t>м. Свобода</w:t>
            </w:r>
            <w:r>
              <w:rPr>
                <w:rFonts w:cs="Times New Roman CYR"/>
                <w:iCs/>
              </w:rPr>
              <w:t xml:space="preserve">-д. </w:t>
            </w:r>
            <w:proofErr w:type="spellStart"/>
            <w:r>
              <w:rPr>
                <w:rFonts w:cs="Times New Roman CYR"/>
                <w:iCs/>
              </w:rPr>
              <w:t>Подазовка</w:t>
            </w:r>
            <w:proofErr w:type="spellEnd"/>
            <w:r>
              <w:rPr>
                <w:rFonts w:cs="Times New Roman CYR"/>
                <w:iCs/>
              </w:rPr>
              <w:t xml:space="preserve">-д. Дубовец-д 2-я Воробьевка- </w:t>
            </w:r>
            <w:proofErr w:type="spellStart"/>
            <w:r>
              <w:rPr>
                <w:rFonts w:cs="Times New Roman CYR"/>
                <w:iCs/>
              </w:rPr>
              <w:t>Кузьминка</w:t>
            </w:r>
            <w:proofErr w:type="spellEnd"/>
          </w:p>
        </w:tc>
        <w:tc>
          <w:tcPr>
            <w:tcW w:w="1984" w:type="dxa"/>
            <w:tcBorders>
              <w:top w:val="single" w:sz="4" w:space="0" w:color="000000"/>
              <w:left w:val="single" w:sz="4" w:space="0" w:color="000000"/>
              <w:bottom w:val="single" w:sz="4" w:space="0" w:color="000000"/>
            </w:tcBorders>
            <w:shd w:val="clear" w:color="auto" w:fill="auto"/>
            <w:vAlign w:val="center"/>
          </w:tcPr>
          <w:p w14:paraId="33F7CC18" w14:textId="77777777" w:rsidR="00CC3A68" w:rsidRDefault="00D8751B" w:rsidP="001253A9">
            <w:pPr>
              <w:widowControl w:val="0"/>
              <w:snapToGrid w:val="0"/>
              <w:spacing w:line="240" w:lineRule="exact"/>
              <w:jc w:val="both"/>
              <w:rPr>
                <w:rFonts w:cs="Times New Roman CYR"/>
              </w:rPr>
            </w:pPr>
            <w:r>
              <w:rPr>
                <w:rFonts w:cs="Times New Roman CYR"/>
              </w:rPr>
              <w:t>8,605</w:t>
            </w:r>
          </w:p>
        </w:tc>
        <w:tc>
          <w:tcPr>
            <w:tcW w:w="1843" w:type="dxa"/>
            <w:tcBorders>
              <w:top w:val="single" w:sz="4" w:space="0" w:color="000000"/>
              <w:left w:val="single" w:sz="4" w:space="0" w:color="000000"/>
              <w:bottom w:val="single" w:sz="4" w:space="0" w:color="000000"/>
            </w:tcBorders>
            <w:shd w:val="clear" w:color="auto" w:fill="auto"/>
            <w:vAlign w:val="center"/>
          </w:tcPr>
          <w:p w14:paraId="445D8844" w14:textId="77777777" w:rsidR="00CC3A68" w:rsidRDefault="00CC3A68" w:rsidP="004541C7">
            <w:pPr>
              <w:widowControl w:val="0"/>
              <w:snapToGrid w:val="0"/>
              <w:spacing w:line="240" w:lineRule="exact"/>
              <w:jc w:val="both"/>
              <w:rPr>
                <w:rFonts w:cs="Times New Roman CYR"/>
                <w:sz w:val="22"/>
                <w:szCs w:val="22"/>
              </w:rPr>
            </w:pPr>
            <w:r>
              <w:rPr>
                <w:rFonts w:cs="Times New Roman CYR"/>
                <w:sz w:val="22"/>
                <w:szCs w:val="22"/>
              </w:rPr>
              <w:t>а/б покрытие</w:t>
            </w:r>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1607C" w14:textId="77777777" w:rsidR="00CC3A68" w:rsidRDefault="00CC3A68" w:rsidP="004541C7">
            <w:pPr>
              <w:widowControl w:val="0"/>
              <w:snapToGrid w:val="0"/>
              <w:spacing w:line="240" w:lineRule="exact"/>
              <w:jc w:val="both"/>
            </w:pPr>
            <w:r>
              <w:rPr>
                <w:rFonts w:cs="Times New Roman CYR"/>
                <w:sz w:val="22"/>
                <w:szCs w:val="22"/>
              </w:rPr>
              <w:t>новое строительство</w:t>
            </w:r>
          </w:p>
        </w:tc>
      </w:tr>
      <w:tr w:rsidR="00CC3A68" w14:paraId="61F64298" w14:textId="77777777" w:rsidTr="001253A9">
        <w:trPr>
          <w:trHeight w:val="122"/>
        </w:trPr>
        <w:tc>
          <w:tcPr>
            <w:tcW w:w="3686" w:type="dxa"/>
            <w:tcBorders>
              <w:top w:val="single" w:sz="4" w:space="0" w:color="000000"/>
              <w:left w:val="single" w:sz="4" w:space="0" w:color="000000"/>
              <w:bottom w:val="single" w:sz="4" w:space="0" w:color="000000"/>
            </w:tcBorders>
            <w:shd w:val="clear" w:color="auto" w:fill="auto"/>
            <w:vAlign w:val="center"/>
          </w:tcPr>
          <w:p w14:paraId="62336B5C" w14:textId="77777777" w:rsidR="00CC3A68" w:rsidRPr="00D8751B" w:rsidRDefault="00D8751B" w:rsidP="00D8751B">
            <w:pPr>
              <w:widowControl w:val="0"/>
              <w:shd w:val="clear" w:color="auto" w:fill="FFFFFF"/>
              <w:snapToGrid w:val="0"/>
              <w:jc w:val="both"/>
              <w:rPr>
                <w:rFonts w:cs="Times New Roman CYR"/>
                <w:iCs/>
              </w:rPr>
            </w:pPr>
            <w:r>
              <w:rPr>
                <w:rFonts w:cs="Times New Roman CYR"/>
                <w:iCs/>
              </w:rPr>
              <w:t>п</w:t>
            </w:r>
            <w:r w:rsidRPr="00D8751B">
              <w:rPr>
                <w:rFonts w:cs="Times New Roman CYR"/>
                <w:iCs/>
              </w:rPr>
              <w:t xml:space="preserve">. Солнечный </w:t>
            </w:r>
            <w:r>
              <w:rPr>
                <w:rFonts w:cs="Times New Roman CYR"/>
                <w:iCs/>
              </w:rPr>
              <w:t xml:space="preserve">– д. Никулино- д 2-я Воробьевка-с. 3-е </w:t>
            </w:r>
            <w:proofErr w:type="spellStart"/>
            <w:r>
              <w:rPr>
                <w:rFonts w:cs="Times New Roman CYR"/>
                <w:iCs/>
              </w:rPr>
              <w:t>Уколово</w:t>
            </w:r>
            <w:proofErr w:type="spellEnd"/>
            <w:r>
              <w:rPr>
                <w:rFonts w:cs="Times New Roman CYR"/>
                <w:iCs/>
              </w:rPr>
              <w:t xml:space="preserve">- </w:t>
            </w:r>
            <w:proofErr w:type="spellStart"/>
            <w:r>
              <w:rPr>
                <w:rFonts w:cs="Times New Roman CYR"/>
                <w:iCs/>
              </w:rPr>
              <w:t>Коврашовка</w:t>
            </w:r>
            <w:proofErr w:type="spellEnd"/>
          </w:p>
        </w:tc>
        <w:tc>
          <w:tcPr>
            <w:tcW w:w="1984" w:type="dxa"/>
            <w:tcBorders>
              <w:top w:val="single" w:sz="4" w:space="0" w:color="000000"/>
              <w:left w:val="single" w:sz="4" w:space="0" w:color="000000"/>
              <w:bottom w:val="single" w:sz="4" w:space="0" w:color="000000"/>
            </w:tcBorders>
            <w:shd w:val="clear" w:color="auto" w:fill="auto"/>
            <w:vAlign w:val="center"/>
          </w:tcPr>
          <w:p w14:paraId="69AA8F72" w14:textId="77777777" w:rsidR="00CC3A68" w:rsidRDefault="00D8751B" w:rsidP="001253A9">
            <w:pPr>
              <w:widowControl w:val="0"/>
              <w:snapToGrid w:val="0"/>
              <w:spacing w:line="240" w:lineRule="exact"/>
              <w:jc w:val="both"/>
              <w:rPr>
                <w:rFonts w:cs="Times New Roman CYR"/>
              </w:rPr>
            </w:pPr>
            <w:r>
              <w:rPr>
                <w:rFonts w:cs="Times New Roman CYR"/>
              </w:rPr>
              <w:t>5,709</w:t>
            </w:r>
          </w:p>
        </w:tc>
        <w:tc>
          <w:tcPr>
            <w:tcW w:w="1843" w:type="dxa"/>
            <w:tcBorders>
              <w:top w:val="single" w:sz="4" w:space="0" w:color="000000"/>
              <w:left w:val="single" w:sz="4" w:space="0" w:color="000000"/>
              <w:bottom w:val="single" w:sz="4" w:space="0" w:color="000000"/>
            </w:tcBorders>
            <w:shd w:val="clear" w:color="auto" w:fill="auto"/>
            <w:vAlign w:val="center"/>
          </w:tcPr>
          <w:p w14:paraId="4F4DFF40" w14:textId="77777777" w:rsidR="00CC3A68" w:rsidRDefault="00CC3A68" w:rsidP="004541C7">
            <w:pPr>
              <w:widowControl w:val="0"/>
              <w:snapToGrid w:val="0"/>
              <w:spacing w:line="240" w:lineRule="exact"/>
              <w:jc w:val="both"/>
              <w:rPr>
                <w:rFonts w:cs="Times New Roman CYR"/>
                <w:sz w:val="22"/>
                <w:szCs w:val="22"/>
              </w:rPr>
            </w:pPr>
            <w:r>
              <w:rPr>
                <w:rFonts w:cs="Times New Roman CYR"/>
                <w:sz w:val="22"/>
                <w:szCs w:val="22"/>
              </w:rPr>
              <w:t>а/б покрытие</w:t>
            </w:r>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6173C" w14:textId="77777777" w:rsidR="00CC3A68" w:rsidRDefault="00CC3A68" w:rsidP="004541C7">
            <w:pPr>
              <w:widowControl w:val="0"/>
              <w:snapToGrid w:val="0"/>
              <w:spacing w:line="240" w:lineRule="exact"/>
              <w:jc w:val="both"/>
              <w:rPr>
                <w:rFonts w:cs="Times New Roman CYR"/>
                <w:sz w:val="22"/>
                <w:szCs w:val="22"/>
              </w:rPr>
            </w:pPr>
            <w:r>
              <w:rPr>
                <w:rFonts w:cs="Times New Roman CYR"/>
                <w:sz w:val="22"/>
                <w:szCs w:val="22"/>
              </w:rPr>
              <w:t>новое строительство</w:t>
            </w:r>
          </w:p>
        </w:tc>
      </w:tr>
      <w:tr w:rsidR="00D8751B" w14:paraId="665834FA" w14:textId="77777777" w:rsidTr="001253A9">
        <w:trPr>
          <w:trHeight w:val="122"/>
        </w:trPr>
        <w:tc>
          <w:tcPr>
            <w:tcW w:w="3686" w:type="dxa"/>
            <w:tcBorders>
              <w:top w:val="single" w:sz="4" w:space="0" w:color="000000"/>
              <w:left w:val="single" w:sz="4" w:space="0" w:color="000000"/>
              <w:bottom w:val="single" w:sz="4" w:space="0" w:color="000000"/>
            </w:tcBorders>
            <w:shd w:val="clear" w:color="auto" w:fill="auto"/>
            <w:vAlign w:val="center"/>
          </w:tcPr>
          <w:p w14:paraId="3F65AD57" w14:textId="77777777" w:rsidR="00D8751B" w:rsidRPr="00D8751B" w:rsidRDefault="00D8751B" w:rsidP="00D8751B">
            <w:pPr>
              <w:widowControl w:val="0"/>
              <w:shd w:val="clear" w:color="auto" w:fill="FFFFFF"/>
              <w:snapToGrid w:val="0"/>
              <w:jc w:val="both"/>
              <w:rPr>
                <w:rFonts w:cs="Times New Roman CYR"/>
                <w:iCs/>
              </w:rPr>
            </w:pPr>
            <w:r>
              <w:rPr>
                <w:rFonts w:cs="Times New Roman CYR"/>
                <w:iCs/>
              </w:rPr>
              <w:t>п</w:t>
            </w:r>
            <w:r w:rsidRPr="00D8751B">
              <w:rPr>
                <w:rFonts w:cs="Times New Roman CYR"/>
                <w:iCs/>
              </w:rPr>
              <w:t xml:space="preserve">. Солнечный </w:t>
            </w:r>
            <w:r>
              <w:rPr>
                <w:rFonts w:cs="Times New Roman CYR"/>
                <w:iCs/>
              </w:rPr>
              <w:t xml:space="preserve">– д. Никулино- д 2-я Воробьевка-с. 3-е Уколово-1-е </w:t>
            </w:r>
            <w:proofErr w:type="spellStart"/>
            <w:r>
              <w:rPr>
                <w:rFonts w:cs="Times New Roman CYR"/>
                <w:iCs/>
              </w:rPr>
              <w:t>Уколово</w:t>
            </w:r>
            <w:proofErr w:type="spellEnd"/>
          </w:p>
        </w:tc>
        <w:tc>
          <w:tcPr>
            <w:tcW w:w="1984" w:type="dxa"/>
            <w:tcBorders>
              <w:top w:val="single" w:sz="4" w:space="0" w:color="000000"/>
              <w:left w:val="single" w:sz="4" w:space="0" w:color="000000"/>
              <w:bottom w:val="single" w:sz="4" w:space="0" w:color="000000"/>
            </w:tcBorders>
            <w:shd w:val="clear" w:color="auto" w:fill="auto"/>
            <w:vAlign w:val="center"/>
          </w:tcPr>
          <w:p w14:paraId="3AB7C091" w14:textId="77777777" w:rsidR="00D8751B" w:rsidRDefault="00D8751B" w:rsidP="001253A9">
            <w:pPr>
              <w:widowControl w:val="0"/>
              <w:snapToGrid w:val="0"/>
              <w:spacing w:line="240" w:lineRule="exact"/>
              <w:jc w:val="both"/>
              <w:rPr>
                <w:rFonts w:cs="Times New Roman CYR"/>
              </w:rPr>
            </w:pPr>
            <w:r>
              <w:rPr>
                <w:rFonts w:cs="Times New Roman CYR"/>
              </w:rPr>
              <w:t>6,048</w:t>
            </w:r>
          </w:p>
        </w:tc>
        <w:tc>
          <w:tcPr>
            <w:tcW w:w="1843" w:type="dxa"/>
            <w:tcBorders>
              <w:top w:val="single" w:sz="4" w:space="0" w:color="000000"/>
              <w:left w:val="single" w:sz="4" w:space="0" w:color="000000"/>
              <w:bottom w:val="single" w:sz="4" w:space="0" w:color="000000"/>
            </w:tcBorders>
            <w:shd w:val="clear" w:color="auto" w:fill="auto"/>
            <w:vAlign w:val="center"/>
          </w:tcPr>
          <w:p w14:paraId="36634BF9" w14:textId="77777777" w:rsidR="00D8751B" w:rsidRDefault="00D8751B" w:rsidP="004541C7">
            <w:pPr>
              <w:widowControl w:val="0"/>
              <w:snapToGrid w:val="0"/>
              <w:spacing w:line="240" w:lineRule="exact"/>
              <w:jc w:val="both"/>
              <w:rPr>
                <w:rFonts w:cs="Times New Roman CYR"/>
                <w:sz w:val="22"/>
                <w:szCs w:val="22"/>
              </w:rPr>
            </w:pPr>
            <w:r>
              <w:rPr>
                <w:rFonts w:cs="Times New Roman CYR"/>
                <w:sz w:val="22"/>
                <w:szCs w:val="22"/>
              </w:rPr>
              <w:t>а/б покрытие</w:t>
            </w:r>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66C5F" w14:textId="77777777" w:rsidR="00D8751B" w:rsidRDefault="00D8751B" w:rsidP="004541C7">
            <w:pPr>
              <w:widowControl w:val="0"/>
              <w:snapToGrid w:val="0"/>
              <w:spacing w:line="240" w:lineRule="exact"/>
              <w:jc w:val="both"/>
              <w:rPr>
                <w:rFonts w:cs="Times New Roman CYR"/>
                <w:sz w:val="22"/>
                <w:szCs w:val="22"/>
              </w:rPr>
            </w:pPr>
            <w:r>
              <w:rPr>
                <w:rFonts w:cs="Times New Roman CYR"/>
                <w:sz w:val="22"/>
                <w:szCs w:val="22"/>
              </w:rPr>
              <w:t>новое строительство</w:t>
            </w:r>
          </w:p>
        </w:tc>
      </w:tr>
    </w:tbl>
    <w:p w14:paraId="60F54B10" w14:textId="77777777" w:rsidR="007538CF" w:rsidRDefault="007538CF" w:rsidP="007538CF">
      <w:pPr>
        <w:widowControl w:val="0"/>
        <w:spacing w:line="160" w:lineRule="exact"/>
        <w:jc w:val="both"/>
      </w:pPr>
    </w:p>
    <w:p w14:paraId="3D4D8266" w14:textId="77777777" w:rsidR="00B04337" w:rsidRDefault="00B04337">
      <w:pPr>
        <w:shd w:val="clear" w:color="auto" w:fill="FFFFFF"/>
        <w:spacing w:line="340" w:lineRule="exact"/>
        <w:ind w:firstLine="709"/>
        <w:jc w:val="both"/>
        <w:rPr>
          <w:sz w:val="24"/>
          <w:szCs w:val="24"/>
        </w:rPr>
      </w:pPr>
      <w:r>
        <w:rPr>
          <w:sz w:val="24"/>
          <w:szCs w:val="24"/>
        </w:rPr>
        <w:t>Проектная сеть улиц и дорог выполнена с учётом архитектурно-планировочной организации территории, характера застройки, интенсивности транспортного и пешеходного движения.</w:t>
      </w:r>
    </w:p>
    <w:p w14:paraId="619057DF" w14:textId="77777777" w:rsidR="00B04337" w:rsidRDefault="00DD4D82">
      <w:pPr>
        <w:shd w:val="clear" w:color="auto" w:fill="FFFFFF"/>
        <w:tabs>
          <w:tab w:val="left" w:pos="518"/>
        </w:tabs>
        <w:spacing w:line="340" w:lineRule="exact"/>
        <w:ind w:firstLine="709"/>
        <w:jc w:val="both"/>
        <w:rPr>
          <w:sz w:val="24"/>
          <w:szCs w:val="24"/>
        </w:rPr>
      </w:pPr>
      <w:r w:rsidRPr="00DD4D82">
        <w:rPr>
          <w:sz w:val="24"/>
          <w:szCs w:val="24"/>
        </w:rPr>
        <w:lastRenderedPageBreak/>
        <w:t>Ширина дорог в красных линиях принимается согласно СП 42.13330.2016 «СНиП</w:t>
      </w:r>
      <w:r>
        <w:rPr>
          <w:sz w:val="24"/>
          <w:szCs w:val="24"/>
        </w:rPr>
        <w:t> </w:t>
      </w:r>
      <w:r w:rsidRPr="00DD4D82">
        <w:rPr>
          <w:sz w:val="24"/>
          <w:szCs w:val="24"/>
        </w:rPr>
        <w:t>2.07.01-89*Градостроительство. Планировка и застройка городских и сельских поселений», СП 111.13330.2011 «СНиП 11 04-2003 Инструкция о порядке разработки, согласования, экспертизы и утверждения градостроительной документации» и СП</w:t>
      </w:r>
      <w:r>
        <w:rPr>
          <w:sz w:val="24"/>
          <w:szCs w:val="24"/>
        </w:rPr>
        <w:t> </w:t>
      </w:r>
      <w:r w:rsidRPr="00DD4D82">
        <w:rPr>
          <w:sz w:val="24"/>
          <w:szCs w:val="24"/>
        </w:rPr>
        <w:t>34.13330.2021 «СНиП 2.05.02-85* Автомобильные дороги»</w:t>
      </w:r>
      <w:r w:rsidR="00B04337">
        <w:rPr>
          <w:sz w:val="24"/>
          <w:szCs w:val="24"/>
        </w:rPr>
        <w:t>.</w:t>
      </w:r>
    </w:p>
    <w:p w14:paraId="7987F786" w14:textId="77777777" w:rsidR="00DD4D82" w:rsidRPr="009B7457" w:rsidRDefault="00DD4D82" w:rsidP="00DD4D82">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702FD6FF" w14:textId="77777777" w:rsidR="00B04337" w:rsidRDefault="00B04337">
      <w:pPr>
        <w:shd w:val="clear" w:color="auto" w:fill="FFFFFF"/>
        <w:spacing w:line="340" w:lineRule="exact"/>
        <w:ind w:firstLine="709"/>
        <w:jc w:val="both"/>
        <w:rPr>
          <w:sz w:val="24"/>
          <w:szCs w:val="24"/>
        </w:rPr>
      </w:pPr>
      <w:r>
        <w:rPr>
          <w:sz w:val="24"/>
          <w:szCs w:val="24"/>
        </w:rPr>
        <w:t xml:space="preserve">На проезжей части улиц предусмотрено устройство усовершенствованного покрытия с шириной полос движения: </w:t>
      </w:r>
    </w:p>
    <w:p w14:paraId="7657F6A2" w14:textId="77777777" w:rsidR="00B04337" w:rsidRDefault="00B04337">
      <w:pPr>
        <w:pStyle w:val="afa"/>
        <w:numPr>
          <w:ilvl w:val="0"/>
          <w:numId w:val="21"/>
        </w:numPr>
        <w:shd w:val="clear" w:color="auto" w:fill="FFFFFF"/>
        <w:spacing w:line="340" w:lineRule="exact"/>
        <w:ind w:left="0" w:firstLine="709"/>
        <w:jc w:val="both"/>
        <w:rPr>
          <w:sz w:val="24"/>
          <w:szCs w:val="24"/>
        </w:rPr>
      </w:pPr>
      <w:r>
        <w:rPr>
          <w:sz w:val="24"/>
          <w:szCs w:val="24"/>
        </w:rPr>
        <w:t>для магистральных улиц – 3,5-4,0 м;</w:t>
      </w:r>
    </w:p>
    <w:p w14:paraId="66AC5200" w14:textId="4DF3B1A7" w:rsidR="00B04337" w:rsidRPr="00DE0AD7" w:rsidRDefault="00B04337" w:rsidP="00DE0AD7">
      <w:pPr>
        <w:pStyle w:val="afa"/>
        <w:numPr>
          <w:ilvl w:val="0"/>
          <w:numId w:val="21"/>
        </w:numPr>
        <w:shd w:val="clear" w:color="auto" w:fill="FFFFFF"/>
        <w:spacing w:line="340" w:lineRule="exact"/>
        <w:ind w:left="0" w:firstLine="709"/>
        <w:jc w:val="both"/>
        <w:rPr>
          <w:rFonts w:cs="Times New Roman CYR"/>
          <w:sz w:val="24"/>
          <w:szCs w:val="24"/>
        </w:rPr>
      </w:pPr>
      <w:r>
        <w:rPr>
          <w:sz w:val="24"/>
          <w:szCs w:val="24"/>
        </w:rPr>
        <w:t>для жилых улиц местного значения – 3,0 м.</w:t>
      </w:r>
    </w:p>
    <w:p w14:paraId="650AD286" w14:textId="77777777" w:rsidR="00DE0AD7" w:rsidRDefault="00DE0AD7" w:rsidP="00DE0AD7">
      <w:pPr>
        <w:pStyle w:val="afa"/>
        <w:shd w:val="clear" w:color="auto" w:fill="FFFFFF"/>
        <w:spacing w:line="340" w:lineRule="exact"/>
        <w:ind w:left="709"/>
        <w:jc w:val="both"/>
        <w:rPr>
          <w:rFonts w:cs="Times New Roman CYR"/>
          <w:sz w:val="24"/>
          <w:szCs w:val="24"/>
        </w:rPr>
      </w:pPr>
    </w:p>
    <w:p w14:paraId="284C64F7" w14:textId="3599B6E9" w:rsidR="00DE0AD7" w:rsidRPr="00DE0AD7" w:rsidRDefault="00DE0AD7" w:rsidP="00DE0AD7">
      <w:pPr>
        <w:pStyle w:val="afa"/>
        <w:shd w:val="clear" w:color="auto" w:fill="FFFFFF"/>
        <w:spacing w:line="340" w:lineRule="exact"/>
        <w:ind w:left="709"/>
        <w:jc w:val="both"/>
        <w:rPr>
          <w:rFonts w:cs="Times New Roman CYR"/>
          <w:sz w:val="24"/>
          <w:szCs w:val="24"/>
          <w:highlight w:val="green"/>
        </w:rPr>
      </w:pPr>
      <w:r w:rsidRPr="00DE0AD7">
        <w:rPr>
          <w:rFonts w:cs="Times New Roman CYR"/>
          <w:sz w:val="24"/>
          <w:szCs w:val="24"/>
          <w:highlight w:val="green"/>
        </w:rPr>
        <w:t>Генеральным планом на расчетный срок предлагается:</w:t>
      </w:r>
    </w:p>
    <w:p w14:paraId="15CA0E5B" w14:textId="77777777" w:rsidR="00DE0AD7" w:rsidRPr="00DE0AD7" w:rsidRDefault="00DE0AD7" w:rsidP="00DE0AD7">
      <w:pPr>
        <w:pStyle w:val="afa"/>
        <w:shd w:val="clear" w:color="auto" w:fill="FFFFFF"/>
        <w:spacing w:line="340" w:lineRule="exact"/>
        <w:ind w:left="709"/>
        <w:jc w:val="both"/>
        <w:rPr>
          <w:rFonts w:cs="Times New Roman CYR"/>
          <w:sz w:val="24"/>
          <w:szCs w:val="24"/>
          <w:highlight w:val="green"/>
        </w:rPr>
      </w:pPr>
      <w:r w:rsidRPr="00DE0AD7">
        <w:rPr>
          <w:rFonts w:cs="Times New Roman CYR"/>
          <w:sz w:val="24"/>
          <w:szCs w:val="24"/>
          <w:highlight w:val="green"/>
        </w:rPr>
        <w:t>строительство автомобильной дороги д. Никулино протяженностью 5 км;</w:t>
      </w:r>
    </w:p>
    <w:p w14:paraId="03957C80" w14:textId="77777777" w:rsidR="00DE0AD7" w:rsidRPr="00DE0AD7" w:rsidRDefault="00DE0AD7" w:rsidP="00DE0AD7">
      <w:pPr>
        <w:pStyle w:val="afa"/>
        <w:shd w:val="clear" w:color="auto" w:fill="FFFFFF"/>
        <w:spacing w:line="340" w:lineRule="exact"/>
        <w:ind w:left="709"/>
        <w:jc w:val="both"/>
        <w:rPr>
          <w:rFonts w:cs="Times New Roman CYR"/>
          <w:sz w:val="24"/>
          <w:szCs w:val="24"/>
          <w:highlight w:val="green"/>
        </w:rPr>
      </w:pPr>
      <w:r w:rsidRPr="00DE0AD7">
        <w:rPr>
          <w:rFonts w:cs="Times New Roman CYR"/>
          <w:sz w:val="24"/>
          <w:szCs w:val="24"/>
          <w:highlight w:val="green"/>
        </w:rPr>
        <w:t>строительство автомобильной дороги д. 2-я Воробьевка протяженностью 4 км;</w:t>
      </w:r>
    </w:p>
    <w:p w14:paraId="18D5D9E6" w14:textId="77777777" w:rsidR="00DE0AD7" w:rsidRPr="00DE0AD7" w:rsidRDefault="00DE0AD7" w:rsidP="00DE0AD7">
      <w:pPr>
        <w:pStyle w:val="afa"/>
        <w:shd w:val="clear" w:color="auto" w:fill="FFFFFF"/>
        <w:spacing w:line="340" w:lineRule="exact"/>
        <w:ind w:left="709"/>
        <w:jc w:val="both"/>
        <w:rPr>
          <w:rFonts w:cs="Times New Roman CYR"/>
          <w:sz w:val="24"/>
          <w:szCs w:val="24"/>
          <w:highlight w:val="green"/>
        </w:rPr>
      </w:pPr>
      <w:r w:rsidRPr="00DE0AD7">
        <w:rPr>
          <w:rFonts w:cs="Times New Roman CYR"/>
          <w:sz w:val="24"/>
          <w:szCs w:val="24"/>
          <w:highlight w:val="green"/>
        </w:rPr>
        <w:t>строительство автомобильной дороги д. Дубовец протяженностью 3 км.;</w:t>
      </w:r>
    </w:p>
    <w:p w14:paraId="420EFDF4" w14:textId="5F150426" w:rsidR="00DE0AD7" w:rsidRDefault="00DE0AD7" w:rsidP="00DE0AD7">
      <w:pPr>
        <w:pStyle w:val="afa"/>
        <w:shd w:val="clear" w:color="auto" w:fill="FFFFFF"/>
        <w:spacing w:line="340" w:lineRule="exact"/>
        <w:ind w:left="709"/>
        <w:jc w:val="both"/>
        <w:rPr>
          <w:rFonts w:cs="Times New Roman CYR"/>
          <w:sz w:val="24"/>
          <w:szCs w:val="24"/>
        </w:rPr>
      </w:pPr>
      <w:r w:rsidRPr="00DE0AD7">
        <w:rPr>
          <w:rFonts w:cs="Times New Roman CYR"/>
          <w:sz w:val="24"/>
          <w:szCs w:val="24"/>
          <w:highlight w:val="green"/>
        </w:rPr>
        <w:t xml:space="preserve">строительство автомобильной дороги с. 3-е </w:t>
      </w:r>
      <w:proofErr w:type="spellStart"/>
      <w:r w:rsidRPr="00DE0AD7">
        <w:rPr>
          <w:rFonts w:cs="Times New Roman CYR"/>
          <w:sz w:val="24"/>
          <w:szCs w:val="24"/>
          <w:highlight w:val="green"/>
        </w:rPr>
        <w:t>Уколово</w:t>
      </w:r>
      <w:proofErr w:type="spellEnd"/>
      <w:r w:rsidRPr="00DE0AD7">
        <w:rPr>
          <w:rFonts w:cs="Times New Roman CYR"/>
          <w:sz w:val="24"/>
          <w:szCs w:val="24"/>
          <w:highlight w:val="green"/>
        </w:rPr>
        <w:t xml:space="preserve"> протяженностью 2 км.</w:t>
      </w:r>
    </w:p>
    <w:p w14:paraId="1CB81F05" w14:textId="77777777" w:rsidR="00DE0AD7" w:rsidRDefault="00DE0AD7" w:rsidP="00DE0AD7">
      <w:pPr>
        <w:pStyle w:val="afa"/>
        <w:shd w:val="clear" w:color="auto" w:fill="FFFFFF"/>
        <w:spacing w:line="340" w:lineRule="exact"/>
        <w:ind w:left="709"/>
        <w:jc w:val="both"/>
        <w:rPr>
          <w:rFonts w:cs="Times New Roman CYR"/>
          <w:sz w:val="24"/>
          <w:szCs w:val="24"/>
        </w:rPr>
      </w:pPr>
    </w:p>
    <w:p w14:paraId="012A4378" w14:textId="742A8D1A" w:rsidR="00DE0AD7" w:rsidRPr="00F232C6" w:rsidRDefault="00DE0AD7" w:rsidP="00DE0AD7">
      <w:pPr>
        <w:tabs>
          <w:tab w:val="left" w:pos="709"/>
        </w:tabs>
        <w:ind w:right="-1"/>
        <w:jc w:val="both"/>
        <w:rPr>
          <w:i/>
          <w:iCs/>
          <w:noProof/>
          <w:sz w:val="22"/>
          <w:szCs w:val="22"/>
          <w:highlight w:val="green"/>
          <w:lang w:eastAsia="ru-RU"/>
        </w:rPr>
      </w:pPr>
      <w:bookmarkStart w:id="342" w:name="_Hlk194064780"/>
      <w:r w:rsidRPr="00F232C6">
        <w:rPr>
          <w:i/>
          <w:iCs/>
          <w:noProof/>
          <w:sz w:val="22"/>
          <w:szCs w:val="22"/>
          <w:highlight w:val="green"/>
        </w:rPr>
        <w:t>(</w:t>
      </w:r>
      <w:r w:rsidR="00F232C6" w:rsidRPr="00F232C6">
        <w:rPr>
          <w:i/>
          <w:iCs/>
          <w:noProof/>
          <w:sz w:val="22"/>
          <w:szCs w:val="22"/>
          <w:highlight w:val="green"/>
        </w:rPr>
        <w:t>подраздел 2.6.4 исключен</w:t>
      </w:r>
      <w:r w:rsidRPr="00F232C6">
        <w:rPr>
          <w:i/>
          <w:iCs/>
          <w:noProof/>
          <w:sz w:val="22"/>
          <w:szCs w:val="22"/>
          <w:highlight w:val="green"/>
        </w:rPr>
        <w:t xml:space="preserve"> в редакции решения Министерства архитектуры и градостроительства Курской области от «___» марта 2025 года № 01</w:t>
      </w:r>
      <w:r w:rsidRPr="00F232C6">
        <w:rPr>
          <w:i/>
          <w:iCs/>
          <w:noProof/>
          <w:sz w:val="22"/>
          <w:szCs w:val="22"/>
          <w:highlight w:val="green"/>
        </w:rPr>
        <w:noBreakHyphen/>
        <w:t>12/_____)</w:t>
      </w:r>
    </w:p>
    <w:bookmarkEnd w:id="342"/>
    <w:p w14:paraId="2903E856" w14:textId="77777777" w:rsidR="00DE0AD7" w:rsidRPr="00F232C6" w:rsidRDefault="00DE0AD7" w:rsidP="00DE0AD7">
      <w:pPr>
        <w:pStyle w:val="afa"/>
        <w:shd w:val="clear" w:color="auto" w:fill="FFFFFF"/>
        <w:spacing w:line="340" w:lineRule="exact"/>
        <w:ind w:left="709"/>
        <w:jc w:val="both"/>
        <w:rPr>
          <w:rFonts w:cs="Times New Roman CYR"/>
          <w:sz w:val="24"/>
          <w:szCs w:val="24"/>
          <w:highlight w:val="green"/>
        </w:rPr>
      </w:pPr>
    </w:p>
    <w:p w14:paraId="5DFCDF9E" w14:textId="4D1FD368" w:rsidR="00F232C6" w:rsidRPr="00F232C6" w:rsidRDefault="00F232C6" w:rsidP="00F232C6">
      <w:pPr>
        <w:tabs>
          <w:tab w:val="left" w:pos="709"/>
        </w:tabs>
        <w:ind w:right="-1"/>
        <w:jc w:val="both"/>
        <w:rPr>
          <w:i/>
          <w:iCs/>
          <w:noProof/>
          <w:sz w:val="22"/>
          <w:szCs w:val="22"/>
          <w:lang w:eastAsia="ru-RU"/>
        </w:rPr>
      </w:pPr>
      <w:r w:rsidRPr="00F232C6">
        <w:rPr>
          <w:i/>
          <w:iCs/>
          <w:noProof/>
          <w:sz w:val="22"/>
          <w:szCs w:val="22"/>
          <w:highlight w:val="green"/>
        </w:rPr>
        <w:t>(подраздел 2.6.5 исключен в редакции решения Министерства архитектуры и градостроительства Курской области от «___» марта 2025 года № 01</w:t>
      </w:r>
      <w:r w:rsidRPr="00F232C6">
        <w:rPr>
          <w:i/>
          <w:iCs/>
          <w:noProof/>
          <w:sz w:val="22"/>
          <w:szCs w:val="22"/>
          <w:highlight w:val="green"/>
        </w:rPr>
        <w:noBreakHyphen/>
        <w:t>12/_____)</w:t>
      </w:r>
    </w:p>
    <w:p w14:paraId="6AAC5019" w14:textId="303B62B5" w:rsidR="00B04337" w:rsidRDefault="00B04337" w:rsidP="00F232C6">
      <w:pPr>
        <w:pStyle w:val="3"/>
        <w:numPr>
          <w:ilvl w:val="0"/>
          <w:numId w:val="0"/>
        </w:numPr>
        <w:ind w:left="720"/>
        <w:rPr>
          <w:b w:val="0"/>
          <w:sz w:val="24"/>
          <w:szCs w:val="24"/>
        </w:rPr>
      </w:pPr>
      <w:bookmarkStart w:id="343" w:name="__RefHeading__548_1402397012"/>
      <w:bookmarkStart w:id="344" w:name="__RefHeading__461_87856443"/>
      <w:bookmarkStart w:id="345" w:name="__RefHeading__397_940753611"/>
      <w:bookmarkStart w:id="346" w:name="__RefHeading__345_595017917"/>
      <w:bookmarkStart w:id="347" w:name="__RefHeading__279_1039735437"/>
      <w:bookmarkStart w:id="348" w:name="__RefHeading__213_1093250453"/>
      <w:bookmarkStart w:id="349" w:name="__RefHeading__441_1922880767"/>
      <w:bookmarkStart w:id="350" w:name="__RefHeading__80_1981848581"/>
      <w:bookmarkStart w:id="351" w:name="__RefHeading__49_239582663"/>
      <w:bookmarkStart w:id="352" w:name="__RefHeading__113_1922880767"/>
      <w:bookmarkStart w:id="353" w:name="__RefHeading__180_911835131"/>
      <w:bookmarkStart w:id="354" w:name="__RefHeading__246_514927091"/>
      <w:bookmarkStart w:id="355" w:name="__RefHeading__312_385905480"/>
      <w:bookmarkStart w:id="356" w:name="__RefHeading__365_1570249360"/>
      <w:bookmarkStart w:id="357" w:name="__RefHeading__429_157504780"/>
      <w:bookmarkStart w:id="358" w:name="__RefHeading__493_77263908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6F89B6DB" w14:textId="77777777" w:rsidR="00B04337" w:rsidRDefault="00B04337" w:rsidP="00330FF4">
      <w:pPr>
        <w:shd w:val="clear" w:color="auto" w:fill="FFFFFF"/>
        <w:spacing w:line="340" w:lineRule="exact"/>
        <w:jc w:val="center"/>
        <w:outlineLvl w:val="1"/>
        <w:rPr>
          <w:sz w:val="24"/>
          <w:szCs w:val="24"/>
        </w:rPr>
      </w:pPr>
      <w:bookmarkStart w:id="359" w:name="_Toc372883975"/>
      <w:r>
        <w:rPr>
          <w:b/>
          <w:sz w:val="24"/>
          <w:szCs w:val="24"/>
        </w:rPr>
        <w:t xml:space="preserve">2.7 </w:t>
      </w:r>
      <w:bookmarkStart w:id="360" w:name="_Hlk194064944"/>
      <w:r>
        <w:rPr>
          <w:b/>
          <w:sz w:val="24"/>
          <w:szCs w:val="24"/>
        </w:rPr>
        <w:t>Зоны ограничений и зоны с особыми условиями использования на территории сельсовета</w:t>
      </w:r>
      <w:bookmarkEnd w:id="359"/>
    </w:p>
    <w:bookmarkEnd w:id="360"/>
    <w:p w14:paraId="1138DF5B" w14:textId="77777777" w:rsidR="00B04337" w:rsidRDefault="00B04337">
      <w:pPr>
        <w:shd w:val="clear" w:color="auto" w:fill="FFFFFF"/>
        <w:spacing w:line="180" w:lineRule="exact"/>
        <w:jc w:val="both"/>
        <w:rPr>
          <w:sz w:val="24"/>
          <w:szCs w:val="24"/>
        </w:rPr>
      </w:pPr>
    </w:p>
    <w:p w14:paraId="4DDD59D5" w14:textId="77777777" w:rsidR="00B04337" w:rsidRDefault="00B04337">
      <w:pPr>
        <w:shd w:val="clear" w:color="auto" w:fill="FFFFFF"/>
        <w:spacing w:line="340" w:lineRule="exact"/>
        <w:ind w:firstLine="709"/>
        <w:jc w:val="both"/>
        <w:rPr>
          <w:b/>
          <w:bCs/>
          <w:kern w:val="1"/>
          <w:sz w:val="24"/>
          <w:szCs w:val="24"/>
        </w:rPr>
      </w:pPr>
      <w:r>
        <w:rPr>
          <w:sz w:val="24"/>
          <w:szCs w:val="24"/>
        </w:rPr>
        <w:t>Для</w:t>
      </w:r>
      <w:r>
        <w:rPr>
          <w:bCs/>
          <w:kern w:val="1"/>
          <w:sz w:val="24"/>
          <w:szCs w:val="24"/>
        </w:rPr>
        <w:t xml:space="preserve"> разработки генерального плана сельсовета необходимо учитывать наличие зон, оказывающих влияние на развитие его территории. В качестве ограничений, при формировании схемы функционального зонирования территории сельсовета, </w:t>
      </w:r>
      <w:r>
        <w:rPr>
          <w:b/>
          <w:bCs/>
          <w:kern w:val="1"/>
          <w:sz w:val="24"/>
          <w:szCs w:val="24"/>
        </w:rPr>
        <w:t>учитывались нижеследующие ограничения.</w:t>
      </w:r>
    </w:p>
    <w:p w14:paraId="3FCC2DED" w14:textId="77777777" w:rsidR="00B04337" w:rsidRDefault="00B04337">
      <w:pPr>
        <w:spacing w:line="180" w:lineRule="exact"/>
        <w:jc w:val="both"/>
        <w:rPr>
          <w:b/>
          <w:bCs/>
          <w:kern w:val="1"/>
          <w:sz w:val="24"/>
          <w:szCs w:val="24"/>
        </w:rPr>
      </w:pPr>
    </w:p>
    <w:p w14:paraId="170AA601" w14:textId="77777777" w:rsidR="00B04337" w:rsidRDefault="00B04337" w:rsidP="00330FF4">
      <w:pPr>
        <w:pStyle w:val="3"/>
        <w:rPr>
          <w:sz w:val="24"/>
          <w:szCs w:val="24"/>
        </w:rPr>
      </w:pPr>
      <w:bookmarkStart w:id="361" w:name="__RefHeading__552_1402397012"/>
      <w:bookmarkStart w:id="362" w:name="__RefHeading__465_87856443"/>
      <w:bookmarkStart w:id="363" w:name="__RefHeading__401_940753611"/>
      <w:bookmarkStart w:id="364" w:name="__RefHeading__349_595017917"/>
      <w:bookmarkStart w:id="365" w:name="__RefHeading__283_1039735437"/>
      <w:bookmarkStart w:id="366" w:name="__RefHeading__217_1093250453"/>
      <w:bookmarkStart w:id="367" w:name="__RefHeading__445_1922880767"/>
      <w:bookmarkStart w:id="368" w:name="__RefHeading__84_1981848581"/>
      <w:bookmarkStart w:id="369" w:name="__RefHeading__53_239582663"/>
      <w:bookmarkStart w:id="370" w:name="__RefHeading__117_1922880767"/>
      <w:bookmarkStart w:id="371" w:name="__RefHeading__184_911835131"/>
      <w:bookmarkStart w:id="372" w:name="__RefHeading__250_514927091"/>
      <w:bookmarkStart w:id="373" w:name="__RefHeading__316_385905480"/>
      <w:bookmarkStart w:id="374" w:name="__RefHeading__369_1570249360"/>
      <w:bookmarkStart w:id="375" w:name="__RefHeading__433_157504780"/>
      <w:bookmarkStart w:id="376" w:name="__RefHeading__497_772639089"/>
      <w:bookmarkStart w:id="377" w:name="_Toc372883976"/>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auto"/>
          <w:sz w:val="24"/>
          <w:szCs w:val="24"/>
        </w:rPr>
        <w:t>2.7.1 Охранные зоны инженерно-транспортных коммуникаций</w:t>
      </w:r>
      <w:bookmarkEnd w:id="377"/>
    </w:p>
    <w:p w14:paraId="0E8F4417" w14:textId="77777777" w:rsidR="00B04337" w:rsidRDefault="00B04337">
      <w:pPr>
        <w:spacing w:line="180" w:lineRule="exact"/>
        <w:jc w:val="both"/>
        <w:rPr>
          <w:b/>
          <w:sz w:val="24"/>
          <w:szCs w:val="24"/>
        </w:rPr>
      </w:pPr>
    </w:p>
    <w:p w14:paraId="2933E406" w14:textId="77777777" w:rsidR="00B04337" w:rsidRDefault="00B04337">
      <w:pPr>
        <w:spacing w:line="340" w:lineRule="exact"/>
        <w:ind w:firstLine="709"/>
        <w:jc w:val="both"/>
        <w:rPr>
          <w:i/>
          <w:sz w:val="24"/>
          <w:szCs w:val="24"/>
        </w:rPr>
      </w:pPr>
      <w:r>
        <w:rPr>
          <w:sz w:val="24"/>
          <w:szCs w:val="24"/>
        </w:rPr>
        <w:t xml:space="preserve">На территории </w:t>
      </w:r>
      <w:r w:rsidR="002B27E2">
        <w:rPr>
          <w:sz w:val="24"/>
          <w:szCs w:val="24"/>
        </w:rPr>
        <w:t>Свободинского</w:t>
      </w:r>
      <w:r>
        <w:rPr>
          <w:sz w:val="24"/>
          <w:szCs w:val="24"/>
        </w:rPr>
        <w:t xml:space="preserve"> сельсовета это зоны:</w:t>
      </w:r>
    </w:p>
    <w:p w14:paraId="46BF8076" w14:textId="77777777" w:rsidR="00B04337" w:rsidRDefault="00B04337">
      <w:pPr>
        <w:numPr>
          <w:ilvl w:val="0"/>
          <w:numId w:val="28"/>
        </w:numPr>
        <w:spacing w:line="340" w:lineRule="exact"/>
        <w:ind w:left="0" w:firstLine="709"/>
        <w:jc w:val="both"/>
        <w:rPr>
          <w:i/>
          <w:sz w:val="24"/>
          <w:szCs w:val="24"/>
        </w:rPr>
      </w:pPr>
      <w:r>
        <w:rPr>
          <w:i/>
          <w:sz w:val="24"/>
          <w:szCs w:val="24"/>
        </w:rPr>
        <w:t>придорожных</w:t>
      </w:r>
      <w:r>
        <w:rPr>
          <w:i/>
          <w:iCs/>
          <w:kern w:val="1"/>
          <w:sz w:val="24"/>
          <w:szCs w:val="24"/>
        </w:rPr>
        <w:t xml:space="preserve"> полос автомобильных дорог вне застроенных территорий; </w:t>
      </w:r>
    </w:p>
    <w:p w14:paraId="3BB0173E" w14:textId="77777777" w:rsidR="00B04337" w:rsidRDefault="00B04337">
      <w:pPr>
        <w:numPr>
          <w:ilvl w:val="0"/>
          <w:numId w:val="28"/>
        </w:numPr>
        <w:spacing w:line="340" w:lineRule="exact"/>
        <w:ind w:left="0" w:firstLine="709"/>
        <w:jc w:val="both"/>
        <w:rPr>
          <w:i/>
          <w:sz w:val="24"/>
          <w:szCs w:val="24"/>
        </w:rPr>
      </w:pPr>
      <w:r>
        <w:rPr>
          <w:i/>
          <w:sz w:val="24"/>
          <w:szCs w:val="24"/>
        </w:rPr>
        <w:t>охранных</w:t>
      </w:r>
      <w:r>
        <w:rPr>
          <w:i/>
          <w:iCs/>
          <w:kern w:val="1"/>
          <w:sz w:val="24"/>
          <w:szCs w:val="24"/>
        </w:rPr>
        <w:t xml:space="preserve"> зон магистральных газопроводов; </w:t>
      </w:r>
    </w:p>
    <w:p w14:paraId="6D788056" w14:textId="77777777" w:rsidR="00B04337" w:rsidRDefault="00B04337">
      <w:pPr>
        <w:numPr>
          <w:ilvl w:val="0"/>
          <w:numId w:val="28"/>
        </w:numPr>
        <w:spacing w:line="340" w:lineRule="exact"/>
        <w:ind w:left="0" w:firstLine="709"/>
        <w:jc w:val="both"/>
      </w:pPr>
      <w:r>
        <w:rPr>
          <w:i/>
          <w:sz w:val="24"/>
          <w:szCs w:val="24"/>
        </w:rPr>
        <w:t>охранных</w:t>
      </w:r>
      <w:r>
        <w:rPr>
          <w:i/>
          <w:iCs/>
          <w:kern w:val="1"/>
          <w:sz w:val="24"/>
          <w:szCs w:val="24"/>
        </w:rPr>
        <w:t xml:space="preserve"> зон воздушных линий электропередач;</w:t>
      </w:r>
    </w:p>
    <w:p w14:paraId="42E042C7" w14:textId="77777777" w:rsidR="00B04337" w:rsidRDefault="00B04337">
      <w:pPr>
        <w:spacing w:line="180" w:lineRule="exact"/>
        <w:jc w:val="both"/>
      </w:pPr>
    </w:p>
    <w:p w14:paraId="306E968C" w14:textId="77777777" w:rsidR="002B27E2" w:rsidRDefault="002B27E2" w:rsidP="002B27E2">
      <w:pPr>
        <w:tabs>
          <w:tab w:val="left" w:pos="700"/>
        </w:tabs>
        <w:spacing w:line="340" w:lineRule="exact"/>
        <w:ind w:firstLine="709"/>
        <w:jc w:val="both"/>
        <w:rPr>
          <w:rFonts w:eastAsia="Arial Unicode MS" w:cs="Arial"/>
          <w:bCs/>
          <w:kern w:val="1"/>
          <w:sz w:val="24"/>
          <w:szCs w:val="24"/>
        </w:rPr>
      </w:pPr>
      <w:r>
        <w:rPr>
          <w:bCs/>
          <w:kern w:val="1"/>
          <w:sz w:val="24"/>
          <w:szCs w:val="24"/>
        </w:rPr>
        <w:t xml:space="preserve">По территории сельсовета проходят: </w:t>
      </w:r>
      <w:r w:rsidR="00CF0557">
        <w:rPr>
          <w:sz w:val="24"/>
          <w:szCs w:val="24"/>
        </w:rPr>
        <w:t>региональные дороги (38К-018)</w:t>
      </w:r>
      <w:r w:rsidRPr="00685AD4">
        <w:rPr>
          <w:sz w:val="24"/>
          <w:szCs w:val="24"/>
        </w:rPr>
        <w:t xml:space="preserve"> «Курск-</w:t>
      </w:r>
      <w:r w:rsidR="00CF0557">
        <w:rPr>
          <w:sz w:val="24"/>
          <w:szCs w:val="24"/>
        </w:rPr>
        <w:t>Поныри</w:t>
      </w:r>
      <w:r w:rsidRPr="00685AD4">
        <w:rPr>
          <w:sz w:val="24"/>
          <w:szCs w:val="24"/>
        </w:rPr>
        <w:t xml:space="preserve">» </w:t>
      </w:r>
      <w:r w:rsidR="00CF0557">
        <w:rPr>
          <w:bCs/>
          <w:kern w:val="1"/>
          <w:sz w:val="24"/>
          <w:szCs w:val="24"/>
        </w:rPr>
        <w:t xml:space="preserve">и (38К-039) «Фатеж – Золотухино» (ширина придорожной полосы -100 м), </w:t>
      </w:r>
      <w:r>
        <w:rPr>
          <w:rFonts w:eastAsia="Arial Unicode MS" w:cs="Arial"/>
          <w:bCs/>
          <w:kern w:val="1"/>
          <w:sz w:val="24"/>
          <w:szCs w:val="24"/>
        </w:rPr>
        <w:t>межмуниципальные автомобильные дороги третьей и четвертой категорий (ширина придорожных полос 50 м).</w:t>
      </w:r>
    </w:p>
    <w:p w14:paraId="1D9252ED" w14:textId="77777777" w:rsidR="00B04337" w:rsidRDefault="00B04337" w:rsidP="00267F1D">
      <w:pPr>
        <w:tabs>
          <w:tab w:val="left" w:pos="700"/>
        </w:tabs>
        <w:spacing w:line="340" w:lineRule="exact"/>
        <w:ind w:firstLine="709"/>
        <w:jc w:val="both"/>
        <w:rPr>
          <w:rFonts w:eastAsia="Arial Unicode MS" w:cs="Arial"/>
          <w:bCs/>
          <w:kern w:val="1"/>
          <w:sz w:val="24"/>
          <w:szCs w:val="24"/>
        </w:rPr>
      </w:pPr>
      <w:r>
        <w:rPr>
          <w:rFonts w:eastAsia="Arial Unicode MS" w:cs="Arial"/>
          <w:bCs/>
          <w:kern w:val="1"/>
          <w:sz w:val="24"/>
          <w:szCs w:val="24"/>
        </w:rPr>
        <w:lastRenderedPageBreak/>
        <w:t xml:space="preserve">Решение об установлении границ придорожных полос автомобильных дорог, или об изменении границ таких придорожных полос принимаются органами исполнительной власти или органами местного самоуправления (их компетенция предусмотрена </w:t>
      </w:r>
      <w:r w:rsidR="00267F1D" w:rsidRPr="00267F1D">
        <w:rPr>
          <w:rFonts w:eastAsia="Arial Unicode MS" w:cs="Arial"/>
          <w:bCs/>
          <w:kern w:val="1"/>
          <w:sz w:val="24"/>
          <w:szCs w:val="24"/>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eastAsia="Arial Unicode MS" w:cs="Arial"/>
          <w:bCs/>
          <w:kern w:val="1"/>
          <w:sz w:val="24"/>
          <w:szCs w:val="24"/>
        </w:rPr>
        <w:t>.</w:t>
      </w:r>
    </w:p>
    <w:p w14:paraId="11840E50" w14:textId="77777777" w:rsidR="00267F1D" w:rsidRPr="009B7457" w:rsidRDefault="00267F1D" w:rsidP="00267F1D">
      <w:pPr>
        <w:widowControl w:val="0"/>
        <w:tabs>
          <w:tab w:val="left" w:pos="9214"/>
        </w:tabs>
        <w:overflowPunct/>
        <w:autoSpaceDE/>
        <w:ind w:right="-2"/>
        <w:jc w:val="both"/>
        <w:textAlignment w:val="auto"/>
        <w:rPr>
          <w:color w:val="000000"/>
          <w:kern w:val="2"/>
          <w:sz w:val="24"/>
          <w:szCs w:val="24"/>
        </w:rPr>
      </w:pPr>
      <w:bookmarkStart w:id="378" w:name="_Hlk127367493"/>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bookmarkEnd w:id="378"/>
    <w:p w14:paraId="1225E018" w14:textId="77777777" w:rsidR="00B04337" w:rsidRDefault="00B04337">
      <w:pPr>
        <w:spacing w:line="340" w:lineRule="exact"/>
        <w:ind w:firstLine="709"/>
        <w:jc w:val="both"/>
        <w:rPr>
          <w:rFonts w:cs="Arial"/>
          <w:kern w:val="1"/>
          <w:sz w:val="24"/>
          <w:szCs w:val="24"/>
        </w:rPr>
      </w:pPr>
      <w:r>
        <w:rPr>
          <w:rFonts w:cs="Arial"/>
          <w:kern w:val="1"/>
          <w:sz w:val="24"/>
          <w:szCs w:val="24"/>
        </w:rPr>
        <w:t xml:space="preserve">В целях защиты населения от воздействия электрического поля, создаваемого воздушными линиями электропередач, устанавливаются санитарные разрывы ЛЭП </w:t>
      </w:r>
      <w:r w:rsidR="002B27E2">
        <w:rPr>
          <w:rFonts w:cs="Arial"/>
          <w:kern w:val="1"/>
          <w:sz w:val="24"/>
          <w:szCs w:val="24"/>
        </w:rPr>
        <w:t>110</w:t>
      </w:r>
      <w:r>
        <w:rPr>
          <w:rFonts w:cs="Arial"/>
          <w:kern w:val="1"/>
          <w:sz w:val="24"/>
          <w:szCs w:val="24"/>
        </w:rPr>
        <w:t xml:space="preserve"> кВ — </w:t>
      </w:r>
      <w:r w:rsidR="002B27E2">
        <w:rPr>
          <w:rFonts w:cs="Arial"/>
          <w:kern w:val="1"/>
          <w:sz w:val="24"/>
          <w:szCs w:val="24"/>
        </w:rPr>
        <w:t>2</w:t>
      </w:r>
      <w:r>
        <w:rPr>
          <w:rFonts w:cs="Arial"/>
          <w:kern w:val="1"/>
          <w:sz w:val="24"/>
          <w:szCs w:val="24"/>
        </w:rPr>
        <w:t>0 м</w:t>
      </w:r>
      <w:r w:rsidR="002B27E2">
        <w:rPr>
          <w:rFonts w:cs="Arial"/>
          <w:kern w:val="1"/>
          <w:sz w:val="24"/>
          <w:szCs w:val="24"/>
        </w:rPr>
        <w:t>, ЛЭП 35 кВ – 20 м</w:t>
      </w:r>
      <w:r>
        <w:rPr>
          <w:rFonts w:cs="Arial"/>
          <w:kern w:val="1"/>
          <w:sz w:val="24"/>
          <w:szCs w:val="24"/>
        </w:rPr>
        <w:t xml:space="preserve"> от проекции крайних проводов, ЛЭП 10 кВ — 5 м.</w:t>
      </w:r>
    </w:p>
    <w:p w14:paraId="5212A1B4" w14:textId="77777777" w:rsidR="00B04337" w:rsidRDefault="00B04337">
      <w:pPr>
        <w:spacing w:line="340" w:lineRule="exact"/>
        <w:ind w:firstLine="709"/>
        <w:jc w:val="both"/>
        <w:rPr>
          <w:rFonts w:cs="Arial"/>
          <w:kern w:val="1"/>
          <w:sz w:val="24"/>
          <w:szCs w:val="24"/>
        </w:rPr>
      </w:pPr>
    </w:p>
    <w:p w14:paraId="2FD25DF1" w14:textId="77777777" w:rsidR="00B04337" w:rsidRDefault="00B04337" w:rsidP="00AB4C45">
      <w:pPr>
        <w:pStyle w:val="3"/>
        <w:keepNext w:val="0"/>
        <w:keepLines w:val="0"/>
        <w:widowControl w:val="0"/>
        <w:suppressAutoHyphens w:val="0"/>
        <w:ind w:hanging="11"/>
        <w:rPr>
          <w:sz w:val="24"/>
          <w:szCs w:val="24"/>
        </w:rPr>
      </w:pPr>
      <w:bookmarkStart w:id="379" w:name="__RefHeading__554_1402397012"/>
      <w:bookmarkStart w:id="380" w:name="__RefHeading__467_87856443"/>
      <w:bookmarkStart w:id="381" w:name="__RefHeading__403_940753611"/>
      <w:bookmarkStart w:id="382" w:name="__RefHeading__351_595017917"/>
      <w:bookmarkStart w:id="383" w:name="__RefHeading__285_1039735437"/>
      <w:bookmarkStart w:id="384" w:name="__RefHeading__219_1093250453"/>
      <w:bookmarkStart w:id="385" w:name="__RefHeading__447_1922880767"/>
      <w:bookmarkStart w:id="386" w:name="__RefHeading__86_1981848581"/>
      <w:bookmarkStart w:id="387" w:name="__RefHeading__55_239582663"/>
      <w:bookmarkStart w:id="388" w:name="__RefHeading__119_1922880767"/>
      <w:bookmarkStart w:id="389" w:name="__RefHeading__186_911835131"/>
      <w:bookmarkStart w:id="390" w:name="__RefHeading__252_514927091"/>
      <w:bookmarkStart w:id="391" w:name="__RefHeading__318_385905480"/>
      <w:bookmarkStart w:id="392" w:name="__RefHeading__371_1570249360"/>
      <w:bookmarkStart w:id="393" w:name="__RefHeading__435_157504780"/>
      <w:bookmarkStart w:id="394" w:name="__RefHeading__499_772639089"/>
      <w:bookmarkStart w:id="395" w:name="_Toc372883977"/>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auto"/>
          <w:sz w:val="24"/>
          <w:szCs w:val="24"/>
        </w:rPr>
        <w:t xml:space="preserve">2.7.2. </w:t>
      </w:r>
      <w:bookmarkStart w:id="396" w:name="_Hlk194065289"/>
      <w:r>
        <w:rPr>
          <w:rFonts w:ascii="Times New Roman" w:hAnsi="Times New Roman" w:cs="Times New Roman"/>
          <w:color w:val="auto"/>
          <w:sz w:val="24"/>
          <w:szCs w:val="24"/>
        </w:rPr>
        <w:t>Охранные зоны по экологическим и санитарно-гигиеническим условиям</w:t>
      </w:r>
      <w:bookmarkEnd w:id="395"/>
      <w:bookmarkEnd w:id="396"/>
    </w:p>
    <w:p w14:paraId="346AC171" w14:textId="77777777" w:rsidR="00B04337" w:rsidRDefault="00B04337">
      <w:pPr>
        <w:spacing w:line="180" w:lineRule="exact"/>
        <w:jc w:val="both"/>
        <w:rPr>
          <w:b/>
          <w:sz w:val="24"/>
          <w:szCs w:val="24"/>
        </w:rPr>
      </w:pPr>
    </w:p>
    <w:p w14:paraId="7E8BCC30" w14:textId="77777777" w:rsidR="00B04337" w:rsidRDefault="00B04337">
      <w:pPr>
        <w:spacing w:line="340" w:lineRule="exact"/>
        <w:ind w:firstLine="709"/>
        <w:jc w:val="both"/>
        <w:rPr>
          <w:i/>
          <w:sz w:val="24"/>
          <w:szCs w:val="24"/>
        </w:rPr>
      </w:pPr>
      <w:r>
        <w:rPr>
          <w:sz w:val="24"/>
          <w:szCs w:val="24"/>
        </w:rPr>
        <w:t xml:space="preserve">На территории </w:t>
      </w:r>
      <w:r w:rsidR="002B27E2">
        <w:rPr>
          <w:sz w:val="24"/>
          <w:szCs w:val="24"/>
        </w:rPr>
        <w:t>Свободинского</w:t>
      </w:r>
      <w:r>
        <w:rPr>
          <w:sz w:val="24"/>
          <w:szCs w:val="24"/>
        </w:rPr>
        <w:t xml:space="preserve"> сельсовета это:</w:t>
      </w:r>
    </w:p>
    <w:p w14:paraId="542539DC" w14:textId="77777777" w:rsidR="00B04337" w:rsidRDefault="00B04337">
      <w:pPr>
        <w:numPr>
          <w:ilvl w:val="0"/>
          <w:numId w:val="28"/>
        </w:numPr>
        <w:spacing w:line="340" w:lineRule="exact"/>
        <w:ind w:left="0" w:firstLine="709"/>
        <w:jc w:val="both"/>
        <w:rPr>
          <w:i/>
          <w:sz w:val="24"/>
          <w:szCs w:val="24"/>
        </w:rPr>
      </w:pPr>
      <w:r>
        <w:rPr>
          <w:i/>
          <w:sz w:val="24"/>
          <w:szCs w:val="24"/>
        </w:rPr>
        <w:t>санитарно</w:t>
      </w:r>
      <w:r>
        <w:rPr>
          <w:i/>
          <w:iCs/>
          <w:sz w:val="24"/>
          <w:szCs w:val="24"/>
        </w:rPr>
        <w:t xml:space="preserve">-защитные зоны промышленных предприятий; </w:t>
      </w:r>
    </w:p>
    <w:p w14:paraId="33298078" w14:textId="77777777" w:rsidR="00B04337" w:rsidRDefault="00B04337">
      <w:pPr>
        <w:numPr>
          <w:ilvl w:val="0"/>
          <w:numId w:val="28"/>
        </w:numPr>
        <w:spacing w:line="340" w:lineRule="exact"/>
        <w:ind w:left="0" w:firstLine="709"/>
        <w:jc w:val="both"/>
        <w:rPr>
          <w:i/>
          <w:iCs/>
          <w:sz w:val="24"/>
          <w:szCs w:val="24"/>
        </w:rPr>
      </w:pPr>
      <w:r>
        <w:rPr>
          <w:i/>
          <w:sz w:val="24"/>
          <w:szCs w:val="24"/>
        </w:rPr>
        <w:t>санитарно</w:t>
      </w:r>
      <w:r>
        <w:rPr>
          <w:i/>
          <w:iCs/>
          <w:sz w:val="24"/>
          <w:szCs w:val="24"/>
        </w:rPr>
        <w:t>-защитные зоны кладбищ;</w:t>
      </w:r>
    </w:p>
    <w:p w14:paraId="5A324360" w14:textId="77777777" w:rsidR="00B04337" w:rsidRDefault="00B04337">
      <w:pPr>
        <w:numPr>
          <w:ilvl w:val="0"/>
          <w:numId w:val="28"/>
        </w:numPr>
        <w:spacing w:line="340" w:lineRule="exact"/>
        <w:ind w:left="0" w:firstLine="709"/>
        <w:jc w:val="both"/>
        <w:rPr>
          <w:i/>
          <w:iCs/>
          <w:sz w:val="24"/>
          <w:szCs w:val="24"/>
        </w:rPr>
      </w:pPr>
      <w:r>
        <w:rPr>
          <w:i/>
          <w:iCs/>
          <w:sz w:val="24"/>
          <w:szCs w:val="24"/>
        </w:rPr>
        <w:t xml:space="preserve">зона </w:t>
      </w:r>
      <w:r>
        <w:rPr>
          <w:i/>
          <w:sz w:val="24"/>
          <w:szCs w:val="24"/>
        </w:rPr>
        <w:t>санитарной</w:t>
      </w:r>
      <w:r>
        <w:rPr>
          <w:i/>
          <w:iCs/>
          <w:sz w:val="24"/>
          <w:szCs w:val="24"/>
        </w:rPr>
        <w:t xml:space="preserve"> охраны источников питьевого водоснабжения;</w:t>
      </w:r>
    </w:p>
    <w:p w14:paraId="554F942A" w14:textId="77777777" w:rsidR="002B27E2" w:rsidRDefault="002B27E2">
      <w:pPr>
        <w:numPr>
          <w:ilvl w:val="0"/>
          <w:numId w:val="28"/>
        </w:numPr>
        <w:spacing w:line="340" w:lineRule="exact"/>
        <w:ind w:left="0" w:firstLine="709"/>
        <w:jc w:val="both"/>
        <w:rPr>
          <w:i/>
          <w:iCs/>
          <w:sz w:val="24"/>
          <w:szCs w:val="24"/>
        </w:rPr>
      </w:pPr>
      <w:r>
        <w:rPr>
          <w:i/>
          <w:iCs/>
          <w:sz w:val="24"/>
          <w:szCs w:val="24"/>
        </w:rPr>
        <w:t>границы зон охраны объектов культурного наследия;</w:t>
      </w:r>
    </w:p>
    <w:p w14:paraId="68F3E460" w14:textId="77777777" w:rsidR="00B04337" w:rsidRDefault="00B04337">
      <w:pPr>
        <w:numPr>
          <w:ilvl w:val="0"/>
          <w:numId w:val="28"/>
        </w:numPr>
        <w:spacing w:line="340" w:lineRule="exact"/>
        <w:ind w:left="0" w:firstLine="709"/>
        <w:jc w:val="both"/>
        <w:rPr>
          <w:sz w:val="24"/>
          <w:szCs w:val="24"/>
        </w:rPr>
      </w:pPr>
      <w:r>
        <w:rPr>
          <w:i/>
          <w:iCs/>
          <w:sz w:val="24"/>
          <w:szCs w:val="24"/>
        </w:rPr>
        <w:t>водоохранные зоны и прибрежные защитные полосы.</w:t>
      </w:r>
    </w:p>
    <w:p w14:paraId="6F8D1DE6" w14:textId="77777777" w:rsidR="00B04337" w:rsidRDefault="00B04337">
      <w:pPr>
        <w:spacing w:line="180" w:lineRule="exact"/>
        <w:ind w:firstLine="709"/>
        <w:jc w:val="both"/>
        <w:rPr>
          <w:sz w:val="24"/>
          <w:szCs w:val="24"/>
        </w:rPr>
      </w:pPr>
    </w:p>
    <w:p w14:paraId="13C0F765" w14:textId="77777777" w:rsidR="00B04337" w:rsidRDefault="00B04337">
      <w:pPr>
        <w:widowControl w:val="0"/>
        <w:numPr>
          <w:ilvl w:val="1"/>
          <w:numId w:val="2"/>
        </w:numPr>
        <w:tabs>
          <w:tab w:val="left" w:pos="0"/>
          <w:tab w:val="left" w:pos="1440"/>
        </w:tabs>
        <w:spacing w:line="340" w:lineRule="exact"/>
        <w:ind w:left="0" w:firstLine="709"/>
        <w:jc w:val="both"/>
        <w:rPr>
          <w:kern w:val="1"/>
          <w:sz w:val="24"/>
          <w:szCs w:val="24"/>
        </w:rPr>
      </w:pPr>
      <w:r>
        <w:rPr>
          <w:b/>
          <w:bCs/>
          <w:i/>
          <w:iCs/>
          <w:kern w:val="1"/>
          <w:sz w:val="24"/>
          <w:szCs w:val="24"/>
          <w:u w:val="single"/>
        </w:rPr>
        <w:t>Санитарно-защитные зоны промышленных предприятий</w:t>
      </w:r>
      <w:r>
        <w:rPr>
          <w:rStyle w:val="a7"/>
          <w:b/>
          <w:kern w:val="1"/>
          <w:sz w:val="24"/>
          <w:szCs w:val="24"/>
          <w:u w:val="single"/>
        </w:rPr>
        <w:footnoteReference w:id="1"/>
      </w:r>
      <w:r>
        <w:rPr>
          <w:kern w:val="1"/>
          <w:sz w:val="24"/>
          <w:szCs w:val="24"/>
          <w:u w:val="single"/>
        </w:rPr>
        <w:t xml:space="preserve"> </w:t>
      </w:r>
    </w:p>
    <w:p w14:paraId="6CDF9476" w14:textId="77777777" w:rsidR="00B04337" w:rsidRDefault="00B04337">
      <w:pPr>
        <w:tabs>
          <w:tab w:val="left" w:pos="700"/>
        </w:tabs>
        <w:spacing w:line="340" w:lineRule="exact"/>
        <w:ind w:firstLine="709"/>
        <w:jc w:val="both"/>
        <w:rPr>
          <w:kern w:val="1"/>
          <w:sz w:val="24"/>
          <w:szCs w:val="24"/>
        </w:rPr>
      </w:pPr>
      <w:r>
        <w:rPr>
          <w:kern w:val="1"/>
          <w:sz w:val="24"/>
          <w:szCs w:val="24"/>
        </w:rPr>
        <w:t>В таблице 2</w:t>
      </w:r>
      <w:r w:rsidR="00082A8B">
        <w:rPr>
          <w:kern w:val="1"/>
          <w:sz w:val="24"/>
          <w:szCs w:val="24"/>
        </w:rPr>
        <w:t>7</w:t>
      </w:r>
      <w:r>
        <w:rPr>
          <w:kern w:val="1"/>
          <w:sz w:val="24"/>
          <w:szCs w:val="24"/>
        </w:rPr>
        <w:t xml:space="preserve"> представлены основные объекты, оказывающие негативное воздействие на окружающую среду, с учетом категории опасности и размера санитарно-защитных зонах. </w:t>
      </w:r>
    </w:p>
    <w:p w14:paraId="584F6A9A" w14:textId="77777777" w:rsidR="00B04337" w:rsidRDefault="00B04337">
      <w:pPr>
        <w:tabs>
          <w:tab w:val="left" w:pos="700"/>
        </w:tabs>
        <w:spacing w:line="160" w:lineRule="exact"/>
        <w:ind w:firstLine="709"/>
        <w:jc w:val="both"/>
        <w:rPr>
          <w:kern w:val="1"/>
          <w:sz w:val="24"/>
          <w:szCs w:val="24"/>
        </w:rPr>
      </w:pPr>
    </w:p>
    <w:p w14:paraId="79B979F9" w14:textId="77777777" w:rsidR="00B04337" w:rsidRDefault="00B04337">
      <w:pPr>
        <w:spacing w:line="280" w:lineRule="exact"/>
        <w:ind w:firstLine="709"/>
        <w:jc w:val="both"/>
        <w:rPr>
          <w:b/>
          <w:sz w:val="24"/>
          <w:szCs w:val="24"/>
        </w:rPr>
      </w:pPr>
    </w:p>
    <w:p w14:paraId="5B89321A" w14:textId="77777777" w:rsidR="00B04337" w:rsidRDefault="00B04337">
      <w:pPr>
        <w:spacing w:line="280" w:lineRule="exact"/>
        <w:ind w:firstLine="709"/>
        <w:jc w:val="both"/>
        <w:rPr>
          <w:b/>
        </w:rPr>
      </w:pPr>
      <w:r>
        <w:rPr>
          <w:b/>
          <w:sz w:val="24"/>
          <w:szCs w:val="24"/>
        </w:rPr>
        <w:t>Таблица № 2</w:t>
      </w:r>
      <w:r w:rsidR="00082A8B">
        <w:rPr>
          <w:b/>
          <w:sz w:val="24"/>
          <w:szCs w:val="24"/>
        </w:rPr>
        <w:t>7</w:t>
      </w:r>
      <w:r>
        <w:rPr>
          <w:b/>
          <w:sz w:val="24"/>
          <w:szCs w:val="24"/>
        </w:rPr>
        <w:t xml:space="preserve"> - Объекты, оказывающие негативное воздействие на окружающую среду</w:t>
      </w:r>
    </w:p>
    <w:p w14:paraId="3953F7F9" w14:textId="77777777" w:rsidR="00B04337" w:rsidRDefault="00B04337">
      <w:pPr>
        <w:spacing w:line="160" w:lineRule="exact"/>
        <w:ind w:firstLine="709"/>
        <w:jc w:val="both"/>
        <w:rPr>
          <w:b/>
        </w:rPr>
      </w:pPr>
    </w:p>
    <w:tbl>
      <w:tblPr>
        <w:tblW w:w="10121" w:type="dxa"/>
        <w:tblInd w:w="5" w:type="dxa"/>
        <w:tblLayout w:type="fixed"/>
        <w:tblLook w:val="0000" w:firstRow="0" w:lastRow="0" w:firstColumn="0" w:lastColumn="0" w:noHBand="0" w:noVBand="0"/>
      </w:tblPr>
      <w:tblGrid>
        <w:gridCol w:w="717"/>
        <w:gridCol w:w="4394"/>
        <w:gridCol w:w="2127"/>
        <w:gridCol w:w="2883"/>
      </w:tblGrid>
      <w:tr w:rsidR="00B04337" w14:paraId="1645C340" w14:textId="77777777" w:rsidTr="003E6654">
        <w:tc>
          <w:tcPr>
            <w:tcW w:w="717" w:type="dxa"/>
            <w:tcBorders>
              <w:top w:val="single" w:sz="4" w:space="0" w:color="000000"/>
              <w:left w:val="single" w:sz="4" w:space="0" w:color="000000"/>
              <w:bottom w:val="single" w:sz="4" w:space="0" w:color="000000"/>
            </w:tcBorders>
            <w:shd w:val="clear" w:color="auto" w:fill="auto"/>
            <w:vAlign w:val="center"/>
          </w:tcPr>
          <w:p w14:paraId="655CCDD7" w14:textId="77777777" w:rsidR="00B04337" w:rsidRDefault="00B04337">
            <w:pPr>
              <w:snapToGrid w:val="0"/>
              <w:jc w:val="both"/>
              <w:rPr>
                <w:rFonts w:cs="Arial"/>
                <w:b/>
                <w:kern w:val="1"/>
                <w:sz w:val="22"/>
                <w:szCs w:val="22"/>
              </w:rPr>
            </w:pPr>
            <w:r>
              <w:rPr>
                <w:b/>
                <w:kern w:val="1"/>
                <w:sz w:val="22"/>
                <w:szCs w:val="22"/>
              </w:rPr>
              <w:t xml:space="preserve">№ </w:t>
            </w:r>
            <w:r>
              <w:rPr>
                <w:rFonts w:cs="Arial"/>
                <w:b/>
                <w:kern w:val="1"/>
                <w:sz w:val="22"/>
                <w:szCs w:val="22"/>
              </w:rPr>
              <w:t>п/п</w:t>
            </w:r>
          </w:p>
        </w:tc>
        <w:tc>
          <w:tcPr>
            <w:tcW w:w="4394" w:type="dxa"/>
            <w:tcBorders>
              <w:top w:val="single" w:sz="4" w:space="0" w:color="000000"/>
              <w:left w:val="single" w:sz="4" w:space="0" w:color="000000"/>
              <w:bottom w:val="single" w:sz="4" w:space="0" w:color="000000"/>
            </w:tcBorders>
            <w:shd w:val="clear" w:color="auto" w:fill="auto"/>
            <w:vAlign w:val="center"/>
          </w:tcPr>
          <w:p w14:paraId="3451AEC3" w14:textId="77777777" w:rsidR="00B04337" w:rsidRDefault="00B04337">
            <w:pPr>
              <w:snapToGrid w:val="0"/>
              <w:jc w:val="both"/>
              <w:rPr>
                <w:rFonts w:cs="Arial"/>
                <w:b/>
                <w:kern w:val="1"/>
                <w:sz w:val="22"/>
                <w:szCs w:val="22"/>
              </w:rPr>
            </w:pPr>
            <w:proofErr w:type="gramStart"/>
            <w:r>
              <w:rPr>
                <w:rFonts w:cs="Arial"/>
                <w:b/>
                <w:kern w:val="1"/>
                <w:sz w:val="22"/>
                <w:szCs w:val="22"/>
              </w:rPr>
              <w:t>Название  предприятия</w:t>
            </w:r>
            <w:proofErr w:type="gramEnd"/>
          </w:p>
        </w:tc>
        <w:tc>
          <w:tcPr>
            <w:tcW w:w="2127" w:type="dxa"/>
            <w:tcBorders>
              <w:top w:val="single" w:sz="4" w:space="0" w:color="000000"/>
              <w:left w:val="single" w:sz="4" w:space="0" w:color="000000"/>
              <w:bottom w:val="single" w:sz="4" w:space="0" w:color="000000"/>
            </w:tcBorders>
            <w:shd w:val="clear" w:color="auto" w:fill="auto"/>
            <w:vAlign w:val="center"/>
          </w:tcPr>
          <w:p w14:paraId="3CAA39C5" w14:textId="77777777" w:rsidR="00B04337" w:rsidRDefault="00B04337">
            <w:pPr>
              <w:snapToGrid w:val="0"/>
              <w:jc w:val="both"/>
              <w:rPr>
                <w:rFonts w:cs="Arial"/>
                <w:b/>
                <w:kern w:val="1"/>
                <w:sz w:val="22"/>
                <w:szCs w:val="22"/>
              </w:rPr>
            </w:pPr>
            <w:r>
              <w:rPr>
                <w:rFonts w:cs="Arial"/>
                <w:b/>
                <w:kern w:val="1"/>
                <w:sz w:val="22"/>
                <w:szCs w:val="22"/>
              </w:rPr>
              <w:t>Размер утвержденной СЗЗ, м</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7069E" w14:textId="77777777" w:rsidR="00B04337" w:rsidRDefault="00B04337">
            <w:pPr>
              <w:snapToGrid w:val="0"/>
              <w:jc w:val="both"/>
              <w:rPr>
                <w:rFonts w:cs="Arial"/>
                <w:kern w:val="1"/>
                <w:sz w:val="22"/>
                <w:szCs w:val="22"/>
              </w:rPr>
            </w:pPr>
            <w:r>
              <w:rPr>
                <w:rFonts w:cs="Arial"/>
                <w:b/>
                <w:kern w:val="1"/>
                <w:sz w:val="22"/>
                <w:szCs w:val="22"/>
              </w:rPr>
              <w:t>Размер СЗЗ в соответствии с СанПиН 2.2.1/2.1.1.1200-03</w:t>
            </w:r>
          </w:p>
        </w:tc>
      </w:tr>
      <w:tr w:rsidR="00B04337" w14:paraId="3C2669FB" w14:textId="77777777" w:rsidTr="003E6654">
        <w:tc>
          <w:tcPr>
            <w:tcW w:w="717" w:type="dxa"/>
            <w:tcBorders>
              <w:left w:val="single" w:sz="4" w:space="0" w:color="000000"/>
              <w:bottom w:val="single" w:sz="4" w:space="0" w:color="000000"/>
            </w:tcBorders>
            <w:shd w:val="clear" w:color="auto" w:fill="auto"/>
            <w:vAlign w:val="center"/>
          </w:tcPr>
          <w:p w14:paraId="0D603EA7" w14:textId="77777777" w:rsidR="00B04337" w:rsidRDefault="00B04337">
            <w:pPr>
              <w:snapToGrid w:val="0"/>
              <w:spacing w:line="240" w:lineRule="exact"/>
              <w:jc w:val="both"/>
              <w:rPr>
                <w:kern w:val="1"/>
                <w:sz w:val="22"/>
                <w:szCs w:val="22"/>
              </w:rPr>
            </w:pPr>
            <w:r>
              <w:rPr>
                <w:rFonts w:cs="Arial"/>
                <w:kern w:val="1"/>
                <w:sz w:val="22"/>
                <w:szCs w:val="22"/>
              </w:rPr>
              <w:t>1.</w:t>
            </w:r>
          </w:p>
        </w:tc>
        <w:tc>
          <w:tcPr>
            <w:tcW w:w="4394" w:type="dxa"/>
            <w:tcBorders>
              <w:left w:val="single" w:sz="4" w:space="0" w:color="000000"/>
              <w:bottom w:val="single" w:sz="4" w:space="0" w:color="000000"/>
            </w:tcBorders>
            <w:shd w:val="clear" w:color="auto" w:fill="auto"/>
          </w:tcPr>
          <w:p w14:paraId="40503C53" w14:textId="77777777" w:rsidR="00B04337" w:rsidRDefault="002B27E2">
            <w:pPr>
              <w:snapToGrid w:val="0"/>
              <w:spacing w:line="240" w:lineRule="exact"/>
              <w:jc w:val="both"/>
              <w:rPr>
                <w:rFonts w:cs="Arial"/>
                <w:kern w:val="1"/>
                <w:sz w:val="22"/>
                <w:szCs w:val="22"/>
              </w:rPr>
            </w:pPr>
            <w:r>
              <w:rPr>
                <w:kern w:val="1"/>
                <w:sz w:val="22"/>
                <w:szCs w:val="22"/>
              </w:rPr>
              <w:t>Золотухинское АТП</w:t>
            </w:r>
          </w:p>
        </w:tc>
        <w:tc>
          <w:tcPr>
            <w:tcW w:w="2127" w:type="dxa"/>
            <w:tcBorders>
              <w:left w:val="single" w:sz="4" w:space="0" w:color="000000"/>
              <w:bottom w:val="single" w:sz="4" w:space="0" w:color="000000"/>
            </w:tcBorders>
            <w:shd w:val="clear" w:color="auto" w:fill="auto"/>
            <w:vAlign w:val="center"/>
          </w:tcPr>
          <w:p w14:paraId="612703B5" w14:textId="77777777" w:rsidR="00B04337" w:rsidRDefault="002B27E2">
            <w:pPr>
              <w:snapToGrid w:val="0"/>
              <w:spacing w:line="240" w:lineRule="exact"/>
              <w:jc w:val="both"/>
              <w:rPr>
                <w:rFonts w:cs="Arial"/>
                <w:kern w:val="1"/>
                <w:sz w:val="22"/>
                <w:szCs w:val="22"/>
              </w:rPr>
            </w:pPr>
            <w:r>
              <w:rPr>
                <w:rFonts w:cs="Arial"/>
                <w:kern w:val="1"/>
                <w:sz w:val="22"/>
                <w:szCs w:val="22"/>
              </w:rPr>
              <w:t>1</w:t>
            </w:r>
            <w:r w:rsidR="00B04337">
              <w:rPr>
                <w:rFonts w:cs="Arial"/>
                <w:kern w:val="1"/>
                <w:sz w:val="22"/>
                <w:szCs w:val="22"/>
              </w:rPr>
              <w:t>00</w:t>
            </w:r>
          </w:p>
        </w:tc>
        <w:tc>
          <w:tcPr>
            <w:tcW w:w="2883" w:type="dxa"/>
            <w:tcBorders>
              <w:left w:val="single" w:sz="4" w:space="0" w:color="000000"/>
              <w:bottom w:val="single" w:sz="4" w:space="0" w:color="000000"/>
              <w:right w:val="single" w:sz="4" w:space="0" w:color="000000"/>
            </w:tcBorders>
            <w:shd w:val="clear" w:color="auto" w:fill="auto"/>
            <w:vAlign w:val="center"/>
          </w:tcPr>
          <w:p w14:paraId="30C62281" w14:textId="77777777" w:rsidR="00B04337" w:rsidRDefault="00B04337">
            <w:pPr>
              <w:snapToGrid w:val="0"/>
              <w:spacing w:line="240" w:lineRule="exact"/>
              <w:jc w:val="both"/>
              <w:rPr>
                <w:rFonts w:cs="Arial"/>
                <w:kern w:val="1"/>
                <w:sz w:val="22"/>
                <w:szCs w:val="22"/>
              </w:rPr>
            </w:pPr>
            <w:r>
              <w:rPr>
                <w:rFonts w:cs="Arial"/>
                <w:kern w:val="1"/>
                <w:sz w:val="22"/>
                <w:szCs w:val="22"/>
              </w:rPr>
              <w:t>-</w:t>
            </w:r>
          </w:p>
        </w:tc>
      </w:tr>
      <w:tr w:rsidR="00B04337" w14:paraId="03FD8C15" w14:textId="77777777" w:rsidTr="003E6654">
        <w:tc>
          <w:tcPr>
            <w:tcW w:w="717" w:type="dxa"/>
            <w:tcBorders>
              <w:left w:val="single" w:sz="4" w:space="0" w:color="000000"/>
              <w:bottom w:val="single" w:sz="4" w:space="0" w:color="000000"/>
            </w:tcBorders>
            <w:shd w:val="clear" w:color="auto" w:fill="auto"/>
            <w:vAlign w:val="center"/>
          </w:tcPr>
          <w:p w14:paraId="28BCA816" w14:textId="77777777" w:rsidR="00B04337" w:rsidRDefault="00B04337">
            <w:pPr>
              <w:snapToGrid w:val="0"/>
              <w:spacing w:line="240" w:lineRule="exact"/>
              <w:jc w:val="both"/>
              <w:rPr>
                <w:kern w:val="1"/>
                <w:sz w:val="22"/>
                <w:szCs w:val="22"/>
              </w:rPr>
            </w:pPr>
            <w:r>
              <w:rPr>
                <w:rFonts w:cs="Arial"/>
                <w:kern w:val="1"/>
                <w:sz w:val="22"/>
                <w:szCs w:val="22"/>
              </w:rPr>
              <w:lastRenderedPageBreak/>
              <w:t>2.</w:t>
            </w:r>
          </w:p>
        </w:tc>
        <w:tc>
          <w:tcPr>
            <w:tcW w:w="4394" w:type="dxa"/>
            <w:tcBorders>
              <w:left w:val="single" w:sz="4" w:space="0" w:color="000000"/>
              <w:bottom w:val="single" w:sz="4" w:space="0" w:color="000000"/>
            </w:tcBorders>
            <w:shd w:val="clear" w:color="auto" w:fill="auto"/>
          </w:tcPr>
          <w:p w14:paraId="68892F07" w14:textId="77777777" w:rsidR="00B04337" w:rsidRDefault="002B27E2">
            <w:pPr>
              <w:snapToGrid w:val="0"/>
              <w:spacing w:line="240" w:lineRule="exact"/>
              <w:jc w:val="both"/>
              <w:rPr>
                <w:rFonts w:cs="Arial"/>
                <w:kern w:val="1"/>
                <w:sz w:val="22"/>
                <w:szCs w:val="22"/>
              </w:rPr>
            </w:pPr>
            <w:r>
              <w:rPr>
                <w:kern w:val="1"/>
                <w:sz w:val="22"/>
                <w:szCs w:val="22"/>
              </w:rPr>
              <w:t>ООО «СЭМЗ» основное предприятие</w:t>
            </w:r>
          </w:p>
        </w:tc>
        <w:tc>
          <w:tcPr>
            <w:tcW w:w="2127" w:type="dxa"/>
            <w:tcBorders>
              <w:left w:val="single" w:sz="4" w:space="0" w:color="000000"/>
              <w:bottom w:val="single" w:sz="4" w:space="0" w:color="000000"/>
            </w:tcBorders>
            <w:shd w:val="clear" w:color="auto" w:fill="auto"/>
            <w:vAlign w:val="center"/>
          </w:tcPr>
          <w:p w14:paraId="71DE13FB" w14:textId="77777777" w:rsidR="00B04337" w:rsidRDefault="002B27E2">
            <w:pPr>
              <w:snapToGrid w:val="0"/>
              <w:spacing w:line="240" w:lineRule="exact"/>
              <w:jc w:val="both"/>
              <w:rPr>
                <w:rFonts w:cs="Arial"/>
                <w:kern w:val="1"/>
                <w:sz w:val="22"/>
                <w:szCs w:val="22"/>
              </w:rPr>
            </w:pPr>
            <w:r>
              <w:rPr>
                <w:rFonts w:cs="Arial"/>
                <w:kern w:val="1"/>
                <w:sz w:val="22"/>
                <w:szCs w:val="22"/>
              </w:rPr>
              <w:t>1</w:t>
            </w:r>
            <w:r w:rsidR="00B04337">
              <w:rPr>
                <w:rFonts w:cs="Arial"/>
                <w:kern w:val="1"/>
                <w:sz w:val="22"/>
                <w:szCs w:val="22"/>
              </w:rPr>
              <w:t>00</w:t>
            </w:r>
          </w:p>
        </w:tc>
        <w:tc>
          <w:tcPr>
            <w:tcW w:w="2883" w:type="dxa"/>
            <w:tcBorders>
              <w:left w:val="single" w:sz="4" w:space="0" w:color="000000"/>
              <w:bottom w:val="single" w:sz="4" w:space="0" w:color="000000"/>
              <w:right w:val="single" w:sz="4" w:space="0" w:color="000000"/>
            </w:tcBorders>
            <w:shd w:val="clear" w:color="auto" w:fill="auto"/>
            <w:vAlign w:val="center"/>
          </w:tcPr>
          <w:p w14:paraId="6FB1685C" w14:textId="77777777" w:rsidR="00B04337" w:rsidRDefault="00B04337">
            <w:pPr>
              <w:snapToGrid w:val="0"/>
              <w:spacing w:line="240" w:lineRule="exact"/>
              <w:jc w:val="both"/>
              <w:rPr>
                <w:rFonts w:cs="Arial"/>
                <w:kern w:val="1"/>
                <w:sz w:val="22"/>
                <w:szCs w:val="22"/>
              </w:rPr>
            </w:pPr>
          </w:p>
        </w:tc>
      </w:tr>
      <w:tr w:rsidR="00B04337" w14:paraId="79DEC66B" w14:textId="77777777" w:rsidTr="003E6654">
        <w:tc>
          <w:tcPr>
            <w:tcW w:w="717" w:type="dxa"/>
            <w:tcBorders>
              <w:left w:val="single" w:sz="4" w:space="0" w:color="000000"/>
              <w:bottom w:val="single" w:sz="4" w:space="0" w:color="000000"/>
            </w:tcBorders>
            <w:shd w:val="clear" w:color="auto" w:fill="auto"/>
            <w:vAlign w:val="center"/>
          </w:tcPr>
          <w:p w14:paraId="30F3C271" w14:textId="77777777" w:rsidR="00B04337" w:rsidRDefault="00B04337">
            <w:pPr>
              <w:snapToGrid w:val="0"/>
              <w:spacing w:line="240" w:lineRule="exact"/>
              <w:jc w:val="both"/>
              <w:rPr>
                <w:kern w:val="1"/>
                <w:sz w:val="22"/>
                <w:szCs w:val="22"/>
              </w:rPr>
            </w:pPr>
            <w:r>
              <w:rPr>
                <w:rFonts w:cs="Arial"/>
                <w:kern w:val="1"/>
                <w:sz w:val="22"/>
                <w:szCs w:val="22"/>
              </w:rPr>
              <w:t>3.</w:t>
            </w:r>
          </w:p>
        </w:tc>
        <w:tc>
          <w:tcPr>
            <w:tcW w:w="4394" w:type="dxa"/>
            <w:tcBorders>
              <w:left w:val="single" w:sz="4" w:space="0" w:color="000000"/>
              <w:bottom w:val="single" w:sz="4" w:space="0" w:color="000000"/>
            </w:tcBorders>
            <w:shd w:val="clear" w:color="auto" w:fill="auto"/>
          </w:tcPr>
          <w:p w14:paraId="12774777" w14:textId="77777777" w:rsidR="00B04337" w:rsidRDefault="002B27E2">
            <w:pPr>
              <w:snapToGrid w:val="0"/>
              <w:spacing w:line="240" w:lineRule="exact"/>
              <w:jc w:val="both"/>
              <w:rPr>
                <w:rFonts w:cs="Arial"/>
                <w:kern w:val="1"/>
                <w:sz w:val="22"/>
                <w:szCs w:val="22"/>
              </w:rPr>
            </w:pPr>
            <w:r>
              <w:rPr>
                <w:kern w:val="1"/>
                <w:sz w:val="22"/>
                <w:szCs w:val="22"/>
              </w:rPr>
              <w:t>Перерабатывающая компания «</w:t>
            </w:r>
            <w:proofErr w:type="spellStart"/>
            <w:r>
              <w:rPr>
                <w:kern w:val="1"/>
                <w:sz w:val="22"/>
                <w:szCs w:val="22"/>
              </w:rPr>
              <w:t>Агромарка</w:t>
            </w:r>
            <w:proofErr w:type="spellEnd"/>
            <w:r>
              <w:rPr>
                <w:kern w:val="1"/>
                <w:sz w:val="22"/>
                <w:szCs w:val="22"/>
              </w:rPr>
              <w:t>»</w:t>
            </w:r>
          </w:p>
        </w:tc>
        <w:tc>
          <w:tcPr>
            <w:tcW w:w="2127" w:type="dxa"/>
            <w:tcBorders>
              <w:left w:val="single" w:sz="4" w:space="0" w:color="000000"/>
              <w:bottom w:val="single" w:sz="4" w:space="0" w:color="000000"/>
            </w:tcBorders>
            <w:shd w:val="clear" w:color="auto" w:fill="auto"/>
            <w:vAlign w:val="center"/>
          </w:tcPr>
          <w:p w14:paraId="04FD4E9D" w14:textId="77777777" w:rsidR="00B04337" w:rsidRDefault="002B27E2">
            <w:pPr>
              <w:snapToGrid w:val="0"/>
              <w:spacing w:line="240" w:lineRule="exact"/>
              <w:jc w:val="both"/>
              <w:rPr>
                <w:rFonts w:cs="Arial"/>
                <w:kern w:val="1"/>
                <w:sz w:val="22"/>
                <w:szCs w:val="22"/>
              </w:rPr>
            </w:pPr>
            <w:r>
              <w:rPr>
                <w:rFonts w:cs="Arial"/>
                <w:kern w:val="1"/>
                <w:sz w:val="22"/>
                <w:szCs w:val="22"/>
              </w:rPr>
              <w:t>1</w:t>
            </w:r>
            <w:r w:rsidR="00B04337">
              <w:rPr>
                <w:rFonts w:cs="Arial"/>
                <w:kern w:val="1"/>
                <w:sz w:val="22"/>
                <w:szCs w:val="22"/>
              </w:rPr>
              <w:t>00</w:t>
            </w:r>
          </w:p>
        </w:tc>
        <w:tc>
          <w:tcPr>
            <w:tcW w:w="2883" w:type="dxa"/>
            <w:tcBorders>
              <w:left w:val="single" w:sz="4" w:space="0" w:color="000000"/>
              <w:bottom w:val="single" w:sz="4" w:space="0" w:color="000000"/>
              <w:right w:val="single" w:sz="4" w:space="0" w:color="000000"/>
            </w:tcBorders>
            <w:shd w:val="clear" w:color="auto" w:fill="auto"/>
            <w:vAlign w:val="center"/>
          </w:tcPr>
          <w:p w14:paraId="04BDA139" w14:textId="77777777" w:rsidR="00B04337" w:rsidRDefault="00B04337">
            <w:pPr>
              <w:snapToGrid w:val="0"/>
              <w:spacing w:line="240" w:lineRule="exact"/>
              <w:jc w:val="both"/>
              <w:rPr>
                <w:rFonts w:cs="Arial"/>
                <w:kern w:val="1"/>
                <w:sz w:val="22"/>
                <w:szCs w:val="22"/>
              </w:rPr>
            </w:pPr>
            <w:r>
              <w:rPr>
                <w:rFonts w:cs="Arial"/>
                <w:kern w:val="1"/>
                <w:sz w:val="22"/>
                <w:szCs w:val="22"/>
              </w:rPr>
              <w:t>-</w:t>
            </w:r>
          </w:p>
        </w:tc>
      </w:tr>
      <w:tr w:rsidR="00B04337" w14:paraId="45296160" w14:textId="77777777" w:rsidTr="003E6654">
        <w:tc>
          <w:tcPr>
            <w:tcW w:w="717" w:type="dxa"/>
            <w:tcBorders>
              <w:left w:val="single" w:sz="4" w:space="0" w:color="000000"/>
              <w:bottom w:val="single" w:sz="4" w:space="0" w:color="000000"/>
            </w:tcBorders>
            <w:shd w:val="clear" w:color="auto" w:fill="auto"/>
            <w:vAlign w:val="center"/>
          </w:tcPr>
          <w:p w14:paraId="726EF858" w14:textId="77777777" w:rsidR="00B04337" w:rsidRDefault="00B04337">
            <w:pPr>
              <w:snapToGrid w:val="0"/>
              <w:spacing w:line="240" w:lineRule="exact"/>
              <w:jc w:val="both"/>
              <w:rPr>
                <w:kern w:val="1"/>
                <w:sz w:val="22"/>
                <w:szCs w:val="22"/>
              </w:rPr>
            </w:pPr>
            <w:r>
              <w:rPr>
                <w:rFonts w:cs="Arial"/>
                <w:kern w:val="1"/>
                <w:sz w:val="22"/>
                <w:szCs w:val="22"/>
              </w:rPr>
              <w:t xml:space="preserve">4. </w:t>
            </w:r>
          </w:p>
        </w:tc>
        <w:tc>
          <w:tcPr>
            <w:tcW w:w="4394" w:type="dxa"/>
            <w:tcBorders>
              <w:left w:val="single" w:sz="4" w:space="0" w:color="000000"/>
              <w:bottom w:val="single" w:sz="4" w:space="0" w:color="000000"/>
            </w:tcBorders>
            <w:shd w:val="clear" w:color="auto" w:fill="auto"/>
          </w:tcPr>
          <w:p w14:paraId="263A4361" w14:textId="77777777" w:rsidR="00B04337" w:rsidRDefault="002B27E2">
            <w:pPr>
              <w:snapToGrid w:val="0"/>
              <w:spacing w:line="240" w:lineRule="exact"/>
              <w:jc w:val="both"/>
              <w:rPr>
                <w:rFonts w:cs="Arial"/>
                <w:kern w:val="1"/>
                <w:sz w:val="22"/>
                <w:szCs w:val="22"/>
              </w:rPr>
            </w:pPr>
            <w:r>
              <w:rPr>
                <w:kern w:val="1"/>
                <w:sz w:val="22"/>
                <w:szCs w:val="22"/>
              </w:rPr>
              <w:t>Очистные сооружения</w:t>
            </w:r>
          </w:p>
        </w:tc>
        <w:tc>
          <w:tcPr>
            <w:tcW w:w="2127" w:type="dxa"/>
            <w:tcBorders>
              <w:left w:val="single" w:sz="4" w:space="0" w:color="000000"/>
              <w:bottom w:val="single" w:sz="4" w:space="0" w:color="000000"/>
            </w:tcBorders>
            <w:shd w:val="clear" w:color="auto" w:fill="auto"/>
            <w:vAlign w:val="center"/>
          </w:tcPr>
          <w:p w14:paraId="24379A03" w14:textId="77777777" w:rsidR="00B04337" w:rsidRDefault="002B27E2">
            <w:pPr>
              <w:snapToGrid w:val="0"/>
              <w:spacing w:line="240" w:lineRule="exact"/>
              <w:jc w:val="both"/>
              <w:rPr>
                <w:rFonts w:cs="Arial"/>
                <w:kern w:val="1"/>
                <w:sz w:val="22"/>
                <w:szCs w:val="22"/>
              </w:rPr>
            </w:pPr>
            <w:r>
              <w:rPr>
                <w:rFonts w:cs="Arial"/>
                <w:kern w:val="1"/>
                <w:sz w:val="22"/>
                <w:szCs w:val="22"/>
              </w:rPr>
              <w:t>100</w:t>
            </w:r>
          </w:p>
        </w:tc>
        <w:tc>
          <w:tcPr>
            <w:tcW w:w="2883" w:type="dxa"/>
            <w:tcBorders>
              <w:left w:val="single" w:sz="4" w:space="0" w:color="000000"/>
              <w:bottom w:val="single" w:sz="4" w:space="0" w:color="000000"/>
              <w:right w:val="single" w:sz="4" w:space="0" w:color="000000"/>
            </w:tcBorders>
            <w:shd w:val="clear" w:color="auto" w:fill="auto"/>
            <w:vAlign w:val="center"/>
          </w:tcPr>
          <w:p w14:paraId="041C1A4B" w14:textId="77777777" w:rsidR="00B04337" w:rsidRDefault="00B04337">
            <w:pPr>
              <w:snapToGrid w:val="0"/>
              <w:spacing w:line="240" w:lineRule="exact"/>
              <w:jc w:val="both"/>
              <w:rPr>
                <w:rFonts w:cs="Arial"/>
                <w:kern w:val="1"/>
                <w:sz w:val="22"/>
                <w:szCs w:val="22"/>
              </w:rPr>
            </w:pPr>
            <w:r>
              <w:rPr>
                <w:rFonts w:cs="Arial"/>
                <w:kern w:val="1"/>
                <w:sz w:val="22"/>
                <w:szCs w:val="22"/>
              </w:rPr>
              <w:t>-</w:t>
            </w:r>
          </w:p>
        </w:tc>
      </w:tr>
      <w:tr w:rsidR="00B04337" w14:paraId="44B981F5" w14:textId="77777777" w:rsidTr="003E6654">
        <w:tc>
          <w:tcPr>
            <w:tcW w:w="717" w:type="dxa"/>
            <w:tcBorders>
              <w:left w:val="single" w:sz="4" w:space="0" w:color="000000"/>
              <w:bottom w:val="single" w:sz="4" w:space="0" w:color="000000"/>
            </w:tcBorders>
            <w:shd w:val="clear" w:color="auto" w:fill="auto"/>
            <w:vAlign w:val="center"/>
          </w:tcPr>
          <w:p w14:paraId="5F896735" w14:textId="77777777" w:rsidR="00B04337" w:rsidRDefault="00B04337">
            <w:pPr>
              <w:snapToGrid w:val="0"/>
              <w:spacing w:line="240" w:lineRule="exact"/>
              <w:jc w:val="both"/>
              <w:rPr>
                <w:kern w:val="1"/>
                <w:sz w:val="22"/>
                <w:szCs w:val="22"/>
              </w:rPr>
            </w:pPr>
            <w:r>
              <w:rPr>
                <w:rFonts w:cs="Arial"/>
                <w:kern w:val="1"/>
                <w:sz w:val="22"/>
                <w:szCs w:val="22"/>
              </w:rPr>
              <w:t>5.</w:t>
            </w:r>
          </w:p>
        </w:tc>
        <w:tc>
          <w:tcPr>
            <w:tcW w:w="4394" w:type="dxa"/>
            <w:tcBorders>
              <w:left w:val="single" w:sz="4" w:space="0" w:color="000000"/>
              <w:bottom w:val="single" w:sz="4" w:space="0" w:color="000000"/>
            </w:tcBorders>
            <w:shd w:val="clear" w:color="auto" w:fill="auto"/>
          </w:tcPr>
          <w:p w14:paraId="35493319" w14:textId="77777777" w:rsidR="00B04337" w:rsidRDefault="00B04337">
            <w:pPr>
              <w:snapToGrid w:val="0"/>
              <w:spacing w:line="240" w:lineRule="exact"/>
              <w:jc w:val="both"/>
              <w:rPr>
                <w:rFonts w:cs="Arial"/>
                <w:kern w:val="1"/>
                <w:sz w:val="22"/>
                <w:szCs w:val="22"/>
              </w:rPr>
            </w:pPr>
            <w:r>
              <w:rPr>
                <w:kern w:val="1"/>
                <w:sz w:val="22"/>
                <w:szCs w:val="22"/>
              </w:rPr>
              <w:t>АЗС</w:t>
            </w:r>
            <w:r w:rsidR="003E6654">
              <w:rPr>
                <w:kern w:val="1"/>
                <w:sz w:val="22"/>
                <w:szCs w:val="22"/>
              </w:rPr>
              <w:t xml:space="preserve"> </w:t>
            </w:r>
            <w:proofErr w:type="spellStart"/>
            <w:r w:rsidR="003E6654">
              <w:rPr>
                <w:kern w:val="1"/>
                <w:sz w:val="22"/>
                <w:szCs w:val="22"/>
              </w:rPr>
              <w:t>Курскоблнефтепродуктопровод</w:t>
            </w:r>
            <w:proofErr w:type="spellEnd"/>
          </w:p>
        </w:tc>
        <w:tc>
          <w:tcPr>
            <w:tcW w:w="2127" w:type="dxa"/>
            <w:tcBorders>
              <w:left w:val="single" w:sz="4" w:space="0" w:color="000000"/>
              <w:bottom w:val="single" w:sz="4" w:space="0" w:color="000000"/>
            </w:tcBorders>
            <w:shd w:val="clear" w:color="auto" w:fill="auto"/>
            <w:vAlign w:val="center"/>
          </w:tcPr>
          <w:p w14:paraId="543A0D90" w14:textId="77777777" w:rsidR="00B04337" w:rsidRDefault="00B04337">
            <w:pPr>
              <w:snapToGrid w:val="0"/>
              <w:spacing w:line="240" w:lineRule="exact"/>
              <w:jc w:val="both"/>
              <w:rPr>
                <w:rFonts w:cs="Arial"/>
                <w:kern w:val="1"/>
                <w:sz w:val="22"/>
                <w:szCs w:val="22"/>
              </w:rPr>
            </w:pPr>
            <w:r>
              <w:rPr>
                <w:rFonts w:cs="Arial"/>
                <w:kern w:val="1"/>
                <w:sz w:val="22"/>
                <w:szCs w:val="22"/>
              </w:rPr>
              <w:t>100</w:t>
            </w:r>
          </w:p>
        </w:tc>
        <w:tc>
          <w:tcPr>
            <w:tcW w:w="2883" w:type="dxa"/>
            <w:tcBorders>
              <w:left w:val="single" w:sz="4" w:space="0" w:color="000000"/>
              <w:bottom w:val="single" w:sz="4" w:space="0" w:color="000000"/>
              <w:right w:val="single" w:sz="4" w:space="0" w:color="000000"/>
            </w:tcBorders>
            <w:shd w:val="clear" w:color="auto" w:fill="auto"/>
            <w:vAlign w:val="center"/>
          </w:tcPr>
          <w:p w14:paraId="52273217" w14:textId="77777777" w:rsidR="00B04337" w:rsidRDefault="00B04337">
            <w:pPr>
              <w:snapToGrid w:val="0"/>
              <w:spacing w:line="240" w:lineRule="exact"/>
              <w:jc w:val="both"/>
              <w:rPr>
                <w:rFonts w:cs="Arial"/>
                <w:kern w:val="1"/>
                <w:sz w:val="22"/>
                <w:szCs w:val="22"/>
              </w:rPr>
            </w:pPr>
            <w:r>
              <w:rPr>
                <w:rFonts w:cs="Arial"/>
                <w:kern w:val="1"/>
                <w:sz w:val="22"/>
                <w:szCs w:val="22"/>
              </w:rPr>
              <w:t>-</w:t>
            </w:r>
          </w:p>
        </w:tc>
      </w:tr>
      <w:tr w:rsidR="00B04337" w14:paraId="1E8E389C" w14:textId="77777777" w:rsidTr="003E6654">
        <w:tc>
          <w:tcPr>
            <w:tcW w:w="717" w:type="dxa"/>
            <w:tcBorders>
              <w:left w:val="single" w:sz="4" w:space="0" w:color="000000"/>
              <w:bottom w:val="single" w:sz="4" w:space="0" w:color="000000"/>
            </w:tcBorders>
            <w:shd w:val="clear" w:color="auto" w:fill="auto"/>
            <w:vAlign w:val="center"/>
          </w:tcPr>
          <w:p w14:paraId="1BBB7989" w14:textId="77777777" w:rsidR="00B04337" w:rsidRDefault="00B04337">
            <w:pPr>
              <w:snapToGrid w:val="0"/>
              <w:spacing w:line="240" w:lineRule="exact"/>
              <w:jc w:val="both"/>
              <w:rPr>
                <w:kern w:val="1"/>
                <w:sz w:val="22"/>
                <w:szCs w:val="22"/>
              </w:rPr>
            </w:pPr>
            <w:r>
              <w:rPr>
                <w:rFonts w:cs="Arial"/>
                <w:kern w:val="1"/>
                <w:sz w:val="22"/>
                <w:szCs w:val="22"/>
              </w:rPr>
              <w:t>6.</w:t>
            </w:r>
          </w:p>
        </w:tc>
        <w:tc>
          <w:tcPr>
            <w:tcW w:w="4394" w:type="dxa"/>
            <w:tcBorders>
              <w:left w:val="single" w:sz="4" w:space="0" w:color="000000"/>
              <w:bottom w:val="single" w:sz="4" w:space="0" w:color="000000"/>
            </w:tcBorders>
            <w:shd w:val="clear" w:color="auto" w:fill="auto"/>
          </w:tcPr>
          <w:p w14:paraId="023234F8" w14:textId="77777777" w:rsidR="00B04337" w:rsidRPr="003E6654" w:rsidRDefault="003E6654">
            <w:pPr>
              <w:snapToGrid w:val="0"/>
              <w:spacing w:line="240" w:lineRule="exact"/>
              <w:jc w:val="both"/>
              <w:rPr>
                <w:kern w:val="1"/>
                <w:sz w:val="22"/>
                <w:szCs w:val="22"/>
              </w:rPr>
            </w:pPr>
            <w:r w:rsidRPr="003E6654">
              <w:rPr>
                <w:kern w:val="1"/>
                <w:sz w:val="22"/>
                <w:szCs w:val="22"/>
              </w:rPr>
              <w:t xml:space="preserve">Мусороперерабатывающий объект мощностью до 40 тыс. т/год. ИП </w:t>
            </w:r>
            <w:proofErr w:type="spellStart"/>
            <w:r w:rsidRPr="003E6654">
              <w:rPr>
                <w:kern w:val="1"/>
                <w:sz w:val="22"/>
                <w:szCs w:val="22"/>
              </w:rPr>
              <w:t>максимов</w:t>
            </w:r>
            <w:proofErr w:type="spellEnd"/>
          </w:p>
        </w:tc>
        <w:tc>
          <w:tcPr>
            <w:tcW w:w="2127" w:type="dxa"/>
            <w:tcBorders>
              <w:left w:val="single" w:sz="4" w:space="0" w:color="000000"/>
              <w:bottom w:val="single" w:sz="4" w:space="0" w:color="000000"/>
            </w:tcBorders>
            <w:shd w:val="clear" w:color="auto" w:fill="auto"/>
            <w:vAlign w:val="center"/>
          </w:tcPr>
          <w:p w14:paraId="5B26CA69" w14:textId="77777777" w:rsidR="00B04337" w:rsidRDefault="00B04337">
            <w:pPr>
              <w:snapToGrid w:val="0"/>
              <w:spacing w:line="240" w:lineRule="exact"/>
              <w:jc w:val="both"/>
              <w:rPr>
                <w:rFonts w:cs="Arial"/>
                <w:kern w:val="1"/>
                <w:sz w:val="22"/>
                <w:szCs w:val="22"/>
              </w:rPr>
            </w:pPr>
            <w:r>
              <w:rPr>
                <w:rFonts w:cs="Arial"/>
                <w:kern w:val="1"/>
                <w:sz w:val="22"/>
                <w:szCs w:val="22"/>
              </w:rPr>
              <w:t>50</w:t>
            </w:r>
            <w:r w:rsidR="003E6654">
              <w:rPr>
                <w:rFonts w:cs="Arial"/>
                <w:kern w:val="1"/>
                <w:sz w:val="22"/>
                <w:szCs w:val="22"/>
              </w:rPr>
              <w:t>0</w:t>
            </w:r>
          </w:p>
        </w:tc>
        <w:tc>
          <w:tcPr>
            <w:tcW w:w="2883" w:type="dxa"/>
            <w:tcBorders>
              <w:left w:val="single" w:sz="4" w:space="0" w:color="000000"/>
              <w:bottom w:val="single" w:sz="4" w:space="0" w:color="000000"/>
              <w:right w:val="single" w:sz="4" w:space="0" w:color="000000"/>
            </w:tcBorders>
            <w:shd w:val="clear" w:color="auto" w:fill="auto"/>
            <w:vAlign w:val="center"/>
          </w:tcPr>
          <w:p w14:paraId="7A300073" w14:textId="77777777" w:rsidR="00B04337" w:rsidRDefault="00B04337">
            <w:pPr>
              <w:snapToGrid w:val="0"/>
              <w:spacing w:line="240" w:lineRule="exact"/>
              <w:jc w:val="both"/>
              <w:rPr>
                <w:rFonts w:cs="Arial"/>
                <w:kern w:val="1"/>
                <w:sz w:val="22"/>
                <w:szCs w:val="22"/>
              </w:rPr>
            </w:pPr>
            <w:r>
              <w:rPr>
                <w:rFonts w:cs="Arial"/>
                <w:kern w:val="1"/>
                <w:sz w:val="22"/>
                <w:szCs w:val="22"/>
              </w:rPr>
              <w:t>-</w:t>
            </w:r>
          </w:p>
        </w:tc>
      </w:tr>
      <w:tr w:rsidR="003E6654" w14:paraId="6DF7BC52" w14:textId="77777777" w:rsidTr="003E6654">
        <w:tc>
          <w:tcPr>
            <w:tcW w:w="717" w:type="dxa"/>
            <w:tcBorders>
              <w:left w:val="single" w:sz="4" w:space="0" w:color="000000"/>
              <w:bottom w:val="single" w:sz="4" w:space="0" w:color="000000"/>
            </w:tcBorders>
            <w:shd w:val="clear" w:color="auto" w:fill="auto"/>
            <w:vAlign w:val="center"/>
          </w:tcPr>
          <w:p w14:paraId="511E83D3" w14:textId="77777777" w:rsidR="003E6654" w:rsidRDefault="003E6654">
            <w:pPr>
              <w:snapToGrid w:val="0"/>
              <w:spacing w:line="240" w:lineRule="exact"/>
              <w:jc w:val="both"/>
              <w:rPr>
                <w:kern w:val="1"/>
                <w:sz w:val="22"/>
                <w:szCs w:val="22"/>
              </w:rPr>
            </w:pPr>
            <w:r>
              <w:rPr>
                <w:rFonts w:cs="Arial"/>
                <w:kern w:val="1"/>
                <w:sz w:val="22"/>
                <w:szCs w:val="22"/>
              </w:rPr>
              <w:t>7</w:t>
            </w:r>
          </w:p>
        </w:tc>
        <w:tc>
          <w:tcPr>
            <w:tcW w:w="4394" w:type="dxa"/>
            <w:tcBorders>
              <w:left w:val="single" w:sz="4" w:space="0" w:color="000000"/>
              <w:bottom w:val="single" w:sz="4" w:space="0" w:color="000000"/>
            </w:tcBorders>
            <w:shd w:val="clear" w:color="auto" w:fill="auto"/>
          </w:tcPr>
          <w:p w14:paraId="1AB4169D" w14:textId="77777777" w:rsidR="003E6654" w:rsidRDefault="003E6654" w:rsidP="001253A9">
            <w:pPr>
              <w:snapToGrid w:val="0"/>
              <w:spacing w:line="240" w:lineRule="exact"/>
              <w:jc w:val="both"/>
              <w:rPr>
                <w:rFonts w:cs="Arial"/>
                <w:kern w:val="1"/>
                <w:sz w:val="22"/>
                <w:szCs w:val="22"/>
              </w:rPr>
            </w:pPr>
            <w:r>
              <w:rPr>
                <w:kern w:val="1"/>
                <w:sz w:val="22"/>
                <w:szCs w:val="22"/>
              </w:rPr>
              <w:t>Зерносклады</w:t>
            </w:r>
          </w:p>
        </w:tc>
        <w:tc>
          <w:tcPr>
            <w:tcW w:w="2127" w:type="dxa"/>
            <w:tcBorders>
              <w:left w:val="single" w:sz="4" w:space="0" w:color="000000"/>
              <w:bottom w:val="single" w:sz="4" w:space="0" w:color="000000"/>
            </w:tcBorders>
            <w:shd w:val="clear" w:color="auto" w:fill="auto"/>
            <w:vAlign w:val="center"/>
          </w:tcPr>
          <w:p w14:paraId="09D43A2A" w14:textId="77777777" w:rsidR="003E6654" w:rsidRDefault="003E6654" w:rsidP="001253A9">
            <w:pPr>
              <w:snapToGrid w:val="0"/>
              <w:spacing w:line="240" w:lineRule="exact"/>
              <w:jc w:val="both"/>
              <w:rPr>
                <w:rFonts w:cs="Arial"/>
                <w:kern w:val="1"/>
                <w:sz w:val="22"/>
                <w:szCs w:val="22"/>
              </w:rPr>
            </w:pPr>
            <w:r>
              <w:rPr>
                <w:rFonts w:cs="Arial"/>
                <w:kern w:val="1"/>
                <w:sz w:val="22"/>
                <w:szCs w:val="22"/>
              </w:rPr>
              <w:t>50</w:t>
            </w:r>
          </w:p>
        </w:tc>
        <w:tc>
          <w:tcPr>
            <w:tcW w:w="2883" w:type="dxa"/>
            <w:tcBorders>
              <w:left w:val="single" w:sz="4" w:space="0" w:color="000000"/>
              <w:bottom w:val="single" w:sz="4" w:space="0" w:color="000000"/>
              <w:right w:val="single" w:sz="4" w:space="0" w:color="000000"/>
            </w:tcBorders>
            <w:shd w:val="clear" w:color="auto" w:fill="auto"/>
            <w:vAlign w:val="center"/>
          </w:tcPr>
          <w:p w14:paraId="2DC8086B" w14:textId="77777777" w:rsidR="003E6654" w:rsidRDefault="003E6654">
            <w:pPr>
              <w:snapToGrid w:val="0"/>
              <w:spacing w:line="240" w:lineRule="exact"/>
              <w:jc w:val="both"/>
              <w:rPr>
                <w:rFonts w:cs="Arial"/>
                <w:kern w:val="1"/>
                <w:sz w:val="22"/>
                <w:szCs w:val="22"/>
              </w:rPr>
            </w:pPr>
            <w:r>
              <w:rPr>
                <w:rFonts w:cs="Arial"/>
                <w:kern w:val="1"/>
                <w:sz w:val="22"/>
                <w:szCs w:val="22"/>
              </w:rPr>
              <w:t>-</w:t>
            </w:r>
          </w:p>
        </w:tc>
      </w:tr>
      <w:tr w:rsidR="00B04337" w14:paraId="5C3AB9DD" w14:textId="77777777" w:rsidTr="003E6654">
        <w:tc>
          <w:tcPr>
            <w:tcW w:w="717" w:type="dxa"/>
            <w:tcBorders>
              <w:top w:val="single" w:sz="4" w:space="0" w:color="000000"/>
              <w:left w:val="single" w:sz="4" w:space="0" w:color="000000"/>
              <w:bottom w:val="single" w:sz="4" w:space="0" w:color="000000"/>
            </w:tcBorders>
            <w:shd w:val="clear" w:color="auto" w:fill="auto"/>
            <w:vAlign w:val="center"/>
          </w:tcPr>
          <w:p w14:paraId="5400929E" w14:textId="77777777" w:rsidR="00B04337" w:rsidRDefault="003E6654">
            <w:pPr>
              <w:snapToGrid w:val="0"/>
              <w:spacing w:line="240" w:lineRule="exact"/>
              <w:jc w:val="both"/>
              <w:rPr>
                <w:kern w:val="1"/>
                <w:sz w:val="22"/>
                <w:szCs w:val="22"/>
              </w:rPr>
            </w:pPr>
            <w:r>
              <w:rPr>
                <w:rFonts w:cs="Arial"/>
                <w:kern w:val="1"/>
                <w:sz w:val="22"/>
                <w:szCs w:val="22"/>
              </w:rPr>
              <w:t>8</w:t>
            </w:r>
            <w:r w:rsidR="00B04337">
              <w:rPr>
                <w:rFonts w:cs="Arial"/>
                <w:kern w:val="1"/>
                <w:sz w:val="22"/>
                <w:szCs w:val="22"/>
              </w:rPr>
              <w:t>.</w:t>
            </w:r>
          </w:p>
        </w:tc>
        <w:tc>
          <w:tcPr>
            <w:tcW w:w="4394" w:type="dxa"/>
            <w:tcBorders>
              <w:top w:val="single" w:sz="4" w:space="0" w:color="000000"/>
              <w:left w:val="single" w:sz="4" w:space="0" w:color="000000"/>
              <w:bottom w:val="single" w:sz="4" w:space="0" w:color="000000"/>
            </w:tcBorders>
            <w:shd w:val="clear" w:color="auto" w:fill="auto"/>
          </w:tcPr>
          <w:p w14:paraId="3505A8EA" w14:textId="77777777" w:rsidR="00B04337" w:rsidRDefault="003E6654">
            <w:pPr>
              <w:snapToGrid w:val="0"/>
              <w:spacing w:line="240" w:lineRule="exact"/>
              <w:jc w:val="both"/>
              <w:rPr>
                <w:kern w:val="1"/>
                <w:sz w:val="22"/>
                <w:szCs w:val="22"/>
              </w:rPr>
            </w:pPr>
            <w:r w:rsidRPr="003E6654">
              <w:rPr>
                <w:kern w:val="1"/>
                <w:sz w:val="22"/>
                <w:szCs w:val="22"/>
              </w:rPr>
              <w:t xml:space="preserve">6 сущ. кладбищ общей площадью 9,38 га. В с. Долгое – 5,1 га(с расширением на 3,00 га), близ д. Дубовец -0,66 га, д.Никулино — 0,27 га, д.2-я Воробьевка— 0,86 га, д. 3-е </w:t>
            </w:r>
            <w:proofErr w:type="spellStart"/>
            <w:r w:rsidRPr="003E6654">
              <w:rPr>
                <w:kern w:val="1"/>
                <w:sz w:val="22"/>
                <w:szCs w:val="22"/>
              </w:rPr>
              <w:t>Уколово</w:t>
            </w:r>
            <w:proofErr w:type="spellEnd"/>
            <w:r w:rsidRPr="003E6654">
              <w:rPr>
                <w:kern w:val="1"/>
                <w:sz w:val="22"/>
                <w:szCs w:val="22"/>
              </w:rPr>
              <w:t xml:space="preserve"> – 2,24 га, у дороги регионального значения 38К-018 – 0,26 га. </w:t>
            </w:r>
          </w:p>
        </w:tc>
        <w:tc>
          <w:tcPr>
            <w:tcW w:w="2127" w:type="dxa"/>
            <w:tcBorders>
              <w:top w:val="single" w:sz="4" w:space="0" w:color="000000"/>
              <w:left w:val="single" w:sz="4" w:space="0" w:color="000000"/>
              <w:bottom w:val="single" w:sz="4" w:space="0" w:color="000000"/>
            </w:tcBorders>
            <w:shd w:val="clear" w:color="auto" w:fill="auto"/>
            <w:vAlign w:val="center"/>
          </w:tcPr>
          <w:p w14:paraId="352DF9F7" w14:textId="77777777" w:rsidR="00B04337" w:rsidRDefault="00B04337">
            <w:pPr>
              <w:snapToGrid w:val="0"/>
              <w:spacing w:line="240" w:lineRule="exact"/>
              <w:jc w:val="both"/>
              <w:rPr>
                <w:rFonts w:cs="Arial"/>
                <w:kern w:val="1"/>
                <w:sz w:val="22"/>
                <w:szCs w:val="22"/>
              </w:rPr>
            </w:pPr>
            <w:r>
              <w:rPr>
                <w:kern w:val="1"/>
                <w:sz w:val="22"/>
                <w:szCs w:val="22"/>
              </w:rPr>
              <w:t>50</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B5438" w14:textId="77777777" w:rsidR="00B04337" w:rsidRDefault="00B04337">
            <w:pPr>
              <w:snapToGrid w:val="0"/>
              <w:spacing w:line="240" w:lineRule="exact"/>
              <w:jc w:val="both"/>
              <w:rPr>
                <w:rFonts w:cs="Arial"/>
                <w:kern w:val="1"/>
                <w:sz w:val="22"/>
                <w:szCs w:val="22"/>
              </w:rPr>
            </w:pPr>
            <w:r>
              <w:rPr>
                <w:rFonts w:cs="Arial"/>
                <w:kern w:val="1"/>
                <w:sz w:val="22"/>
                <w:szCs w:val="22"/>
              </w:rPr>
              <w:t>-</w:t>
            </w:r>
          </w:p>
        </w:tc>
      </w:tr>
      <w:tr w:rsidR="001E5A53" w14:paraId="6CF73BE6" w14:textId="77777777" w:rsidTr="003E6654">
        <w:tc>
          <w:tcPr>
            <w:tcW w:w="717" w:type="dxa"/>
            <w:tcBorders>
              <w:top w:val="single" w:sz="4" w:space="0" w:color="000000"/>
              <w:left w:val="single" w:sz="4" w:space="0" w:color="000000"/>
              <w:bottom w:val="single" w:sz="4" w:space="0" w:color="000000"/>
            </w:tcBorders>
            <w:shd w:val="clear" w:color="auto" w:fill="auto"/>
            <w:vAlign w:val="center"/>
          </w:tcPr>
          <w:p w14:paraId="53F9451A" w14:textId="77777777" w:rsidR="001E5A53" w:rsidRDefault="001E5A53">
            <w:pPr>
              <w:snapToGrid w:val="0"/>
              <w:spacing w:line="240" w:lineRule="exact"/>
              <w:jc w:val="both"/>
              <w:rPr>
                <w:rFonts w:cs="Arial"/>
                <w:kern w:val="1"/>
                <w:sz w:val="22"/>
                <w:szCs w:val="22"/>
              </w:rPr>
            </w:pPr>
          </w:p>
        </w:tc>
        <w:tc>
          <w:tcPr>
            <w:tcW w:w="4394" w:type="dxa"/>
            <w:tcBorders>
              <w:top w:val="single" w:sz="4" w:space="0" w:color="000000"/>
              <w:left w:val="single" w:sz="4" w:space="0" w:color="000000"/>
              <w:bottom w:val="single" w:sz="4" w:space="0" w:color="000000"/>
            </w:tcBorders>
            <w:shd w:val="clear" w:color="auto" w:fill="auto"/>
          </w:tcPr>
          <w:p w14:paraId="1CDCCCEA" w14:textId="77777777" w:rsidR="001E5A53" w:rsidRPr="003E6654" w:rsidRDefault="001E5A53">
            <w:pPr>
              <w:snapToGrid w:val="0"/>
              <w:spacing w:line="240" w:lineRule="exact"/>
              <w:jc w:val="both"/>
              <w:rPr>
                <w:kern w:val="1"/>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14:paraId="5DADF802" w14:textId="77777777" w:rsidR="001E5A53" w:rsidRDefault="001E5A53">
            <w:pPr>
              <w:snapToGrid w:val="0"/>
              <w:spacing w:line="240" w:lineRule="exact"/>
              <w:jc w:val="both"/>
              <w:rPr>
                <w:kern w:val="1"/>
                <w:sz w:val="22"/>
                <w:szCs w:val="22"/>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05E1B" w14:textId="77777777" w:rsidR="001E5A53" w:rsidRDefault="001E5A53">
            <w:pPr>
              <w:snapToGrid w:val="0"/>
              <w:spacing w:line="240" w:lineRule="exact"/>
              <w:jc w:val="both"/>
              <w:rPr>
                <w:rFonts w:cs="Arial"/>
                <w:kern w:val="1"/>
                <w:sz w:val="22"/>
                <w:szCs w:val="22"/>
              </w:rPr>
            </w:pPr>
          </w:p>
        </w:tc>
      </w:tr>
    </w:tbl>
    <w:p w14:paraId="63C1DDC4" w14:textId="77777777" w:rsidR="00B04337" w:rsidRDefault="00B04337">
      <w:pPr>
        <w:spacing w:line="160" w:lineRule="exact"/>
        <w:ind w:firstLine="709"/>
        <w:jc w:val="both"/>
      </w:pPr>
    </w:p>
    <w:p w14:paraId="1F6581BF" w14:textId="77777777" w:rsidR="00B04337" w:rsidRDefault="00B04337">
      <w:pPr>
        <w:spacing w:line="160" w:lineRule="exact"/>
        <w:ind w:firstLine="709"/>
        <w:jc w:val="both"/>
      </w:pPr>
    </w:p>
    <w:p w14:paraId="142F3230" w14:textId="77777777" w:rsidR="00B04337" w:rsidRDefault="00B04337">
      <w:pPr>
        <w:spacing w:line="340" w:lineRule="exact"/>
        <w:ind w:firstLine="709"/>
        <w:jc w:val="both"/>
        <w:rPr>
          <w:kern w:val="1"/>
          <w:sz w:val="24"/>
          <w:szCs w:val="24"/>
        </w:rPr>
      </w:pPr>
      <w:bookmarkStart w:id="397" w:name="_Hlk194065408"/>
      <w:r>
        <w:rPr>
          <w:b/>
          <w:bCs/>
          <w:i/>
          <w:iCs/>
          <w:kern w:val="1"/>
          <w:sz w:val="24"/>
          <w:szCs w:val="24"/>
          <w:u w:val="single"/>
          <w:shd w:val="clear" w:color="auto" w:fill="FFFFFF"/>
        </w:rPr>
        <w:t>Зоны санитарной охраны источников питьевого водоснабжения</w:t>
      </w:r>
      <w:bookmarkEnd w:id="397"/>
      <w:r>
        <w:rPr>
          <w:i/>
          <w:iCs/>
          <w:kern w:val="1"/>
          <w:sz w:val="24"/>
          <w:szCs w:val="24"/>
          <w:u w:val="single"/>
        </w:rPr>
        <w:t xml:space="preserve"> </w:t>
      </w:r>
    </w:p>
    <w:p w14:paraId="71A51EF2" w14:textId="77777777" w:rsidR="00B04337" w:rsidRDefault="00B04337">
      <w:pPr>
        <w:tabs>
          <w:tab w:val="left" w:pos="700"/>
        </w:tabs>
        <w:spacing w:line="340" w:lineRule="exact"/>
        <w:ind w:firstLine="709"/>
        <w:jc w:val="both"/>
        <w:rPr>
          <w:kern w:val="1"/>
          <w:sz w:val="24"/>
          <w:szCs w:val="24"/>
        </w:rPr>
      </w:pPr>
      <w:r>
        <w:rPr>
          <w:kern w:val="1"/>
          <w:sz w:val="24"/>
          <w:szCs w:val="24"/>
        </w:rPr>
        <w:t xml:space="preserve">Источником хозяйственно питьевого водоснабжения являются подземные воды. В соответствии с СанПиН 2.1.4.1110-02 </w:t>
      </w:r>
      <w:r w:rsidR="00267F1D" w:rsidRPr="00267F1D">
        <w:rPr>
          <w:kern w:val="1"/>
          <w:sz w:val="24"/>
          <w:szCs w:val="24"/>
        </w:rPr>
        <w:t>«Зоны санитарной охраны источников водоснабжения и водопроводов питьевого назначения»</w:t>
      </w:r>
      <w:r w:rsidR="00267F1D">
        <w:rPr>
          <w:kern w:val="1"/>
          <w:sz w:val="24"/>
          <w:szCs w:val="24"/>
        </w:rPr>
        <w:t xml:space="preserve"> </w:t>
      </w:r>
      <w:r>
        <w:rPr>
          <w:kern w:val="1"/>
          <w:sz w:val="24"/>
          <w:szCs w:val="24"/>
        </w:rPr>
        <w:t xml:space="preserve">источники водоснабжения должны иметь зоны санитарной охраны (ЗСО).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14:paraId="66A11D00" w14:textId="77777777" w:rsidR="00267F1D" w:rsidRPr="009B7457" w:rsidRDefault="00267F1D" w:rsidP="00267F1D">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4DE28934" w14:textId="77777777" w:rsidR="00B04337" w:rsidRDefault="00B04337">
      <w:pPr>
        <w:tabs>
          <w:tab w:val="left" w:pos="700"/>
        </w:tabs>
        <w:spacing w:line="340" w:lineRule="exact"/>
        <w:ind w:firstLine="709"/>
        <w:jc w:val="both"/>
        <w:rPr>
          <w:sz w:val="24"/>
          <w:szCs w:val="24"/>
        </w:rPr>
      </w:pPr>
      <w:r>
        <w:rPr>
          <w:kern w:val="1"/>
          <w:sz w:val="24"/>
          <w:szCs w:val="24"/>
        </w:rPr>
        <w:t xml:space="preserve">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w:t>
      </w:r>
      <w:r w:rsidR="00267F1D" w:rsidRPr="00267F1D">
        <w:rPr>
          <w:kern w:val="1"/>
          <w:sz w:val="24"/>
          <w:szCs w:val="24"/>
        </w:rPr>
        <w:t>СП 31.13330.2021 «СНиП 2.04.02</w:t>
      </w:r>
      <w:r w:rsidR="00267F1D">
        <w:rPr>
          <w:kern w:val="1"/>
          <w:sz w:val="24"/>
          <w:szCs w:val="24"/>
        </w:rPr>
        <w:t>-</w:t>
      </w:r>
      <w:r w:rsidR="00267F1D" w:rsidRPr="00267F1D">
        <w:rPr>
          <w:kern w:val="1"/>
          <w:sz w:val="24"/>
          <w:szCs w:val="24"/>
        </w:rPr>
        <w:t>84* Водоснабжение. Наружные сети и сооружения»</w:t>
      </w:r>
      <w:r>
        <w:rPr>
          <w:kern w:val="1"/>
          <w:sz w:val="24"/>
          <w:szCs w:val="24"/>
        </w:rPr>
        <w:t>. Зоны санитарной охраны 1 пояса подземных источников водоснабжения составляют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зоны охраны второго и третьего поясов определяются гидродинамическими расчетами.</w:t>
      </w:r>
    </w:p>
    <w:p w14:paraId="06B66191" w14:textId="77777777" w:rsidR="00267F1D" w:rsidRPr="009B7457" w:rsidRDefault="00267F1D" w:rsidP="00267F1D">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1DC9AAB4" w14:textId="77777777" w:rsidR="00B04337" w:rsidRPr="00267F1D" w:rsidRDefault="00267F1D">
      <w:pPr>
        <w:tabs>
          <w:tab w:val="left" w:pos="700"/>
        </w:tabs>
        <w:spacing w:line="340" w:lineRule="exact"/>
        <w:ind w:firstLine="709"/>
        <w:jc w:val="both"/>
        <w:rPr>
          <w:sz w:val="22"/>
          <w:szCs w:val="22"/>
        </w:rPr>
      </w:pPr>
      <w:r w:rsidRPr="00267F1D">
        <w:rPr>
          <w:bCs/>
          <w:sz w:val="24"/>
          <w:szCs w:val="24"/>
          <w:lang w:eastAsia="ru-RU"/>
        </w:rPr>
        <w:t xml:space="preserve">Генеральным планом предлагается установить ЗСО для всех существующих и планируемых объектов и сетей водоснабжения муниципального образования «Свободинский сельсовет» Золотухинского района Курской области с дальнейшим внесением сведений о ЗСО в Единый государственный реестр недвижимости.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w:t>
      </w:r>
      <w:r w:rsidRPr="00267F1D">
        <w:rPr>
          <w:bCs/>
          <w:sz w:val="24"/>
          <w:szCs w:val="24"/>
          <w:lang w:eastAsia="ru-RU"/>
        </w:rPr>
        <w:lastRenderedPageBreak/>
        <w:t>СанПиН 2.1.4.1110-02 «Зоны санитарной охраны источников водоснабжения и водопроводов питьевого назначения» и СП 31.13330.2021 «СНиП 2.04.02</w:t>
      </w:r>
      <w:r w:rsidRPr="00267F1D">
        <w:rPr>
          <w:bCs/>
          <w:sz w:val="24"/>
          <w:szCs w:val="24"/>
          <w:lang w:eastAsia="ru-RU"/>
        </w:rPr>
        <w:noBreakHyphen/>
        <w:t>84* Водоснабжение. Наружные сети и сооружения».</w:t>
      </w:r>
    </w:p>
    <w:p w14:paraId="7BFA3E26" w14:textId="351D7D7B" w:rsidR="00267F1D" w:rsidRPr="00F232C6" w:rsidRDefault="00267F1D" w:rsidP="00F232C6">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60C38FE3" w14:textId="77777777" w:rsidR="00F232C6" w:rsidRPr="00F232C6" w:rsidRDefault="00F232C6" w:rsidP="00F232C6">
      <w:pPr>
        <w:tabs>
          <w:tab w:val="left" w:pos="700"/>
        </w:tabs>
        <w:spacing w:line="340" w:lineRule="exact"/>
        <w:ind w:firstLine="709"/>
        <w:jc w:val="both"/>
        <w:rPr>
          <w:sz w:val="24"/>
          <w:szCs w:val="24"/>
          <w:highlight w:val="green"/>
        </w:rPr>
      </w:pPr>
      <w:r w:rsidRPr="00F232C6">
        <w:rPr>
          <w:sz w:val="24"/>
          <w:szCs w:val="24"/>
          <w:highlight w:val="green"/>
        </w:rPr>
        <w:t xml:space="preserve">В границах муниципального образования «Свободинский сельсовет» Золотухинского района Курской области установлены зоны санитарной охраны следующих водозаборов: </w:t>
      </w:r>
    </w:p>
    <w:p w14:paraId="4973F45F" w14:textId="77777777" w:rsidR="00F232C6" w:rsidRPr="00F232C6" w:rsidRDefault="00F232C6" w:rsidP="00F232C6">
      <w:pPr>
        <w:tabs>
          <w:tab w:val="left" w:pos="700"/>
        </w:tabs>
        <w:spacing w:line="340" w:lineRule="exact"/>
        <w:ind w:firstLine="709"/>
        <w:jc w:val="both"/>
        <w:rPr>
          <w:sz w:val="24"/>
          <w:szCs w:val="24"/>
          <w:highlight w:val="green"/>
        </w:rPr>
      </w:pPr>
      <w:r w:rsidRPr="00F232C6">
        <w:rPr>
          <w:sz w:val="24"/>
          <w:szCs w:val="24"/>
          <w:highlight w:val="green"/>
        </w:rPr>
        <w:t xml:space="preserve">группового водозабора ООО «НИАГАРА +», расположенного в м. Свобода Золотухинского района Курской области: </w:t>
      </w:r>
    </w:p>
    <w:p w14:paraId="0072B27D" w14:textId="77777777" w:rsidR="00F232C6" w:rsidRPr="00F232C6" w:rsidRDefault="00F232C6" w:rsidP="00F232C6">
      <w:pPr>
        <w:tabs>
          <w:tab w:val="left" w:pos="700"/>
        </w:tabs>
        <w:spacing w:line="340" w:lineRule="exact"/>
        <w:ind w:firstLine="709"/>
        <w:jc w:val="both"/>
        <w:rPr>
          <w:sz w:val="24"/>
          <w:szCs w:val="24"/>
          <w:highlight w:val="green"/>
        </w:rPr>
      </w:pPr>
      <w:r w:rsidRPr="00F232C6">
        <w:rPr>
          <w:sz w:val="24"/>
          <w:szCs w:val="24"/>
          <w:highlight w:val="green"/>
        </w:rPr>
        <w:t xml:space="preserve">граница зоны строгого режима (ЗСО I) по фактическому ограждению со следующими расстояниями по сторонам света от крайних скважин до ограждения: </w:t>
      </w:r>
    </w:p>
    <w:p w14:paraId="4B360DF2" w14:textId="77777777" w:rsidR="00F232C6" w:rsidRPr="00F232C6" w:rsidRDefault="00F232C6" w:rsidP="00F232C6">
      <w:pPr>
        <w:tabs>
          <w:tab w:val="left" w:pos="700"/>
        </w:tabs>
        <w:spacing w:line="340" w:lineRule="exact"/>
        <w:ind w:firstLine="709"/>
        <w:jc w:val="both"/>
        <w:rPr>
          <w:sz w:val="24"/>
          <w:szCs w:val="24"/>
          <w:highlight w:val="green"/>
        </w:rPr>
      </w:pPr>
      <w:r w:rsidRPr="00F232C6">
        <w:rPr>
          <w:sz w:val="24"/>
          <w:szCs w:val="24"/>
          <w:highlight w:val="green"/>
        </w:rPr>
        <w:t xml:space="preserve">на запад от скважины № 225 – 44 м; </w:t>
      </w:r>
    </w:p>
    <w:p w14:paraId="73C1E104" w14:textId="77777777" w:rsidR="00F232C6" w:rsidRPr="00F232C6" w:rsidRDefault="00F232C6" w:rsidP="00F232C6">
      <w:pPr>
        <w:tabs>
          <w:tab w:val="left" w:pos="700"/>
        </w:tabs>
        <w:spacing w:line="340" w:lineRule="exact"/>
        <w:ind w:firstLine="709"/>
        <w:jc w:val="both"/>
        <w:rPr>
          <w:sz w:val="24"/>
          <w:szCs w:val="24"/>
          <w:highlight w:val="green"/>
        </w:rPr>
      </w:pPr>
      <w:r w:rsidRPr="00F232C6">
        <w:rPr>
          <w:sz w:val="24"/>
          <w:szCs w:val="24"/>
          <w:highlight w:val="green"/>
        </w:rPr>
        <w:t xml:space="preserve">на восток от скважины № 2 – 30 м; </w:t>
      </w:r>
    </w:p>
    <w:p w14:paraId="6FE25587" w14:textId="77777777" w:rsidR="00F232C6" w:rsidRPr="00F232C6" w:rsidRDefault="00F232C6" w:rsidP="00F232C6">
      <w:pPr>
        <w:tabs>
          <w:tab w:val="left" w:pos="700"/>
        </w:tabs>
        <w:spacing w:line="340" w:lineRule="exact"/>
        <w:ind w:firstLine="709"/>
        <w:jc w:val="both"/>
        <w:rPr>
          <w:sz w:val="24"/>
          <w:szCs w:val="24"/>
          <w:highlight w:val="green"/>
        </w:rPr>
      </w:pPr>
      <w:r w:rsidRPr="00F232C6">
        <w:rPr>
          <w:sz w:val="24"/>
          <w:szCs w:val="24"/>
          <w:highlight w:val="green"/>
        </w:rPr>
        <w:t xml:space="preserve">на юг от скважины № 225 – 42 м, от скважины № 2 – 30 м, от скважины № 3 – 49 м; </w:t>
      </w:r>
    </w:p>
    <w:p w14:paraId="58F81EA4" w14:textId="57E304BD" w:rsidR="00F232C6" w:rsidRPr="00F232C6" w:rsidRDefault="00F232C6" w:rsidP="00F232C6">
      <w:pPr>
        <w:tabs>
          <w:tab w:val="left" w:pos="700"/>
        </w:tabs>
        <w:spacing w:line="340" w:lineRule="exact"/>
        <w:ind w:firstLine="709"/>
        <w:jc w:val="both"/>
        <w:rPr>
          <w:sz w:val="24"/>
          <w:szCs w:val="24"/>
          <w:highlight w:val="green"/>
        </w:rPr>
      </w:pPr>
      <w:r w:rsidRPr="00F232C6">
        <w:rPr>
          <w:sz w:val="24"/>
          <w:szCs w:val="24"/>
          <w:highlight w:val="green"/>
        </w:rPr>
        <w:t>на север от скважины № 225 – 19,5 м, от скважины № 2 – 25 м, от скважины № 3 – 11,5</w:t>
      </w:r>
      <w:r>
        <w:rPr>
          <w:sz w:val="24"/>
          <w:szCs w:val="24"/>
          <w:highlight w:val="green"/>
        </w:rPr>
        <w:t> </w:t>
      </w:r>
      <w:r w:rsidRPr="00F232C6">
        <w:rPr>
          <w:sz w:val="24"/>
          <w:szCs w:val="24"/>
          <w:highlight w:val="green"/>
        </w:rPr>
        <w:t xml:space="preserve">м; </w:t>
      </w:r>
    </w:p>
    <w:p w14:paraId="41BC6A7F" w14:textId="77777777" w:rsidR="00F232C6" w:rsidRPr="00F232C6" w:rsidRDefault="00F232C6" w:rsidP="00F232C6">
      <w:pPr>
        <w:tabs>
          <w:tab w:val="left" w:pos="700"/>
        </w:tabs>
        <w:spacing w:line="340" w:lineRule="exact"/>
        <w:ind w:firstLine="709"/>
        <w:jc w:val="both"/>
        <w:rPr>
          <w:sz w:val="24"/>
          <w:szCs w:val="24"/>
          <w:highlight w:val="green"/>
        </w:rPr>
      </w:pPr>
      <w:r w:rsidRPr="00F232C6">
        <w:rPr>
          <w:sz w:val="24"/>
          <w:szCs w:val="24"/>
          <w:highlight w:val="green"/>
        </w:rPr>
        <w:t xml:space="preserve">граница зоны второго пояса (ЗСО II): </w:t>
      </w:r>
    </w:p>
    <w:p w14:paraId="744E59B5" w14:textId="77777777" w:rsidR="00F232C6" w:rsidRPr="00F232C6" w:rsidRDefault="00F232C6" w:rsidP="00F232C6">
      <w:pPr>
        <w:tabs>
          <w:tab w:val="left" w:pos="700"/>
        </w:tabs>
        <w:spacing w:line="340" w:lineRule="exact"/>
        <w:ind w:firstLine="709"/>
        <w:jc w:val="both"/>
        <w:rPr>
          <w:sz w:val="24"/>
          <w:szCs w:val="24"/>
          <w:highlight w:val="green"/>
        </w:rPr>
      </w:pPr>
      <w:r w:rsidRPr="00F232C6">
        <w:rPr>
          <w:sz w:val="24"/>
          <w:szCs w:val="24"/>
          <w:highlight w:val="green"/>
        </w:rPr>
        <w:t xml:space="preserve">радиусом 86 м вокруг скважины № 3, </w:t>
      </w:r>
    </w:p>
    <w:p w14:paraId="7CD47135" w14:textId="77777777" w:rsidR="00F232C6" w:rsidRPr="00F232C6" w:rsidRDefault="00F232C6" w:rsidP="00F232C6">
      <w:pPr>
        <w:tabs>
          <w:tab w:val="left" w:pos="700"/>
        </w:tabs>
        <w:spacing w:line="340" w:lineRule="exact"/>
        <w:ind w:firstLine="709"/>
        <w:jc w:val="both"/>
        <w:rPr>
          <w:sz w:val="24"/>
          <w:szCs w:val="24"/>
          <w:highlight w:val="green"/>
        </w:rPr>
      </w:pPr>
      <w:r w:rsidRPr="00F232C6">
        <w:rPr>
          <w:sz w:val="24"/>
          <w:szCs w:val="24"/>
          <w:highlight w:val="green"/>
        </w:rPr>
        <w:t xml:space="preserve">радиусом 50 м вокруг каждой скважины № 225 и № 2; </w:t>
      </w:r>
    </w:p>
    <w:p w14:paraId="7D07F337" w14:textId="77777777" w:rsidR="00F232C6" w:rsidRPr="00F232C6" w:rsidRDefault="00F232C6" w:rsidP="00F232C6">
      <w:pPr>
        <w:tabs>
          <w:tab w:val="left" w:pos="700"/>
        </w:tabs>
        <w:spacing w:line="340" w:lineRule="exact"/>
        <w:ind w:firstLine="709"/>
        <w:jc w:val="both"/>
        <w:rPr>
          <w:sz w:val="24"/>
          <w:szCs w:val="24"/>
          <w:highlight w:val="green"/>
        </w:rPr>
      </w:pPr>
      <w:r w:rsidRPr="00F232C6">
        <w:rPr>
          <w:sz w:val="24"/>
          <w:szCs w:val="24"/>
          <w:highlight w:val="green"/>
        </w:rPr>
        <w:t xml:space="preserve">граница зоны третьего пояса (ЗСО III): </w:t>
      </w:r>
    </w:p>
    <w:p w14:paraId="350A73A7" w14:textId="77777777" w:rsidR="00F232C6" w:rsidRPr="00F232C6" w:rsidRDefault="00F232C6" w:rsidP="00F232C6">
      <w:pPr>
        <w:tabs>
          <w:tab w:val="left" w:pos="700"/>
        </w:tabs>
        <w:spacing w:line="340" w:lineRule="exact"/>
        <w:ind w:firstLine="709"/>
        <w:jc w:val="both"/>
        <w:rPr>
          <w:sz w:val="24"/>
          <w:szCs w:val="24"/>
          <w:highlight w:val="green"/>
        </w:rPr>
      </w:pPr>
      <w:r w:rsidRPr="00F232C6">
        <w:rPr>
          <w:sz w:val="24"/>
          <w:szCs w:val="24"/>
          <w:highlight w:val="green"/>
        </w:rPr>
        <w:t xml:space="preserve">радиусом 612 м вокруг скважины № 3, </w:t>
      </w:r>
    </w:p>
    <w:p w14:paraId="6D038C15" w14:textId="77777777" w:rsidR="00F232C6" w:rsidRPr="00F232C6" w:rsidRDefault="00F232C6" w:rsidP="00F232C6">
      <w:pPr>
        <w:tabs>
          <w:tab w:val="left" w:pos="700"/>
        </w:tabs>
        <w:spacing w:line="340" w:lineRule="exact"/>
        <w:ind w:firstLine="709"/>
        <w:jc w:val="both"/>
        <w:rPr>
          <w:sz w:val="24"/>
          <w:szCs w:val="24"/>
          <w:highlight w:val="green"/>
        </w:rPr>
      </w:pPr>
      <w:r w:rsidRPr="00F232C6">
        <w:rPr>
          <w:sz w:val="24"/>
          <w:szCs w:val="24"/>
          <w:highlight w:val="green"/>
        </w:rPr>
        <w:t xml:space="preserve">радиусом 355 м вокруг каждой скважины № 225 и № 2.  </w:t>
      </w:r>
    </w:p>
    <w:p w14:paraId="3C21E73B" w14:textId="77777777" w:rsidR="00F232C6" w:rsidRPr="00F232C6" w:rsidRDefault="00F232C6" w:rsidP="00F232C6">
      <w:pPr>
        <w:tabs>
          <w:tab w:val="left" w:pos="700"/>
        </w:tabs>
        <w:spacing w:line="340" w:lineRule="exact"/>
        <w:ind w:firstLine="709"/>
        <w:jc w:val="both"/>
        <w:rPr>
          <w:sz w:val="24"/>
          <w:szCs w:val="24"/>
          <w:highlight w:val="green"/>
        </w:rPr>
      </w:pPr>
      <w:r w:rsidRPr="00F232C6">
        <w:rPr>
          <w:sz w:val="24"/>
          <w:szCs w:val="24"/>
          <w:highlight w:val="green"/>
        </w:rPr>
        <w:t xml:space="preserve">одиночного водозабора «Западный – Солнечный» ООО «КУРСКСАХАРПРОМ», расположенного в Золотухинском районе Курской области: </w:t>
      </w:r>
    </w:p>
    <w:p w14:paraId="7BB0A7F5" w14:textId="77777777" w:rsidR="00F232C6" w:rsidRPr="00F232C6" w:rsidRDefault="00F232C6" w:rsidP="00F232C6">
      <w:pPr>
        <w:tabs>
          <w:tab w:val="left" w:pos="700"/>
        </w:tabs>
        <w:spacing w:line="340" w:lineRule="exact"/>
        <w:ind w:firstLine="709"/>
        <w:jc w:val="both"/>
        <w:rPr>
          <w:sz w:val="24"/>
          <w:szCs w:val="24"/>
          <w:highlight w:val="green"/>
        </w:rPr>
      </w:pPr>
      <w:r w:rsidRPr="00F232C6">
        <w:rPr>
          <w:sz w:val="24"/>
          <w:szCs w:val="24"/>
          <w:highlight w:val="green"/>
        </w:rPr>
        <w:t xml:space="preserve">граница зоны строгого режима (ЗСО I) радиусом 30 м от водозаборной скважины; </w:t>
      </w:r>
    </w:p>
    <w:p w14:paraId="432866ED" w14:textId="77777777" w:rsidR="00F232C6" w:rsidRPr="00F232C6" w:rsidRDefault="00F232C6" w:rsidP="00F232C6">
      <w:pPr>
        <w:tabs>
          <w:tab w:val="left" w:pos="700"/>
        </w:tabs>
        <w:spacing w:line="340" w:lineRule="exact"/>
        <w:ind w:firstLine="709"/>
        <w:jc w:val="both"/>
        <w:rPr>
          <w:sz w:val="24"/>
          <w:szCs w:val="24"/>
          <w:highlight w:val="green"/>
        </w:rPr>
      </w:pPr>
      <w:r w:rsidRPr="00F232C6">
        <w:rPr>
          <w:sz w:val="24"/>
          <w:szCs w:val="24"/>
          <w:highlight w:val="green"/>
        </w:rPr>
        <w:t xml:space="preserve">граница зоны второго пояса (ЗСО II) радиусом 30 м от водозаборной скважины; </w:t>
      </w:r>
    </w:p>
    <w:p w14:paraId="4DCCA96A" w14:textId="000174EF" w:rsidR="00F232C6" w:rsidRDefault="00F232C6" w:rsidP="00F232C6">
      <w:pPr>
        <w:tabs>
          <w:tab w:val="left" w:pos="700"/>
        </w:tabs>
        <w:spacing w:line="340" w:lineRule="exact"/>
        <w:ind w:firstLine="709"/>
        <w:jc w:val="both"/>
        <w:rPr>
          <w:sz w:val="24"/>
          <w:szCs w:val="24"/>
        </w:rPr>
      </w:pPr>
      <w:r w:rsidRPr="00F232C6">
        <w:rPr>
          <w:sz w:val="24"/>
          <w:szCs w:val="24"/>
          <w:highlight w:val="green"/>
        </w:rPr>
        <w:t>граница зоны третьего пояса (ЗСО III) радиусом 157 м от водозаборной скважины.</w:t>
      </w:r>
    </w:p>
    <w:p w14:paraId="4CB41F31" w14:textId="77777777" w:rsidR="00F232C6" w:rsidRDefault="00F232C6" w:rsidP="00F232C6">
      <w:pPr>
        <w:tabs>
          <w:tab w:val="left" w:pos="700"/>
        </w:tabs>
        <w:spacing w:line="340" w:lineRule="exact"/>
        <w:ind w:firstLine="709"/>
        <w:jc w:val="both"/>
        <w:rPr>
          <w:sz w:val="24"/>
          <w:szCs w:val="24"/>
        </w:rPr>
      </w:pPr>
    </w:p>
    <w:p w14:paraId="7B930FDB" w14:textId="463353AA" w:rsidR="00F232C6" w:rsidRPr="008D5DBC" w:rsidRDefault="00F232C6" w:rsidP="00F232C6">
      <w:pPr>
        <w:tabs>
          <w:tab w:val="left" w:pos="709"/>
        </w:tabs>
        <w:ind w:right="-1"/>
        <w:jc w:val="both"/>
        <w:rPr>
          <w:i/>
          <w:iCs/>
          <w:noProof/>
          <w:sz w:val="22"/>
          <w:szCs w:val="22"/>
          <w:lang w:eastAsia="ru-RU"/>
        </w:rPr>
      </w:pPr>
      <w:r w:rsidRPr="008D5DBC">
        <w:rPr>
          <w:i/>
          <w:iCs/>
          <w:noProof/>
          <w:sz w:val="22"/>
          <w:szCs w:val="22"/>
        </w:rPr>
        <w:t>(текст добавлен в редакции решения Министерства архитектуры и градостроительства Курской области от «___» марта 2025 года № 01</w:t>
      </w:r>
      <w:r w:rsidRPr="008D5DBC">
        <w:rPr>
          <w:i/>
          <w:iCs/>
          <w:noProof/>
          <w:sz w:val="22"/>
          <w:szCs w:val="22"/>
        </w:rPr>
        <w:noBreakHyphen/>
        <w:t>12/_____)</w:t>
      </w:r>
    </w:p>
    <w:p w14:paraId="4F3D3E7D" w14:textId="77777777" w:rsidR="00F232C6" w:rsidRDefault="00F232C6" w:rsidP="00F232C6">
      <w:pPr>
        <w:tabs>
          <w:tab w:val="left" w:pos="700"/>
        </w:tabs>
        <w:spacing w:line="340" w:lineRule="exact"/>
        <w:ind w:firstLine="709"/>
        <w:jc w:val="both"/>
        <w:rPr>
          <w:sz w:val="24"/>
          <w:szCs w:val="24"/>
        </w:rPr>
      </w:pPr>
    </w:p>
    <w:p w14:paraId="4A2F2A25" w14:textId="77777777" w:rsidR="008B3F40" w:rsidRPr="008B3F40" w:rsidRDefault="008B3F40" w:rsidP="008B3F40">
      <w:pPr>
        <w:widowControl w:val="0"/>
        <w:overflowPunct/>
        <w:autoSpaceDE/>
        <w:jc w:val="center"/>
        <w:textAlignment w:val="auto"/>
        <w:rPr>
          <w:bCs/>
          <w:color w:val="000000" w:themeColor="text1"/>
          <w:kern w:val="2"/>
          <w:sz w:val="24"/>
          <w:szCs w:val="24"/>
          <w:lang w:eastAsia="ru-RU"/>
        </w:rPr>
      </w:pPr>
      <w:r w:rsidRPr="008B3F40">
        <w:rPr>
          <w:rFonts w:eastAsiaTheme="minorHAnsi"/>
          <w:b/>
          <w:color w:val="000000"/>
          <w:sz w:val="24"/>
          <w:szCs w:val="24"/>
          <w:lang w:eastAsia="en-US"/>
        </w:rPr>
        <w:t>2.7.3. Зоны затопления и подтопления</w:t>
      </w:r>
    </w:p>
    <w:p w14:paraId="0E70AE7A" w14:textId="77777777" w:rsidR="008B3F40" w:rsidRPr="008B3F40" w:rsidRDefault="008B3F40" w:rsidP="008B3F40">
      <w:pPr>
        <w:widowControl w:val="0"/>
        <w:tabs>
          <w:tab w:val="left" w:pos="7513"/>
        </w:tabs>
        <w:suppressAutoHyphens w:val="0"/>
        <w:overflowPunct/>
        <w:autoSpaceDE/>
        <w:autoSpaceDN w:val="0"/>
        <w:jc w:val="center"/>
        <w:textAlignment w:val="auto"/>
        <w:rPr>
          <w:rFonts w:eastAsiaTheme="minorHAnsi"/>
          <w:b/>
          <w:color w:val="000000"/>
          <w:sz w:val="28"/>
          <w:szCs w:val="28"/>
          <w:lang w:eastAsia="en-US"/>
        </w:rPr>
      </w:pPr>
    </w:p>
    <w:p w14:paraId="13E23A6A" w14:textId="77777777" w:rsidR="008B3F40" w:rsidRPr="008B3F40" w:rsidRDefault="008B3F40" w:rsidP="00465D6C">
      <w:pPr>
        <w:widowControl w:val="0"/>
        <w:tabs>
          <w:tab w:val="left" w:pos="7513"/>
        </w:tabs>
        <w:suppressAutoHyphens w:val="0"/>
        <w:overflowPunct/>
        <w:autoSpaceDN w:val="0"/>
        <w:spacing w:line="276" w:lineRule="auto"/>
        <w:ind w:right="-1" w:firstLine="720"/>
        <w:jc w:val="both"/>
        <w:textAlignment w:val="auto"/>
        <w:rPr>
          <w:sz w:val="24"/>
          <w:szCs w:val="24"/>
          <w:lang w:eastAsia="en-US"/>
        </w:rPr>
      </w:pPr>
      <w:r w:rsidRPr="008B3F40">
        <w:rPr>
          <w:color w:val="000009"/>
          <w:sz w:val="24"/>
          <w:szCs w:val="24"/>
          <w:lang w:eastAsia="en-US"/>
        </w:rPr>
        <w:t xml:space="preserve">В соответствии с постановлением Правительства </w:t>
      </w:r>
      <w:r w:rsidRPr="008B3F40">
        <w:rPr>
          <w:sz w:val="24"/>
          <w:szCs w:val="24"/>
          <w:lang w:eastAsia="en-US"/>
        </w:rPr>
        <w:t>Российской Федерации</w:t>
      </w:r>
      <w:r w:rsidRPr="008B3F40">
        <w:rPr>
          <w:color w:val="000009"/>
          <w:sz w:val="24"/>
          <w:szCs w:val="24"/>
          <w:lang w:eastAsia="en-US"/>
        </w:rPr>
        <w:t xml:space="preserve"> от 18 апреля 2014 г. № 360 </w:t>
      </w:r>
      <w:r w:rsidRPr="008B3F40">
        <w:rPr>
          <w:sz w:val="24"/>
          <w:szCs w:val="24"/>
          <w:lang w:eastAsia="en-US"/>
        </w:rPr>
        <w:t>«О зонах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w:t>
      </w:r>
    </w:p>
    <w:p w14:paraId="68E7C1E8" w14:textId="77777777" w:rsidR="008B3F40" w:rsidRPr="008B3F40" w:rsidRDefault="008B3F40" w:rsidP="00465D6C">
      <w:pPr>
        <w:widowControl w:val="0"/>
        <w:tabs>
          <w:tab w:val="left" w:pos="7513"/>
        </w:tabs>
        <w:suppressAutoHyphens w:val="0"/>
        <w:overflowPunct/>
        <w:autoSpaceDN w:val="0"/>
        <w:spacing w:line="276" w:lineRule="auto"/>
        <w:ind w:right="-1" w:firstLine="720"/>
        <w:jc w:val="both"/>
        <w:textAlignment w:val="auto"/>
        <w:rPr>
          <w:sz w:val="24"/>
          <w:szCs w:val="24"/>
          <w:lang w:eastAsia="en-US"/>
        </w:rPr>
      </w:pPr>
      <w:bookmarkStart w:id="398" w:name="_Hlk101361729"/>
      <w:r w:rsidRPr="008B3F40">
        <w:rPr>
          <w:sz w:val="24"/>
          <w:szCs w:val="24"/>
          <w:lang w:eastAsia="en-US"/>
        </w:rPr>
        <w:lastRenderedPageBreak/>
        <w:t xml:space="preserve">Требования к точности определения координат характерных точек границ зон затопления, подтопления устанавливаются Министерством экономического развития Российской Федерации. </w:t>
      </w:r>
    </w:p>
    <w:bookmarkEnd w:id="398"/>
    <w:p w14:paraId="34730515" w14:textId="52BBECB0" w:rsidR="001553A0" w:rsidRPr="001553A0" w:rsidRDefault="008B3F40" w:rsidP="001553A0">
      <w:pPr>
        <w:widowControl w:val="0"/>
        <w:tabs>
          <w:tab w:val="left" w:pos="7513"/>
        </w:tabs>
        <w:suppressAutoHyphens w:val="0"/>
        <w:overflowPunct/>
        <w:autoSpaceDN w:val="0"/>
        <w:spacing w:line="276" w:lineRule="auto"/>
        <w:ind w:firstLine="720"/>
        <w:jc w:val="both"/>
        <w:textAlignment w:val="auto"/>
        <w:rPr>
          <w:rFonts w:eastAsia="Calibri"/>
          <w:bCs/>
          <w:sz w:val="24"/>
          <w:szCs w:val="24"/>
          <w:lang w:eastAsia="en-US"/>
        </w:rPr>
      </w:pPr>
      <w:r w:rsidRPr="008B3F40">
        <w:rPr>
          <w:rFonts w:eastAsia="Calibri"/>
          <w:sz w:val="24"/>
          <w:szCs w:val="24"/>
          <w:lang w:eastAsia="en-US"/>
        </w:rPr>
        <w:t>В таблице 27</w:t>
      </w:r>
      <w:r w:rsidRPr="008B3F40">
        <w:rPr>
          <w:rFonts w:eastAsia="Calibri"/>
          <w:sz w:val="24"/>
          <w:szCs w:val="24"/>
          <w:vertAlign w:val="superscript"/>
          <w:lang w:eastAsia="en-US"/>
        </w:rPr>
        <w:t xml:space="preserve">1 </w:t>
      </w:r>
      <w:r w:rsidRPr="008B3F40">
        <w:rPr>
          <w:rFonts w:eastAsia="Calibri"/>
          <w:sz w:val="24"/>
          <w:szCs w:val="24"/>
          <w:lang w:eastAsia="en-US"/>
        </w:rPr>
        <w:t xml:space="preserve">представлены сведения о зонах затопления на территории муниципального образования «Свободинский сельсовет» Золотухинского района Курской области, </w:t>
      </w:r>
      <w:r w:rsidRPr="008B3F40">
        <w:rPr>
          <w:sz w:val="24"/>
          <w:szCs w:val="24"/>
          <w:lang w:eastAsia="en-US"/>
        </w:rPr>
        <w:t xml:space="preserve">внесенных в Единый государственный реестр недвижимости, по состоянию </w:t>
      </w:r>
      <w:r w:rsidRPr="008B3F40">
        <w:rPr>
          <w:bCs/>
          <w:color w:val="000000"/>
          <w:sz w:val="24"/>
          <w:szCs w:val="24"/>
        </w:rPr>
        <w:t>на</w:t>
      </w:r>
      <w:r>
        <w:rPr>
          <w:bCs/>
          <w:color w:val="000000"/>
          <w:sz w:val="24"/>
          <w:szCs w:val="24"/>
        </w:rPr>
        <w:t> </w:t>
      </w:r>
      <w:r w:rsidRPr="008B3F40">
        <w:rPr>
          <w:bCs/>
          <w:color w:val="000000"/>
          <w:sz w:val="24"/>
          <w:szCs w:val="24"/>
        </w:rPr>
        <w:t>1</w:t>
      </w:r>
      <w:r>
        <w:rPr>
          <w:bCs/>
          <w:color w:val="000000"/>
          <w:sz w:val="24"/>
          <w:szCs w:val="24"/>
        </w:rPr>
        <w:t> </w:t>
      </w:r>
      <w:r w:rsidRPr="008B3F40">
        <w:rPr>
          <w:bCs/>
          <w:color w:val="000000"/>
          <w:sz w:val="24"/>
          <w:szCs w:val="24"/>
        </w:rPr>
        <w:t>января 2022 г</w:t>
      </w:r>
      <w:r w:rsidRPr="008B3F40">
        <w:rPr>
          <w:rFonts w:eastAsia="Calibri"/>
          <w:bCs/>
          <w:sz w:val="24"/>
          <w:szCs w:val="24"/>
          <w:lang w:eastAsia="en-US"/>
        </w:rPr>
        <w:t>ода.</w:t>
      </w:r>
    </w:p>
    <w:p w14:paraId="17C8C9AF" w14:textId="1C1032A1" w:rsidR="008B3F40" w:rsidRPr="008B3F40" w:rsidRDefault="008B3F40" w:rsidP="00465D6C">
      <w:pPr>
        <w:widowControl w:val="0"/>
        <w:suppressAutoHyphens w:val="0"/>
        <w:overflowPunct/>
        <w:autoSpaceDE/>
        <w:spacing w:line="276" w:lineRule="auto"/>
        <w:jc w:val="right"/>
        <w:textAlignment w:val="auto"/>
        <w:rPr>
          <w:rFonts w:eastAsiaTheme="minorHAnsi"/>
          <w:bCs/>
          <w:color w:val="000000"/>
          <w:sz w:val="24"/>
          <w:szCs w:val="24"/>
          <w:vertAlign w:val="superscript"/>
          <w:lang w:eastAsia="en-US"/>
        </w:rPr>
      </w:pPr>
      <w:r w:rsidRPr="008B3F40">
        <w:rPr>
          <w:rFonts w:eastAsiaTheme="minorHAnsi"/>
          <w:bCs/>
          <w:color w:val="000000"/>
          <w:sz w:val="24"/>
          <w:szCs w:val="24"/>
          <w:lang w:eastAsia="en-US"/>
        </w:rPr>
        <w:t>Таблица 27</w:t>
      </w:r>
      <w:r w:rsidRPr="008B3F40">
        <w:rPr>
          <w:rFonts w:eastAsiaTheme="minorHAnsi"/>
          <w:bCs/>
          <w:color w:val="000000"/>
          <w:sz w:val="24"/>
          <w:szCs w:val="24"/>
          <w:vertAlign w:val="superscript"/>
          <w:lang w:eastAsia="en-US"/>
        </w:rPr>
        <w:t>1</w:t>
      </w:r>
    </w:p>
    <w:p w14:paraId="0CEDED1C" w14:textId="77777777" w:rsidR="008B3F40" w:rsidRPr="008B3F40" w:rsidRDefault="008B3F40" w:rsidP="00465D6C">
      <w:pPr>
        <w:widowControl w:val="0"/>
        <w:suppressAutoHyphens w:val="0"/>
        <w:overflowPunct/>
        <w:autoSpaceDE/>
        <w:spacing w:line="276" w:lineRule="auto"/>
        <w:jc w:val="right"/>
        <w:textAlignment w:val="auto"/>
        <w:rPr>
          <w:rFonts w:eastAsiaTheme="minorHAnsi"/>
          <w:bCs/>
          <w:color w:val="000000"/>
          <w:sz w:val="24"/>
          <w:szCs w:val="24"/>
          <w:lang w:eastAsia="en-US"/>
        </w:rPr>
      </w:pPr>
    </w:p>
    <w:p w14:paraId="1EADF6EF" w14:textId="77777777" w:rsidR="008B3F40" w:rsidRPr="008B3F40" w:rsidRDefault="008B3F40" w:rsidP="00465D6C">
      <w:pPr>
        <w:widowControl w:val="0"/>
        <w:suppressAutoHyphens w:val="0"/>
        <w:overflowPunct/>
        <w:autoSpaceDE/>
        <w:spacing w:line="276" w:lineRule="auto"/>
        <w:jc w:val="center"/>
        <w:textAlignment w:val="auto"/>
        <w:rPr>
          <w:rFonts w:eastAsiaTheme="minorHAnsi"/>
          <w:b/>
          <w:color w:val="000000"/>
          <w:sz w:val="24"/>
          <w:szCs w:val="24"/>
          <w:lang w:eastAsia="en-US"/>
        </w:rPr>
      </w:pPr>
      <w:r w:rsidRPr="008B3F40">
        <w:rPr>
          <w:rFonts w:eastAsiaTheme="minorHAnsi"/>
          <w:b/>
          <w:color w:val="000000"/>
          <w:sz w:val="24"/>
          <w:szCs w:val="24"/>
          <w:lang w:eastAsia="en-US"/>
        </w:rPr>
        <w:t xml:space="preserve">Сведения о зонах затопления на территории муниципального образования «Свободинский сельсовет» Золотухинского района Курской области, </w:t>
      </w:r>
      <w:r w:rsidRPr="008B3F40">
        <w:rPr>
          <w:b/>
          <w:sz w:val="24"/>
          <w:szCs w:val="24"/>
          <w:lang w:eastAsia="en-US"/>
        </w:rPr>
        <w:t>внесенных в Единый государственный реестр недвижимости, по состоянию</w:t>
      </w:r>
      <w:r w:rsidRPr="008B3F40">
        <w:rPr>
          <w:rFonts w:eastAsiaTheme="minorHAnsi"/>
          <w:b/>
          <w:color w:val="000000"/>
          <w:sz w:val="24"/>
          <w:szCs w:val="24"/>
          <w:lang w:eastAsia="en-US"/>
        </w:rPr>
        <w:t xml:space="preserve"> на 1 января 2022 года</w:t>
      </w:r>
    </w:p>
    <w:p w14:paraId="12E6E54D" w14:textId="77777777" w:rsidR="008B3F40" w:rsidRPr="008B3F40" w:rsidRDefault="008B3F40" w:rsidP="00465D6C">
      <w:pPr>
        <w:widowControl w:val="0"/>
        <w:suppressAutoHyphens w:val="0"/>
        <w:overflowPunct/>
        <w:autoSpaceDE/>
        <w:spacing w:line="276" w:lineRule="auto"/>
        <w:jc w:val="center"/>
        <w:textAlignment w:val="auto"/>
        <w:rPr>
          <w:rFonts w:eastAsiaTheme="minorHAnsi"/>
          <w:bCs/>
          <w:color w:val="00000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250"/>
        <w:gridCol w:w="1867"/>
        <w:gridCol w:w="1738"/>
        <w:gridCol w:w="1269"/>
        <w:gridCol w:w="1714"/>
      </w:tblGrid>
      <w:tr w:rsidR="008B3F40" w:rsidRPr="008B3F40" w14:paraId="2521B153" w14:textId="77777777" w:rsidTr="003E6D66">
        <w:trPr>
          <w:trHeight w:val="20"/>
          <w:tblHeader/>
        </w:trPr>
        <w:tc>
          <w:tcPr>
            <w:tcW w:w="271" w:type="pct"/>
            <w:vMerge w:val="restart"/>
            <w:shd w:val="clear" w:color="auto" w:fill="FFFFFF"/>
            <w:vAlign w:val="center"/>
            <w:hideMark/>
          </w:tcPr>
          <w:p w14:paraId="3EF77079" w14:textId="77777777" w:rsidR="008B3F40" w:rsidRPr="008B3F40" w:rsidRDefault="008B3F40" w:rsidP="008B3F40">
            <w:pPr>
              <w:suppressAutoHyphens w:val="0"/>
              <w:overflowPunct/>
              <w:autoSpaceDE/>
              <w:spacing w:line="259" w:lineRule="auto"/>
              <w:jc w:val="center"/>
              <w:textAlignment w:val="auto"/>
              <w:rPr>
                <w:rFonts w:eastAsiaTheme="minorHAnsi"/>
                <w:b/>
                <w:bCs/>
                <w:color w:val="000000"/>
                <w:lang w:eastAsia="ru-RU"/>
              </w:rPr>
            </w:pPr>
            <w:r w:rsidRPr="008B3F40">
              <w:rPr>
                <w:rFonts w:eastAsiaTheme="minorHAnsi"/>
                <w:b/>
                <w:bCs/>
                <w:color w:val="000000"/>
                <w:lang w:eastAsia="ru-RU"/>
              </w:rPr>
              <w:t>№ п/п</w:t>
            </w:r>
          </w:p>
        </w:tc>
        <w:tc>
          <w:tcPr>
            <w:tcW w:w="1204" w:type="pct"/>
            <w:vMerge w:val="restart"/>
            <w:shd w:val="clear" w:color="auto" w:fill="FFFFFF"/>
            <w:vAlign w:val="center"/>
            <w:hideMark/>
          </w:tcPr>
          <w:p w14:paraId="35A29FF5" w14:textId="77777777" w:rsidR="008B3F40" w:rsidRPr="008B3F40" w:rsidRDefault="008B3F40" w:rsidP="008B3F40">
            <w:pPr>
              <w:suppressAutoHyphens w:val="0"/>
              <w:overflowPunct/>
              <w:autoSpaceDE/>
              <w:spacing w:line="259" w:lineRule="auto"/>
              <w:jc w:val="center"/>
              <w:textAlignment w:val="auto"/>
              <w:rPr>
                <w:rFonts w:eastAsiaTheme="minorHAnsi"/>
                <w:b/>
                <w:bCs/>
                <w:color w:val="000000"/>
                <w:lang w:eastAsia="ru-RU"/>
              </w:rPr>
            </w:pPr>
            <w:r w:rsidRPr="008B3F40">
              <w:rPr>
                <w:rFonts w:eastAsiaTheme="minorHAnsi"/>
                <w:b/>
                <w:bCs/>
                <w:color w:val="000000"/>
                <w:lang w:eastAsia="ru-RU"/>
              </w:rPr>
              <w:t>Наименование муниципального образования</w:t>
            </w:r>
          </w:p>
        </w:tc>
        <w:tc>
          <w:tcPr>
            <w:tcW w:w="3525" w:type="pct"/>
            <w:gridSpan w:val="4"/>
            <w:shd w:val="clear" w:color="auto" w:fill="FFFFFF"/>
            <w:vAlign w:val="center"/>
            <w:hideMark/>
          </w:tcPr>
          <w:p w14:paraId="3ADF5737" w14:textId="77777777" w:rsidR="008B3F40" w:rsidRPr="008B3F40" w:rsidRDefault="008B3F40" w:rsidP="008B3F40">
            <w:pPr>
              <w:suppressAutoHyphens w:val="0"/>
              <w:overflowPunct/>
              <w:autoSpaceDE/>
              <w:spacing w:line="259" w:lineRule="auto"/>
              <w:jc w:val="center"/>
              <w:textAlignment w:val="auto"/>
              <w:rPr>
                <w:rFonts w:eastAsiaTheme="minorHAnsi"/>
                <w:b/>
                <w:bCs/>
                <w:color w:val="000000"/>
                <w:lang w:eastAsia="ru-RU"/>
              </w:rPr>
            </w:pPr>
            <w:r w:rsidRPr="008B3F40">
              <w:rPr>
                <w:rFonts w:eastAsiaTheme="minorHAnsi"/>
                <w:b/>
                <w:bCs/>
                <w:color w:val="000000"/>
                <w:lang w:eastAsia="ru-RU"/>
              </w:rPr>
              <w:t>Зоны</w:t>
            </w:r>
          </w:p>
        </w:tc>
      </w:tr>
      <w:tr w:rsidR="008B3F40" w:rsidRPr="008B3F40" w14:paraId="79AEE3E9" w14:textId="77777777" w:rsidTr="003E6D66">
        <w:trPr>
          <w:trHeight w:val="20"/>
          <w:tblHeader/>
        </w:trPr>
        <w:tc>
          <w:tcPr>
            <w:tcW w:w="271" w:type="pct"/>
            <w:vMerge/>
            <w:shd w:val="clear" w:color="auto" w:fill="FFFFFF"/>
            <w:vAlign w:val="center"/>
            <w:hideMark/>
          </w:tcPr>
          <w:p w14:paraId="189C768D" w14:textId="77777777" w:rsidR="008B3F40" w:rsidRPr="008B3F40" w:rsidRDefault="008B3F40" w:rsidP="008B3F40">
            <w:pPr>
              <w:suppressAutoHyphens w:val="0"/>
              <w:overflowPunct/>
              <w:autoSpaceDE/>
              <w:spacing w:line="259" w:lineRule="auto"/>
              <w:textAlignment w:val="auto"/>
              <w:rPr>
                <w:rFonts w:eastAsiaTheme="minorHAnsi"/>
                <w:b/>
                <w:bCs/>
                <w:color w:val="000000"/>
                <w:lang w:eastAsia="ru-RU"/>
              </w:rPr>
            </w:pPr>
          </w:p>
        </w:tc>
        <w:tc>
          <w:tcPr>
            <w:tcW w:w="1204" w:type="pct"/>
            <w:vMerge/>
            <w:shd w:val="clear" w:color="auto" w:fill="FFFFFF"/>
            <w:vAlign w:val="center"/>
            <w:hideMark/>
          </w:tcPr>
          <w:p w14:paraId="457CB7F2" w14:textId="77777777" w:rsidR="008B3F40" w:rsidRPr="008B3F40" w:rsidRDefault="008B3F40" w:rsidP="008B3F40">
            <w:pPr>
              <w:suppressAutoHyphens w:val="0"/>
              <w:overflowPunct/>
              <w:autoSpaceDE/>
              <w:spacing w:line="259" w:lineRule="auto"/>
              <w:textAlignment w:val="auto"/>
              <w:rPr>
                <w:rFonts w:eastAsiaTheme="minorHAnsi"/>
                <w:b/>
                <w:bCs/>
                <w:color w:val="000000"/>
                <w:lang w:eastAsia="ru-RU"/>
              </w:rPr>
            </w:pPr>
          </w:p>
        </w:tc>
        <w:tc>
          <w:tcPr>
            <w:tcW w:w="999" w:type="pct"/>
            <w:shd w:val="clear" w:color="auto" w:fill="FFFFFF"/>
            <w:vAlign w:val="center"/>
            <w:hideMark/>
          </w:tcPr>
          <w:p w14:paraId="5CA985A5" w14:textId="77777777" w:rsidR="008B3F40" w:rsidRPr="008B3F40" w:rsidRDefault="008B3F40" w:rsidP="008B3F40">
            <w:pPr>
              <w:suppressAutoHyphens w:val="0"/>
              <w:overflowPunct/>
              <w:autoSpaceDE/>
              <w:spacing w:line="259" w:lineRule="auto"/>
              <w:jc w:val="center"/>
              <w:textAlignment w:val="auto"/>
              <w:rPr>
                <w:rFonts w:eastAsiaTheme="minorHAnsi"/>
                <w:b/>
                <w:bCs/>
                <w:color w:val="000000"/>
                <w:lang w:eastAsia="ru-RU"/>
              </w:rPr>
            </w:pPr>
            <w:r w:rsidRPr="008B3F40">
              <w:rPr>
                <w:rFonts w:eastAsiaTheme="minorHAnsi"/>
                <w:b/>
                <w:bCs/>
                <w:color w:val="000000"/>
                <w:lang w:eastAsia="ru-RU"/>
              </w:rPr>
              <w:t>Учетный номер ЕГРН по зонам затопления</w:t>
            </w:r>
          </w:p>
        </w:tc>
        <w:tc>
          <w:tcPr>
            <w:tcW w:w="930" w:type="pct"/>
            <w:shd w:val="clear" w:color="auto" w:fill="FFFFFF"/>
            <w:vAlign w:val="center"/>
            <w:hideMark/>
          </w:tcPr>
          <w:p w14:paraId="6E78F6C3" w14:textId="77777777" w:rsidR="008B3F40" w:rsidRPr="008B3F40" w:rsidRDefault="008B3F40" w:rsidP="008B3F40">
            <w:pPr>
              <w:suppressAutoHyphens w:val="0"/>
              <w:overflowPunct/>
              <w:autoSpaceDE/>
              <w:spacing w:line="259" w:lineRule="auto"/>
              <w:jc w:val="center"/>
              <w:textAlignment w:val="auto"/>
              <w:rPr>
                <w:rFonts w:eastAsiaTheme="minorHAnsi"/>
                <w:b/>
                <w:bCs/>
                <w:color w:val="000000"/>
                <w:lang w:eastAsia="ru-RU"/>
              </w:rPr>
            </w:pPr>
            <w:r w:rsidRPr="008B3F40">
              <w:rPr>
                <w:rFonts w:eastAsiaTheme="minorHAnsi"/>
                <w:b/>
                <w:bCs/>
                <w:color w:val="000000"/>
                <w:lang w:eastAsia="ru-RU"/>
              </w:rPr>
              <w:t>% Обеспеченность </w:t>
            </w:r>
          </w:p>
        </w:tc>
        <w:tc>
          <w:tcPr>
            <w:tcW w:w="679" w:type="pct"/>
            <w:shd w:val="clear" w:color="auto" w:fill="FFFFFF"/>
            <w:vAlign w:val="center"/>
            <w:hideMark/>
          </w:tcPr>
          <w:p w14:paraId="319F7F4B" w14:textId="77777777" w:rsidR="008B3F40" w:rsidRPr="008B3F40" w:rsidRDefault="008B3F40" w:rsidP="008B3F40">
            <w:pPr>
              <w:suppressAutoHyphens w:val="0"/>
              <w:overflowPunct/>
              <w:autoSpaceDE/>
              <w:spacing w:line="259" w:lineRule="auto"/>
              <w:jc w:val="center"/>
              <w:textAlignment w:val="auto"/>
              <w:rPr>
                <w:rFonts w:eastAsiaTheme="minorHAnsi"/>
                <w:b/>
                <w:bCs/>
                <w:color w:val="000000"/>
                <w:lang w:eastAsia="ru-RU"/>
              </w:rPr>
            </w:pPr>
            <w:r w:rsidRPr="008B3F40">
              <w:rPr>
                <w:rFonts w:eastAsiaTheme="minorHAnsi"/>
                <w:b/>
                <w:bCs/>
                <w:color w:val="000000"/>
                <w:lang w:eastAsia="ru-RU"/>
              </w:rPr>
              <w:t>Дата внесения в ЕГРН </w:t>
            </w:r>
          </w:p>
        </w:tc>
        <w:tc>
          <w:tcPr>
            <w:tcW w:w="917" w:type="pct"/>
            <w:shd w:val="clear" w:color="auto" w:fill="FFFFFF"/>
            <w:vAlign w:val="center"/>
            <w:hideMark/>
          </w:tcPr>
          <w:p w14:paraId="4EE31BD0" w14:textId="77777777" w:rsidR="008B3F40" w:rsidRPr="008B3F40" w:rsidRDefault="008B3F40" w:rsidP="008B3F40">
            <w:pPr>
              <w:suppressAutoHyphens w:val="0"/>
              <w:overflowPunct/>
              <w:autoSpaceDE/>
              <w:spacing w:line="259" w:lineRule="auto"/>
              <w:jc w:val="center"/>
              <w:textAlignment w:val="auto"/>
              <w:rPr>
                <w:rFonts w:eastAsiaTheme="minorHAnsi"/>
                <w:b/>
                <w:bCs/>
                <w:color w:val="000000"/>
                <w:lang w:eastAsia="ru-RU"/>
              </w:rPr>
            </w:pPr>
            <w:r w:rsidRPr="008B3F40">
              <w:rPr>
                <w:rFonts w:eastAsiaTheme="minorHAnsi"/>
                <w:b/>
                <w:bCs/>
                <w:color w:val="000000"/>
                <w:lang w:eastAsia="ru-RU"/>
              </w:rPr>
              <w:t>Водный объект</w:t>
            </w:r>
          </w:p>
        </w:tc>
      </w:tr>
      <w:tr w:rsidR="008B3F40" w:rsidRPr="008B3F40" w14:paraId="75668FD8" w14:textId="77777777" w:rsidTr="003E6D66">
        <w:trPr>
          <w:trHeight w:val="20"/>
          <w:tblHeader/>
        </w:trPr>
        <w:tc>
          <w:tcPr>
            <w:tcW w:w="271" w:type="pct"/>
            <w:shd w:val="clear" w:color="auto" w:fill="FFFFFF"/>
            <w:vAlign w:val="center"/>
          </w:tcPr>
          <w:p w14:paraId="456A4A52" w14:textId="77777777" w:rsidR="008B3F40" w:rsidRPr="008B3F40" w:rsidRDefault="008B3F40" w:rsidP="008B3F40">
            <w:pPr>
              <w:suppressAutoHyphens w:val="0"/>
              <w:overflowPunct/>
              <w:autoSpaceDE/>
              <w:spacing w:line="259" w:lineRule="auto"/>
              <w:jc w:val="center"/>
              <w:textAlignment w:val="auto"/>
              <w:rPr>
                <w:rFonts w:eastAsiaTheme="minorHAnsi"/>
                <w:bCs/>
                <w:color w:val="000000"/>
                <w:lang w:eastAsia="ru-RU"/>
              </w:rPr>
            </w:pPr>
            <w:r w:rsidRPr="008B3F40">
              <w:rPr>
                <w:rFonts w:eastAsiaTheme="minorHAnsi"/>
                <w:bCs/>
                <w:color w:val="000000"/>
                <w:lang w:eastAsia="ru-RU"/>
              </w:rPr>
              <w:t>1</w:t>
            </w:r>
          </w:p>
        </w:tc>
        <w:tc>
          <w:tcPr>
            <w:tcW w:w="1204" w:type="pct"/>
            <w:shd w:val="clear" w:color="auto" w:fill="FFFFFF"/>
            <w:vAlign w:val="center"/>
          </w:tcPr>
          <w:p w14:paraId="19B1FC31" w14:textId="77777777" w:rsidR="008B3F40" w:rsidRPr="008B3F40" w:rsidRDefault="008B3F40" w:rsidP="008B3F40">
            <w:pPr>
              <w:suppressAutoHyphens w:val="0"/>
              <w:overflowPunct/>
              <w:autoSpaceDE/>
              <w:spacing w:line="259" w:lineRule="auto"/>
              <w:jc w:val="center"/>
              <w:textAlignment w:val="auto"/>
              <w:rPr>
                <w:rFonts w:eastAsiaTheme="minorHAnsi"/>
                <w:bCs/>
                <w:color w:val="000000"/>
                <w:lang w:eastAsia="ru-RU"/>
              </w:rPr>
            </w:pPr>
            <w:r w:rsidRPr="008B3F40">
              <w:rPr>
                <w:rFonts w:eastAsiaTheme="minorHAnsi"/>
                <w:bCs/>
                <w:color w:val="000000"/>
                <w:lang w:eastAsia="ru-RU"/>
              </w:rPr>
              <w:t>2</w:t>
            </w:r>
          </w:p>
        </w:tc>
        <w:tc>
          <w:tcPr>
            <w:tcW w:w="999" w:type="pct"/>
            <w:shd w:val="clear" w:color="auto" w:fill="FFFFFF"/>
            <w:vAlign w:val="center"/>
          </w:tcPr>
          <w:p w14:paraId="5C249374" w14:textId="77777777" w:rsidR="008B3F40" w:rsidRPr="008B3F40" w:rsidRDefault="008B3F40" w:rsidP="008B3F40">
            <w:pPr>
              <w:suppressAutoHyphens w:val="0"/>
              <w:overflowPunct/>
              <w:autoSpaceDE/>
              <w:spacing w:line="259" w:lineRule="auto"/>
              <w:jc w:val="center"/>
              <w:textAlignment w:val="auto"/>
              <w:rPr>
                <w:rFonts w:eastAsiaTheme="minorHAnsi"/>
                <w:bCs/>
                <w:color w:val="000000"/>
                <w:lang w:eastAsia="ru-RU"/>
              </w:rPr>
            </w:pPr>
            <w:r w:rsidRPr="008B3F40">
              <w:rPr>
                <w:rFonts w:eastAsiaTheme="minorHAnsi"/>
                <w:bCs/>
                <w:color w:val="000000"/>
                <w:lang w:eastAsia="ru-RU"/>
              </w:rPr>
              <w:t>3</w:t>
            </w:r>
          </w:p>
        </w:tc>
        <w:tc>
          <w:tcPr>
            <w:tcW w:w="930" w:type="pct"/>
            <w:shd w:val="clear" w:color="auto" w:fill="FFFFFF"/>
            <w:vAlign w:val="center"/>
          </w:tcPr>
          <w:p w14:paraId="0239B711" w14:textId="77777777" w:rsidR="008B3F40" w:rsidRPr="008B3F40" w:rsidRDefault="008B3F40" w:rsidP="008B3F40">
            <w:pPr>
              <w:suppressAutoHyphens w:val="0"/>
              <w:overflowPunct/>
              <w:autoSpaceDE/>
              <w:spacing w:line="259" w:lineRule="auto"/>
              <w:jc w:val="center"/>
              <w:textAlignment w:val="auto"/>
              <w:rPr>
                <w:rFonts w:eastAsiaTheme="minorHAnsi"/>
                <w:bCs/>
                <w:color w:val="000000"/>
                <w:lang w:eastAsia="ru-RU"/>
              </w:rPr>
            </w:pPr>
            <w:r w:rsidRPr="008B3F40">
              <w:rPr>
                <w:rFonts w:eastAsiaTheme="minorHAnsi"/>
                <w:bCs/>
                <w:color w:val="000000"/>
                <w:lang w:eastAsia="ru-RU"/>
              </w:rPr>
              <w:t>4</w:t>
            </w:r>
          </w:p>
        </w:tc>
        <w:tc>
          <w:tcPr>
            <w:tcW w:w="679" w:type="pct"/>
            <w:shd w:val="clear" w:color="auto" w:fill="FFFFFF"/>
            <w:vAlign w:val="center"/>
          </w:tcPr>
          <w:p w14:paraId="7B30A631" w14:textId="77777777" w:rsidR="008B3F40" w:rsidRPr="008B3F40" w:rsidRDefault="008B3F40" w:rsidP="008B3F40">
            <w:pPr>
              <w:suppressAutoHyphens w:val="0"/>
              <w:overflowPunct/>
              <w:autoSpaceDE/>
              <w:spacing w:line="259" w:lineRule="auto"/>
              <w:jc w:val="center"/>
              <w:textAlignment w:val="auto"/>
              <w:rPr>
                <w:rFonts w:eastAsiaTheme="minorHAnsi"/>
                <w:bCs/>
                <w:color w:val="000000"/>
                <w:lang w:eastAsia="ru-RU"/>
              </w:rPr>
            </w:pPr>
            <w:r w:rsidRPr="008B3F40">
              <w:rPr>
                <w:rFonts w:eastAsiaTheme="minorHAnsi"/>
                <w:bCs/>
                <w:color w:val="000000"/>
                <w:lang w:eastAsia="ru-RU"/>
              </w:rPr>
              <w:t>5</w:t>
            </w:r>
          </w:p>
        </w:tc>
        <w:tc>
          <w:tcPr>
            <w:tcW w:w="917" w:type="pct"/>
            <w:shd w:val="clear" w:color="auto" w:fill="FFFFFF"/>
            <w:vAlign w:val="center"/>
          </w:tcPr>
          <w:p w14:paraId="1464ADA7" w14:textId="77777777" w:rsidR="008B3F40" w:rsidRPr="008B3F40" w:rsidRDefault="008B3F40" w:rsidP="008B3F40">
            <w:pPr>
              <w:suppressAutoHyphens w:val="0"/>
              <w:overflowPunct/>
              <w:autoSpaceDE/>
              <w:spacing w:line="259" w:lineRule="auto"/>
              <w:jc w:val="center"/>
              <w:textAlignment w:val="auto"/>
              <w:rPr>
                <w:rFonts w:eastAsiaTheme="minorHAnsi"/>
                <w:bCs/>
                <w:color w:val="000000"/>
                <w:lang w:eastAsia="ru-RU"/>
              </w:rPr>
            </w:pPr>
            <w:r w:rsidRPr="008B3F40">
              <w:rPr>
                <w:rFonts w:eastAsiaTheme="minorHAnsi"/>
                <w:bCs/>
                <w:color w:val="000000"/>
                <w:lang w:eastAsia="ru-RU"/>
              </w:rPr>
              <w:t>6</w:t>
            </w:r>
          </w:p>
        </w:tc>
      </w:tr>
      <w:tr w:rsidR="008B3F40" w:rsidRPr="008B3F40" w14:paraId="4B8132E3" w14:textId="77777777" w:rsidTr="003E6D66">
        <w:trPr>
          <w:trHeight w:val="20"/>
        </w:trPr>
        <w:tc>
          <w:tcPr>
            <w:tcW w:w="5000" w:type="pct"/>
            <w:gridSpan w:val="6"/>
            <w:shd w:val="clear" w:color="auto" w:fill="auto"/>
            <w:vAlign w:val="center"/>
            <w:hideMark/>
          </w:tcPr>
          <w:p w14:paraId="7AA949CD" w14:textId="77777777" w:rsidR="008B3F40" w:rsidRPr="008B3F40" w:rsidRDefault="008B3F40" w:rsidP="008B3F40">
            <w:pPr>
              <w:suppressAutoHyphens w:val="0"/>
              <w:overflowPunct/>
              <w:autoSpaceDE/>
              <w:spacing w:line="259" w:lineRule="auto"/>
              <w:jc w:val="center"/>
              <w:textAlignment w:val="auto"/>
              <w:rPr>
                <w:rFonts w:eastAsiaTheme="minorHAnsi"/>
                <w:b/>
                <w:bCs/>
                <w:color w:val="000000"/>
                <w:lang w:eastAsia="ru-RU"/>
              </w:rPr>
            </w:pPr>
            <w:r w:rsidRPr="008B3F40">
              <w:rPr>
                <w:rFonts w:eastAsiaTheme="minorHAnsi"/>
                <w:b/>
                <w:bCs/>
                <w:color w:val="000000"/>
                <w:lang w:eastAsia="ru-RU"/>
              </w:rPr>
              <w:t>Золотухинский район</w:t>
            </w:r>
          </w:p>
        </w:tc>
      </w:tr>
      <w:tr w:rsidR="008B3F40" w:rsidRPr="008B3F40" w14:paraId="714FF042" w14:textId="77777777" w:rsidTr="003E6D66">
        <w:trPr>
          <w:trHeight w:val="20"/>
        </w:trPr>
        <w:tc>
          <w:tcPr>
            <w:tcW w:w="271" w:type="pct"/>
            <w:vMerge w:val="restart"/>
            <w:vAlign w:val="center"/>
            <w:hideMark/>
          </w:tcPr>
          <w:p w14:paraId="3689FA38" w14:textId="77777777" w:rsidR="008B3F40" w:rsidRPr="008B3F40" w:rsidRDefault="008B3F40" w:rsidP="008B3F40">
            <w:pPr>
              <w:suppressAutoHyphens w:val="0"/>
              <w:overflowPunct/>
              <w:autoSpaceDE/>
              <w:spacing w:line="259" w:lineRule="auto"/>
              <w:textAlignment w:val="auto"/>
              <w:rPr>
                <w:rFonts w:eastAsiaTheme="minorHAnsi"/>
                <w:color w:val="000000"/>
                <w:lang w:eastAsia="ru-RU"/>
              </w:rPr>
            </w:pPr>
            <w:r w:rsidRPr="008B3F40">
              <w:rPr>
                <w:rFonts w:eastAsiaTheme="minorHAnsi"/>
                <w:color w:val="000000"/>
                <w:lang w:eastAsia="ru-RU"/>
              </w:rPr>
              <w:t>1</w:t>
            </w:r>
          </w:p>
        </w:tc>
        <w:tc>
          <w:tcPr>
            <w:tcW w:w="1204" w:type="pct"/>
            <w:vMerge w:val="restart"/>
            <w:vAlign w:val="center"/>
            <w:hideMark/>
          </w:tcPr>
          <w:p w14:paraId="66510252"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ru-RU"/>
              </w:rPr>
            </w:pPr>
            <w:r w:rsidRPr="008B3F40">
              <w:rPr>
                <w:rFonts w:eastAsiaTheme="minorHAnsi"/>
                <w:color w:val="000000"/>
                <w:lang w:eastAsia="ru-RU"/>
              </w:rPr>
              <w:t>Муниципальное образование «Свободинский сельсовет»</w:t>
            </w:r>
          </w:p>
          <w:p w14:paraId="4CD2E4AC" w14:textId="77777777" w:rsidR="008B3F40" w:rsidRPr="008B3F40" w:rsidRDefault="008B3F40" w:rsidP="008B3F40">
            <w:pPr>
              <w:spacing w:line="259" w:lineRule="auto"/>
              <w:jc w:val="center"/>
              <w:rPr>
                <w:rFonts w:eastAsiaTheme="minorHAnsi"/>
                <w:color w:val="000000"/>
                <w:lang w:eastAsia="ru-RU"/>
              </w:rPr>
            </w:pPr>
            <w:r w:rsidRPr="008B3F40">
              <w:rPr>
                <w:rFonts w:eastAsiaTheme="minorHAnsi"/>
                <w:color w:val="000000"/>
                <w:lang w:eastAsia="ru-RU"/>
              </w:rPr>
              <w:t>Золотухинского района Курской области</w:t>
            </w:r>
          </w:p>
        </w:tc>
        <w:tc>
          <w:tcPr>
            <w:tcW w:w="999" w:type="pct"/>
            <w:shd w:val="clear" w:color="auto" w:fill="auto"/>
            <w:vAlign w:val="center"/>
            <w:hideMark/>
          </w:tcPr>
          <w:p w14:paraId="519B6F01"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ru-RU"/>
              </w:rPr>
            </w:pPr>
            <w:r w:rsidRPr="008B3F40">
              <w:rPr>
                <w:rFonts w:eastAsiaTheme="minorHAnsi"/>
                <w:color w:val="000000"/>
                <w:lang w:eastAsia="ru-RU"/>
              </w:rPr>
              <w:t>46.07.2.136</w:t>
            </w:r>
          </w:p>
        </w:tc>
        <w:tc>
          <w:tcPr>
            <w:tcW w:w="930" w:type="pct"/>
            <w:shd w:val="clear" w:color="auto" w:fill="auto"/>
            <w:vAlign w:val="center"/>
            <w:hideMark/>
          </w:tcPr>
          <w:p w14:paraId="52FE4F01"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ru-RU"/>
              </w:rPr>
            </w:pPr>
            <w:r w:rsidRPr="008B3F40">
              <w:rPr>
                <w:rFonts w:eastAsiaTheme="minorHAnsi"/>
                <w:color w:val="000000"/>
                <w:lang w:eastAsia="ru-RU"/>
              </w:rPr>
              <w:t>50 %</w:t>
            </w:r>
          </w:p>
        </w:tc>
        <w:tc>
          <w:tcPr>
            <w:tcW w:w="679" w:type="pct"/>
            <w:shd w:val="clear" w:color="auto" w:fill="auto"/>
            <w:vAlign w:val="center"/>
            <w:hideMark/>
          </w:tcPr>
          <w:p w14:paraId="0129CACF"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ru-RU"/>
              </w:rPr>
            </w:pPr>
            <w:r w:rsidRPr="008B3F40">
              <w:rPr>
                <w:rFonts w:eastAsiaTheme="minorHAnsi"/>
                <w:color w:val="000000"/>
                <w:lang w:eastAsia="ru-RU"/>
              </w:rPr>
              <w:t>22.01.2020</w:t>
            </w:r>
          </w:p>
        </w:tc>
        <w:tc>
          <w:tcPr>
            <w:tcW w:w="917" w:type="pct"/>
            <w:vMerge w:val="restart"/>
            <w:vAlign w:val="center"/>
            <w:hideMark/>
          </w:tcPr>
          <w:p w14:paraId="3B561AD3"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ru-RU"/>
              </w:rPr>
            </w:pPr>
            <w:r w:rsidRPr="008B3F40">
              <w:rPr>
                <w:rFonts w:eastAsiaTheme="minorHAnsi"/>
                <w:color w:val="000000"/>
                <w:lang w:eastAsia="ru-RU"/>
              </w:rPr>
              <w:t xml:space="preserve">р. Снова, </w:t>
            </w:r>
            <w:r w:rsidRPr="008B3F40">
              <w:rPr>
                <w:rFonts w:eastAsiaTheme="minorHAnsi"/>
                <w:color w:val="000000"/>
                <w:lang w:eastAsia="ru-RU"/>
              </w:rPr>
              <w:br/>
              <w:t>р. Тускарь</w:t>
            </w:r>
          </w:p>
        </w:tc>
      </w:tr>
      <w:tr w:rsidR="008B3F40" w:rsidRPr="008B3F40" w14:paraId="5EF92673" w14:textId="77777777" w:rsidTr="003E6D66">
        <w:trPr>
          <w:trHeight w:val="20"/>
        </w:trPr>
        <w:tc>
          <w:tcPr>
            <w:tcW w:w="271" w:type="pct"/>
            <w:vMerge/>
            <w:vAlign w:val="center"/>
            <w:hideMark/>
          </w:tcPr>
          <w:p w14:paraId="22C116F4" w14:textId="77777777" w:rsidR="008B3F40" w:rsidRPr="008B3F40" w:rsidRDefault="008B3F40" w:rsidP="008B3F40">
            <w:pPr>
              <w:suppressAutoHyphens w:val="0"/>
              <w:overflowPunct/>
              <w:autoSpaceDE/>
              <w:spacing w:line="259" w:lineRule="auto"/>
              <w:textAlignment w:val="auto"/>
              <w:rPr>
                <w:rFonts w:eastAsiaTheme="minorHAnsi"/>
                <w:color w:val="000000"/>
                <w:lang w:eastAsia="ru-RU"/>
              </w:rPr>
            </w:pPr>
          </w:p>
        </w:tc>
        <w:tc>
          <w:tcPr>
            <w:tcW w:w="1204" w:type="pct"/>
            <w:vMerge/>
            <w:vAlign w:val="center"/>
            <w:hideMark/>
          </w:tcPr>
          <w:p w14:paraId="649A5599" w14:textId="77777777" w:rsidR="008B3F40" w:rsidRPr="008B3F40" w:rsidRDefault="008B3F40" w:rsidP="008B3F40">
            <w:pPr>
              <w:spacing w:line="259" w:lineRule="auto"/>
              <w:jc w:val="center"/>
              <w:rPr>
                <w:rFonts w:eastAsiaTheme="minorHAnsi"/>
                <w:color w:val="000000"/>
                <w:lang w:eastAsia="ru-RU"/>
              </w:rPr>
            </w:pPr>
          </w:p>
        </w:tc>
        <w:tc>
          <w:tcPr>
            <w:tcW w:w="999" w:type="pct"/>
            <w:shd w:val="clear" w:color="auto" w:fill="auto"/>
            <w:vAlign w:val="center"/>
            <w:hideMark/>
          </w:tcPr>
          <w:p w14:paraId="0FD2A8F3"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ru-RU"/>
              </w:rPr>
            </w:pPr>
            <w:r w:rsidRPr="008B3F40">
              <w:rPr>
                <w:rFonts w:eastAsiaTheme="minorHAnsi"/>
                <w:color w:val="000000"/>
                <w:lang w:eastAsia="ru-RU"/>
              </w:rPr>
              <w:t>46.07.2.137</w:t>
            </w:r>
          </w:p>
        </w:tc>
        <w:tc>
          <w:tcPr>
            <w:tcW w:w="930" w:type="pct"/>
            <w:shd w:val="clear" w:color="auto" w:fill="auto"/>
            <w:vAlign w:val="center"/>
            <w:hideMark/>
          </w:tcPr>
          <w:p w14:paraId="1FA82801"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ru-RU"/>
              </w:rPr>
            </w:pPr>
            <w:r w:rsidRPr="008B3F40">
              <w:rPr>
                <w:rFonts w:eastAsiaTheme="minorHAnsi"/>
                <w:color w:val="000000"/>
                <w:lang w:eastAsia="ru-RU"/>
              </w:rPr>
              <w:t>3 %</w:t>
            </w:r>
          </w:p>
        </w:tc>
        <w:tc>
          <w:tcPr>
            <w:tcW w:w="679" w:type="pct"/>
            <w:shd w:val="clear" w:color="auto" w:fill="auto"/>
            <w:vAlign w:val="center"/>
            <w:hideMark/>
          </w:tcPr>
          <w:p w14:paraId="11136AE9"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ru-RU"/>
              </w:rPr>
            </w:pPr>
            <w:r w:rsidRPr="008B3F40">
              <w:rPr>
                <w:rFonts w:eastAsiaTheme="minorHAnsi"/>
                <w:color w:val="000000"/>
                <w:lang w:eastAsia="ru-RU"/>
              </w:rPr>
              <w:t>22.01.2020</w:t>
            </w:r>
          </w:p>
        </w:tc>
        <w:tc>
          <w:tcPr>
            <w:tcW w:w="917" w:type="pct"/>
            <w:vMerge/>
            <w:vAlign w:val="center"/>
            <w:hideMark/>
          </w:tcPr>
          <w:p w14:paraId="30F91721" w14:textId="77777777" w:rsidR="008B3F40" w:rsidRPr="008B3F40" w:rsidRDefault="008B3F40" w:rsidP="008B3F40">
            <w:pPr>
              <w:suppressAutoHyphens w:val="0"/>
              <w:overflowPunct/>
              <w:autoSpaceDE/>
              <w:spacing w:line="259" w:lineRule="auto"/>
              <w:textAlignment w:val="auto"/>
              <w:rPr>
                <w:rFonts w:eastAsiaTheme="minorHAnsi"/>
                <w:color w:val="000000"/>
                <w:sz w:val="28"/>
                <w:szCs w:val="28"/>
                <w:lang w:eastAsia="ru-RU"/>
              </w:rPr>
            </w:pPr>
          </w:p>
        </w:tc>
      </w:tr>
      <w:tr w:rsidR="008B3F40" w:rsidRPr="008B3F40" w14:paraId="6E10480D" w14:textId="77777777" w:rsidTr="003E6D66">
        <w:trPr>
          <w:trHeight w:val="20"/>
        </w:trPr>
        <w:tc>
          <w:tcPr>
            <w:tcW w:w="271" w:type="pct"/>
            <w:vMerge/>
            <w:vAlign w:val="center"/>
            <w:hideMark/>
          </w:tcPr>
          <w:p w14:paraId="17450556" w14:textId="77777777" w:rsidR="008B3F40" w:rsidRPr="008B3F40" w:rsidRDefault="008B3F40" w:rsidP="008B3F40">
            <w:pPr>
              <w:suppressAutoHyphens w:val="0"/>
              <w:overflowPunct/>
              <w:autoSpaceDE/>
              <w:spacing w:line="259" w:lineRule="auto"/>
              <w:textAlignment w:val="auto"/>
              <w:rPr>
                <w:rFonts w:eastAsiaTheme="minorHAnsi"/>
                <w:color w:val="000000"/>
                <w:lang w:eastAsia="ru-RU"/>
              </w:rPr>
            </w:pPr>
          </w:p>
        </w:tc>
        <w:tc>
          <w:tcPr>
            <w:tcW w:w="1204" w:type="pct"/>
            <w:vMerge/>
            <w:vAlign w:val="center"/>
            <w:hideMark/>
          </w:tcPr>
          <w:p w14:paraId="4DEA7BE0" w14:textId="77777777" w:rsidR="008B3F40" w:rsidRPr="008B3F40" w:rsidRDefault="008B3F40" w:rsidP="008B3F40">
            <w:pPr>
              <w:spacing w:line="259" w:lineRule="auto"/>
              <w:jc w:val="center"/>
              <w:rPr>
                <w:rFonts w:eastAsiaTheme="minorHAnsi"/>
                <w:color w:val="000000"/>
                <w:lang w:eastAsia="ru-RU"/>
              </w:rPr>
            </w:pPr>
          </w:p>
        </w:tc>
        <w:tc>
          <w:tcPr>
            <w:tcW w:w="999" w:type="pct"/>
            <w:shd w:val="clear" w:color="auto" w:fill="auto"/>
            <w:vAlign w:val="center"/>
            <w:hideMark/>
          </w:tcPr>
          <w:p w14:paraId="379F0CBA"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ru-RU"/>
              </w:rPr>
            </w:pPr>
            <w:r w:rsidRPr="008B3F40">
              <w:rPr>
                <w:rFonts w:eastAsiaTheme="minorHAnsi"/>
                <w:color w:val="000000"/>
                <w:lang w:eastAsia="ru-RU"/>
              </w:rPr>
              <w:t>46.07.2.138</w:t>
            </w:r>
          </w:p>
        </w:tc>
        <w:tc>
          <w:tcPr>
            <w:tcW w:w="930" w:type="pct"/>
            <w:shd w:val="clear" w:color="auto" w:fill="auto"/>
            <w:vAlign w:val="center"/>
            <w:hideMark/>
          </w:tcPr>
          <w:p w14:paraId="6BB818EE"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ru-RU"/>
              </w:rPr>
            </w:pPr>
            <w:r w:rsidRPr="008B3F40">
              <w:rPr>
                <w:rFonts w:eastAsiaTheme="minorHAnsi"/>
                <w:color w:val="000000"/>
                <w:lang w:eastAsia="ru-RU"/>
              </w:rPr>
              <w:t>25%</w:t>
            </w:r>
          </w:p>
        </w:tc>
        <w:tc>
          <w:tcPr>
            <w:tcW w:w="679" w:type="pct"/>
            <w:shd w:val="clear" w:color="auto" w:fill="auto"/>
            <w:vAlign w:val="center"/>
            <w:hideMark/>
          </w:tcPr>
          <w:p w14:paraId="10A148BE"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ru-RU"/>
              </w:rPr>
            </w:pPr>
            <w:r w:rsidRPr="008B3F40">
              <w:rPr>
                <w:rFonts w:eastAsiaTheme="minorHAnsi"/>
                <w:color w:val="000000"/>
                <w:lang w:eastAsia="ru-RU"/>
              </w:rPr>
              <w:t>22.01.2020</w:t>
            </w:r>
          </w:p>
        </w:tc>
        <w:tc>
          <w:tcPr>
            <w:tcW w:w="917" w:type="pct"/>
            <w:vMerge/>
            <w:vAlign w:val="center"/>
            <w:hideMark/>
          </w:tcPr>
          <w:p w14:paraId="16705241" w14:textId="77777777" w:rsidR="008B3F40" w:rsidRPr="008B3F40" w:rsidRDefault="008B3F40" w:rsidP="008B3F40">
            <w:pPr>
              <w:suppressAutoHyphens w:val="0"/>
              <w:overflowPunct/>
              <w:autoSpaceDE/>
              <w:spacing w:line="259" w:lineRule="auto"/>
              <w:textAlignment w:val="auto"/>
              <w:rPr>
                <w:rFonts w:eastAsiaTheme="minorHAnsi"/>
                <w:color w:val="000000"/>
                <w:sz w:val="28"/>
                <w:szCs w:val="28"/>
                <w:lang w:eastAsia="ru-RU"/>
              </w:rPr>
            </w:pPr>
          </w:p>
        </w:tc>
      </w:tr>
      <w:tr w:rsidR="008B3F40" w:rsidRPr="008B3F40" w14:paraId="189B43ED" w14:textId="77777777" w:rsidTr="003E6D66">
        <w:trPr>
          <w:trHeight w:val="20"/>
        </w:trPr>
        <w:tc>
          <w:tcPr>
            <w:tcW w:w="271" w:type="pct"/>
            <w:vMerge/>
            <w:vAlign w:val="center"/>
            <w:hideMark/>
          </w:tcPr>
          <w:p w14:paraId="01A8FCA8" w14:textId="77777777" w:rsidR="008B3F40" w:rsidRPr="008B3F40" w:rsidRDefault="008B3F40" w:rsidP="008B3F40">
            <w:pPr>
              <w:suppressAutoHyphens w:val="0"/>
              <w:overflowPunct/>
              <w:autoSpaceDE/>
              <w:spacing w:line="259" w:lineRule="auto"/>
              <w:textAlignment w:val="auto"/>
              <w:rPr>
                <w:rFonts w:eastAsiaTheme="minorHAnsi"/>
                <w:color w:val="000000"/>
                <w:lang w:eastAsia="ru-RU"/>
              </w:rPr>
            </w:pPr>
          </w:p>
        </w:tc>
        <w:tc>
          <w:tcPr>
            <w:tcW w:w="1204" w:type="pct"/>
            <w:vMerge/>
            <w:vAlign w:val="center"/>
            <w:hideMark/>
          </w:tcPr>
          <w:p w14:paraId="4AF17C17"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ru-RU"/>
              </w:rPr>
            </w:pPr>
          </w:p>
        </w:tc>
        <w:tc>
          <w:tcPr>
            <w:tcW w:w="999" w:type="pct"/>
            <w:shd w:val="clear" w:color="auto" w:fill="auto"/>
            <w:vAlign w:val="center"/>
            <w:hideMark/>
          </w:tcPr>
          <w:p w14:paraId="2D326E00"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ru-RU"/>
              </w:rPr>
            </w:pPr>
            <w:r w:rsidRPr="008B3F40">
              <w:rPr>
                <w:rFonts w:eastAsiaTheme="minorHAnsi"/>
                <w:color w:val="000000"/>
                <w:lang w:eastAsia="ru-RU"/>
              </w:rPr>
              <w:t>46.07.2.139</w:t>
            </w:r>
          </w:p>
        </w:tc>
        <w:tc>
          <w:tcPr>
            <w:tcW w:w="930" w:type="pct"/>
            <w:shd w:val="clear" w:color="auto" w:fill="auto"/>
            <w:vAlign w:val="center"/>
            <w:hideMark/>
          </w:tcPr>
          <w:p w14:paraId="02B2CDAC"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ru-RU"/>
              </w:rPr>
            </w:pPr>
            <w:r w:rsidRPr="008B3F40">
              <w:rPr>
                <w:rFonts w:eastAsiaTheme="minorHAnsi"/>
                <w:color w:val="000000"/>
                <w:lang w:eastAsia="ru-RU"/>
              </w:rPr>
              <w:t>5 %</w:t>
            </w:r>
          </w:p>
        </w:tc>
        <w:tc>
          <w:tcPr>
            <w:tcW w:w="679" w:type="pct"/>
            <w:shd w:val="clear" w:color="auto" w:fill="auto"/>
            <w:vAlign w:val="center"/>
            <w:hideMark/>
          </w:tcPr>
          <w:p w14:paraId="2088E088"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ru-RU"/>
              </w:rPr>
            </w:pPr>
            <w:r w:rsidRPr="008B3F40">
              <w:rPr>
                <w:rFonts w:eastAsiaTheme="minorHAnsi"/>
                <w:color w:val="000000"/>
                <w:lang w:eastAsia="ru-RU"/>
              </w:rPr>
              <w:t>22.01.2020</w:t>
            </w:r>
          </w:p>
        </w:tc>
        <w:tc>
          <w:tcPr>
            <w:tcW w:w="917" w:type="pct"/>
            <w:vMerge/>
            <w:vAlign w:val="center"/>
            <w:hideMark/>
          </w:tcPr>
          <w:p w14:paraId="3E1A78DB" w14:textId="77777777" w:rsidR="008B3F40" w:rsidRPr="008B3F40" w:rsidRDefault="008B3F40" w:rsidP="008B3F40">
            <w:pPr>
              <w:suppressAutoHyphens w:val="0"/>
              <w:overflowPunct/>
              <w:autoSpaceDE/>
              <w:spacing w:line="259" w:lineRule="auto"/>
              <w:textAlignment w:val="auto"/>
              <w:rPr>
                <w:rFonts w:eastAsiaTheme="minorHAnsi"/>
                <w:color w:val="000000"/>
                <w:sz w:val="28"/>
                <w:szCs w:val="28"/>
                <w:lang w:eastAsia="ru-RU"/>
              </w:rPr>
            </w:pPr>
          </w:p>
        </w:tc>
      </w:tr>
      <w:tr w:rsidR="008B3F40" w:rsidRPr="008B3F40" w14:paraId="5EE6E93C" w14:textId="77777777" w:rsidTr="003E6D66">
        <w:trPr>
          <w:trHeight w:val="20"/>
        </w:trPr>
        <w:tc>
          <w:tcPr>
            <w:tcW w:w="271" w:type="pct"/>
            <w:vMerge/>
            <w:vAlign w:val="center"/>
            <w:hideMark/>
          </w:tcPr>
          <w:p w14:paraId="178990D3" w14:textId="77777777" w:rsidR="008B3F40" w:rsidRPr="008B3F40" w:rsidRDefault="008B3F40" w:rsidP="008B3F40">
            <w:pPr>
              <w:suppressAutoHyphens w:val="0"/>
              <w:overflowPunct/>
              <w:autoSpaceDE/>
              <w:spacing w:line="259" w:lineRule="auto"/>
              <w:textAlignment w:val="auto"/>
              <w:rPr>
                <w:rFonts w:eastAsiaTheme="minorHAnsi"/>
                <w:color w:val="000000"/>
                <w:lang w:eastAsia="ru-RU"/>
              </w:rPr>
            </w:pPr>
          </w:p>
        </w:tc>
        <w:tc>
          <w:tcPr>
            <w:tcW w:w="1204" w:type="pct"/>
            <w:vMerge/>
            <w:vAlign w:val="center"/>
            <w:hideMark/>
          </w:tcPr>
          <w:p w14:paraId="1385AB33" w14:textId="77777777" w:rsidR="008B3F40" w:rsidRPr="008B3F40" w:rsidRDefault="008B3F40" w:rsidP="008B3F40">
            <w:pPr>
              <w:suppressAutoHyphens w:val="0"/>
              <w:overflowPunct/>
              <w:autoSpaceDE/>
              <w:spacing w:line="259" w:lineRule="auto"/>
              <w:textAlignment w:val="auto"/>
              <w:rPr>
                <w:rFonts w:eastAsiaTheme="minorHAnsi"/>
                <w:color w:val="000000"/>
                <w:lang w:eastAsia="ru-RU"/>
              </w:rPr>
            </w:pPr>
          </w:p>
        </w:tc>
        <w:tc>
          <w:tcPr>
            <w:tcW w:w="999" w:type="pct"/>
            <w:shd w:val="clear" w:color="auto" w:fill="auto"/>
            <w:vAlign w:val="center"/>
            <w:hideMark/>
          </w:tcPr>
          <w:p w14:paraId="0A056E04"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ru-RU"/>
              </w:rPr>
            </w:pPr>
            <w:r w:rsidRPr="008B3F40">
              <w:rPr>
                <w:rFonts w:eastAsiaTheme="minorHAnsi"/>
                <w:color w:val="000000"/>
                <w:lang w:eastAsia="ru-RU"/>
              </w:rPr>
              <w:t>46.07.2.140</w:t>
            </w:r>
          </w:p>
        </w:tc>
        <w:tc>
          <w:tcPr>
            <w:tcW w:w="930" w:type="pct"/>
            <w:shd w:val="clear" w:color="auto" w:fill="auto"/>
            <w:vAlign w:val="center"/>
            <w:hideMark/>
          </w:tcPr>
          <w:p w14:paraId="0D5A428F"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ru-RU"/>
              </w:rPr>
            </w:pPr>
            <w:r w:rsidRPr="008B3F40">
              <w:rPr>
                <w:rFonts w:eastAsiaTheme="minorHAnsi"/>
                <w:color w:val="000000"/>
                <w:lang w:eastAsia="ru-RU"/>
              </w:rPr>
              <w:t>10 %</w:t>
            </w:r>
          </w:p>
        </w:tc>
        <w:tc>
          <w:tcPr>
            <w:tcW w:w="679" w:type="pct"/>
            <w:shd w:val="clear" w:color="auto" w:fill="auto"/>
            <w:vAlign w:val="center"/>
            <w:hideMark/>
          </w:tcPr>
          <w:p w14:paraId="5AB816C7"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ru-RU"/>
              </w:rPr>
            </w:pPr>
            <w:r w:rsidRPr="008B3F40">
              <w:rPr>
                <w:rFonts w:eastAsiaTheme="minorHAnsi"/>
                <w:color w:val="000000"/>
                <w:lang w:eastAsia="ru-RU"/>
              </w:rPr>
              <w:t>22.01.2020</w:t>
            </w:r>
          </w:p>
        </w:tc>
        <w:tc>
          <w:tcPr>
            <w:tcW w:w="917" w:type="pct"/>
            <w:vMerge/>
            <w:vAlign w:val="center"/>
            <w:hideMark/>
          </w:tcPr>
          <w:p w14:paraId="634EBE49" w14:textId="77777777" w:rsidR="008B3F40" w:rsidRPr="008B3F40" w:rsidRDefault="008B3F40" w:rsidP="008B3F40">
            <w:pPr>
              <w:suppressAutoHyphens w:val="0"/>
              <w:overflowPunct/>
              <w:autoSpaceDE/>
              <w:spacing w:line="259" w:lineRule="auto"/>
              <w:textAlignment w:val="auto"/>
              <w:rPr>
                <w:rFonts w:eastAsiaTheme="minorHAnsi"/>
                <w:color w:val="000000"/>
                <w:sz w:val="28"/>
                <w:szCs w:val="28"/>
                <w:lang w:eastAsia="ru-RU"/>
              </w:rPr>
            </w:pPr>
          </w:p>
        </w:tc>
      </w:tr>
    </w:tbl>
    <w:p w14:paraId="5B8E8028" w14:textId="77777777" w:rsidR="008B3F40" w:rsidRPr="008B3F40" w:rsidRDefault="008B3F40" w:rsidP="00465D6C">
      <w:pPr>
        <w:tabs>
          <w:tab w:val="left" w:pos="7513"/>
        </w:tabs>
        <w:suppressAutoHyphens w:val="0"/>
        <w:overflowPunct/>
        <w:autoSpaceDE/>
        <w:autoSpaceDN w:val="0"/>
        <w:adjustRightInd w:val="0"/>
        <w:spacing w:line="276" w:lineRule="auto"/>
        <w:ind w:firstLine="720"/>
        <w:jc w:val="both"/>
        <w:textAlignment w:val="auto"/>
        <w:rPr>
          <w:rFonts w:eastAsiaTheme="minorHAnsi"/>
          <w:color w:val="000000"/>
          <w:sz w:val="24"/>
          <w:szCs w:val="24"/>
          <w:lang w:eastAsia="en-US"/>
        </w:rPr>
      </w:pPr>
    </w:p>
    <w:p w14:paraId="04D764D0" w14:textId="77777777" w:rsidR="008B3F40" w:rsidRPr="008B3F40" w:rsidRDefault="008B3F40" w:rsidP="00465D6C">
      <w:pPr>
        <w:widowControl w:val="0"/>
        <w:tabs>
          <w:tab w:val="left" w:pos="7513"/>
        </w:tabs>
        <w:suppressAutoHyphens w:val="0"/>
        <w:overflowPunct/>
        <w:autoSpaceDN w:val="0"/>
        <w:adjustRightInd w:val="0"/>
        <w:spacing w:line="276" w:lineRule="auto"/>
        <w:ind w:firstLine="709"/>
        <w:jc w:val="both"/>
        <w:textAlignment w:val="auto"/>
        <w:rPr>
          <w:color w:val="000009"/>
          <w:sz w:val="24"/>
          <w:szCs w:val="24"/>
          <w:lang w:eastAsia="en-US"/>
        </w:rPr>
      </w:pPr>
      <w:r w:rsidRPr="008B3F40">
        <w:rPr>
          <w:color w:val="000009"/>
          <w:sz w:val="24"/>
          <w:szCs w:val="24"/>
          <w:lang w:eastAsia="en-US"/>
        </w:rPr>
        <w:t xml:space="preserve">Зоны затопления определяются в отношении: </w:t>
      </w:r>
    </w:p>
    <w:p w14:paraId="564330B7" w14:textId="77777777" w:rsidR="008B3F40" w:rsidRPr="008B3F40" w:rsidRDefault="008B3F40" w:rsidP="00465D6C">
      <w:pPr>
        <w:widowControl w:val="0"/>
        <w:tabs>
          <w:tab w:val="left" w:pos="7513"/>
        </w:tabs>
        <w:suppressAutoHyphens w:val="0"/>
        <w:overflowPunct/>
        <w:autoSpaceDN w:val="0"/>
        <w:spacing w:line="276" w:lineRule="auto"/>
        <w:ind w:firstLine="709"/>
        <w:jc w:val="both"/>
        <w:textAlignment w:val="auto"/>
        <w:rPr>
          <w:color w:val="000000"/>
          <w:sz w:val="24"/>
          <w:szCs w:val="24"/>
          <w:lang w:eastAsia="en-US"/>
        </w:rPr>
      </w:pPr>
      <w:r w:rsidRPr="008B3F40">
        <w:rPr>
          <w:color w:val="000009"/>
          <w:sz w:val="24"/>
          <w:szCs w:val="24"/>
          <w:lang w:eastAsia="en-US"/>
        </w:rPr>
        <w:t xml:space="preserve">территорий, которые прилегают к </w:t>
      </w:r>
      <w:proofErr w:type="spellStart"/>
      <w:r w:rsidRPr="008B3F40">
        <w:rPr>
          <w:color w:val="000009"/>
          <w:sz w:val="24"/>
          <w:szCs w:val="24"/>
          <w:lang w:eastAsia="en-US"/>
        </w:rPr>
        <w:t>незарегулированным</w:t>
      </w:r>
      <w:proofErr w:type="spellEnd"/>
      <w:r w:rsidRPr="008B3F40">
        <w:rPr>
          <w:color w:val="000009"/>
          <w:sz w:val="24"/>
          <w:szCs w:val="24"/>
          <w:lang w:eastAsia="en-US"/>
        </w:rPr>
        <w:t xml:space="preserve"> водотокам, затапливаемых при половодьях и паводках однопроцентной обеспеченности (повторяемость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50 % обеспеченности (повторяемость 1, 3, 5, 25 и 50 раз в 100 лет);</w:t>
      </w:r>
    </w:p>
    <w:p w14:paraId="6AB0BC50" w14:textId="77777777" w:rsidR="008B3F40" w:rsidRPr="008B3F40" w:rsidRDefault="008B3F40" w:rsidP="00465D6C">
      <w:pPr>
        <w:widowControl w:val="0"/>
        <w:tabs>
          <w:tab w:val="left" w:pos="7513"/>
        </w:tabs>
        <w:suppressAutoHyphens w:val="0"/>
        <w:overflowPunct/>
        <w:autoSpaceDN w:val="0"/>
        <w:spacing w:line="276" w:lineRule="auto"/>
        <w:ind w:firstLine="720"/>
        <w:jc w:val="both"/>
        <w:textAlignment w:val="auto"/>
        <w:rPr>
          <w:sz w:val="24"/>
          <w:szCs w:val="24"/>
          <w:lang w:eastAsia="en-US"/>
        </w:rPr>
      </w:pPr>
      <w:r w:rsidRPr="008B3F40">
        <w:rPr>
          <w:sz w:val="24"/>
          <w:szCs w:val="24"/>
          <w:lang w:eastAsia="en-US"/>
        </w:rPr>
        <w:t>территорий, прилегающих к устьевым участкам водотоков, затапливаемых в результате нагонных явлений расчетной обеспеченности;</w:t>
      </w:r>
    </w:p>
    <w:p w14:paraId="19352F1E" w14:textId="77777777" w:rsidR="008B3F40" w:rsidRPr="008B3F40" w:rsidRDefault="008B3F40" w:rsidP="00465D6C">
      <w:pPr>
        <w:widowControl w:val="0"/>
        <w:tabs>
          <w:tab w:val="left" w:pos="7513"/>
        </w:tabs>
        <w:suppressAutoHyphens w:val="0"/>
        <w:overflowPunct/>
        <w:autoSpaceDN w:val="0"/>
        <w:spacing w:line="276" w:lineRule="auto"/>
        <w:ind w:firstLine="720"/>
        <w:jc w:val="both"/>
        <w:textAlignment w:val="auto"/>
        <w:rPr>
          <w:sz w:val="24"/>
          <w:szCs w:val="24"/>
          <w:lang w:eastAsia="en-US"/>
        </w:rPr>
      </w:pPr>
      <w:r w:rsidRPr="008B3F40">
        <w:rPr>
          <w:sz w:val="24"/>
          <w:szCs w:val="24"/>
          <w:lang w:eastAsia="en-US"/>
        </w:rPr>
        <w:t>территорий, прилегающих к естественным водоемам, затапливаемых при уровнях воды однопроцентной обеспеченности;</w:t>
      </w:r>
    </w:p>
    <w:p w14:paraId="285D5483" w14:textId="77777777" w:rsidR="008B3F40" w:rsidRPr="008B3F40" w:rsidRDefault="008B3F40" w:rsidP="00465D6C">
      <w:pPr>
        <w:widowControl w:val="0"/>
        <w:tabs>
          <w:tab w:val="left" w:pos="7513"/>
        </w:tabs>
        <w:suppressAutoHyphens w:val="0"/>
        <w:overflowPunct/>
        <w:autoSpaceDN w:val="0"/>
        <w:spacing w:line="276" w:lineRule="auto"/>
        <w:ind w:firstLine="720"/>
        <w:jc w:val="both"/>
        <w:textAlignment w:val="auto"/>
        <w:rPr>
          <w:sz w:val="24"/>
          <w:szCs w:val="24"/>
          <w:lang w:eastAsia="en-US"/>
        </w:rPr>
      </w:pPr>
      <w:r w:rsidRPr="008B3F40">
        <w:rPr>
          <w:sz w:val="24"/>
          <w:szCs w:val="24"/>
          <w:lang w:eastAsia="en-US"/>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1F7FEB6D" w14:textId="77777777" w:rsidR="008B3F40" w:rsidRPr="008B3F40" w:rsidRDefault="008B3F40" w:rsidP="00465D6C">
      <w:pPr>
        <w:widowControl w:val="0"/>
        <w:tabs>
          <w:tab w:val="left" w:pos="7513"/>
        </w:tabs>
        <w:suppressAutoHyphens w:val="0"/>
        <w:overflowPunct/>
        <w:autoSpaceDN w:val="0"/>
        <w:spacing w:line="276" w:lineRule="auto"/>
        <w:ind w:firstLine="720"/>
        <w:jc w:val="both"/>
        <w:textAlignment w:val="auto"/>
        <w:rPr>
          <w:sz w:val="24"/>
          <w:szCs w:val="24"/>
          <w:lang w:eastAsia="en-US"/>
        </w:rPr>
      </w:pPr>
      <w:r w:rsidRPr="008B3F40">
        <w:rPr>
          <w:sz w:val="24"/>
          <w:szCs w:val="24"/>
          <w:lang w:eastAsia="en-US"/>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0977732B" w14:textId="77777777" w:rsidR="008B3F40" w:rsidRPr="008B3F40" w:rsidRDefault="008B3F40" w:rsidP="00465D6C">
      <w:pPr>
        <w:widowControl w:val="0"/>
        <w:tabs>
          <w:tab w:val="left" w:pos="7513"/>
        </w:tabs>
        <w:suppressAutoHyphens w:val="0"/>
        <w:overflowPunct/>
        <w:autoSpaceDN w:val="0"/>
        <w:spacing w:line="276" w:lineRule="auto"/>
        <w:ind w:firstLine="720"/>
        <w:jc w:val="both"/>
        <w:textAlignment w:val="auto"/>
        <w:rPr>
          <w:sz w:val="24"/>
          <w:szCs w:val="24"/>
          <w:lang w:eastAsia="en-US"/>
        </w:rPr>
      </w:pPr>
      <w:r w:rsidRPr="008B3F40">
        <w:rPr>
          <w:sz w:val="24"/>
          <w:szCs w:val="24"/>
          <w:lang w:eastAsia="en-US"/>
        </w:rPr>
        <w:t>Зоны подтопления определяются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14:paraId="4689DF6F" w14:textId="77777777" w:rsidR="008B3F40" w:rsidRPr="008B3F40" w:rsidRDefault="008B3F40" w:rsidP="00465D6C">
      <w:pPr>
        <w:widowControl w:val="0"/>
        <w:tabs>
          <w:tab w:val="left" w:pos="7513"/>
        </w:tabs>
        <w:suppressAutoHyphens w:val="0"/>
        <w:overflowPunct/>
        <w:autoSpaceDN w:val="0"/>
        <w:spacing w:line="276" w:lineRule="auto"/>
        <w:ind w:firstLine="720"/>
        <w:jc w:val="both"/>
        <w:textAlignment w:val="auto"/>
        <w:rPr>
          <w:sz w:val="24"/>
          <w:szCs w:val="24"/>
          <w:lang w:eastAsia="en-US"/>
        </w:rPr>
      </w:pPr>
      <w:r w:rsidRPr="008B3F40">
        <w:rPr>
          <w:sz w:val="24"/>
          <w:szCs w:val="24"/>
          <w:lang w:eastAsia="en-US"/>
        </w:rPr>
        <w:t>В границах зон подтопления определяются:</w:t>
      </w:r>
    </w:p>
    <w:p w14:paraId="324D829C" w14:textId="77777777" w:rsidR="008B3F40" w:rsidRPr="008B3F40" w:rsidRDefault="008B3F40" w:rsidP="00465D6C">
      <w:pPr>
        <w:widowControl w:val="0"/>
        <w:tabs>
          <w:tab w:val="left" w:pos="7513"/>
        </w:tabs>
        <w:suppressAutoHyphens w:val="0"/>
        <w:overflowPunct/>
        <w:autoSpaceDN w:val="0"/>
        <w:spacing w:line="276" w:lineRule="auto"/>
        <w:ind w:firstLine="720"/>
        <w:jc w:val="both"/>
        <w:textAlignment w:val="auto"/>
        <w:rPr>
          <w:sz w:val="24"/>
          <w:szCs w:val="24"/>
          <w:lang w:eastAsia="en-US"/>
        </w:rPr>
      </w:pPr>
      <w:r w:rsidRPr="008B3F40">
        <w:rPr>
          <w:sz w:val="24"/>
          <w:szCs w:val="24"/>
          <w:lang w:eastAsia="en-US"/>
        </w:rPr>
        <w:t>территории сильного подтопления – при глубине залегания грунтовых вод менее 0,3 метра;</w:t>
      </w:r>
    </w:p>
    <w:p w14:paraId="629879FB" w14:textId="77777777" w:rsidR="008B3F40" w:rsidRPr="008B3F40" w:rsidRDefault="008B3F40" w:rsidP="00465D6C">
      <w:pPr>
        <w:widowControl w:val="0"/>
        <w:tabs>
          <w:tab w:val="left" w:pos="7513"/>
        </w:tabs>
        <w:suppressAutoHyphens w:val="0"/>
        <w:overflowPunct/>
        <w:autoSpaceDN w:val="0"/>
        <w:spacing w:line="276" w:lineRule="auto"/>
        <w:ind w:firstLine="709"/>
        <w:jc w:val="both"/>
        <w:textAlignment w:val="auto"/>
        <w:rPr>
          <w:sz w:val="24"/>
          <w:szCs w:val="24"/>
          <w:lang w:eastAsia="en-US"/>
        </w:rPr>
      </w:pPr>
      <w:r w:rsidRPr="008B3F40">
        <w:rPr>
          <w:sz w:val="24"/>
          <w:szCs w:val="24"/>
          <w:lang w:eastAsia="en-US"/>
        </w:rPr>
        <w:lastRenderedPageBreak/>
        <w:t>территории умеренного подтопления – при глубине залегания грунтовых вод от 0,3 - 0,7 до 1,2 - 2 метров от поверхности;</w:t>
      </w:r>
    </w:p>
    <w:p w14:paraId="0E8C6DD3" w14:textId="77777777" w:rsidR="008B3F40" w:rsidRPr="008B3F40" w:rsidRDefault="008B3F40" w:rsidP="00465D6C">
      <w:pPr>
        <w:widowControl w:val="0"/>
        <w:tabs>
          <w:tab w:val="left" w:pos="7513"/>
        </w:tabs>
        <w:suppressAutoHyphens w:val="0"/>
        <w:overflowPunct/>
        <w:autoSpaceDN w:val="0"/>
        <w:spacing w:line="276" w:lineRule="auto"/>
        <w:ind w:firstLine="709"/>
        <w:jc w:val="both"/>
        <w:textAlignment w:val="auto"/>
        <w:rPr>
          <w:sz w:val="24"/>
          <w:szCs w:val="24"/>
          <w:lang w:eastAsia="en-US"/>
        </w:rPr>
      </w:pPr>
      <w:r w:rsidRPr="008B3F40">
        <w:rPr>
          <w:sz w:val="24"/>
          <w:szCs w:val="24"/>
          <w:lang w:eastAsia="en-US"/>
        </w:rPr>
        <w:t>территории слабого подтопления – при глубине залегания грунтовых вод от 2 до 3</w:t>
      </w:r>
      <w:r>
        <w:rPr>
          <w:sz w:val="24"/>
          <w:szCs w:val="24"/>
          <w:lang w:eastAsia="en-US"/>
        </w:rPr>
        <w:t> </w:t>
      </w:r>
      <w:r w:rsidRPr="008B3F40">
        <w:rPr>
          <w:sz w:val="24"/>
          <w:szCs w:val="24"/>
          <w:lang w:eastAsia="en-US"/>
        </w:rPr>
        <w:t>метров.</w:t>
      </w:r>
    </w:p>
    <w:p w14:paraId="4DC6BC2A" w14:textId="7F5AC08F" w:rsidR="008D5DBC" w:rsidRPr="008D5DBC" w:rsidRDefault="008B3F40" w:rsidP="008D5DBC">
      <w:pPr>
        <w:widowControl w:val="0"/>
        <w:tabs>
          <w:tab w:val="left" w:pos="7513"/>
        </w:tabs>
        <w:suppressAutoHyphens w:val="0"/>
        <w:overflowPunct/>
        <w:autoSpaceDN w:val="0"/>
        <w:spacing w:line="276" w:lineRule="auto"/>
        <w:ind w:firstLine="709"/>
        <w:jc w:val="both"/>
        <w:textAlignment w:val="auto"/>
        <w:rPr>
          <w:sz w:val="24"/>
          <w:szCs w:val="24"/>
          <w:lang w:eastAsia="en-US"/>
        </w:rPr>
      </w:pPr>
      <w:r w:rsidRPr="008B3F40">
        <w:rPr>
          <w:sz w:val="24"/>
          <w:szCs w:val="24"/>
          <w:lang w:eastAsia="en-US"/>
        </w:rPr>
        <w:t>В таблице 27</w:t>
      </w:r>
      <w:r w:rsidRPr="008B3F40">
        <w:rPr>
          <w:sz w:val="24"/>
          <w:szCs w:val="24"/>
          <w:vertAlign w:val="superscript"/>
          <w:lang w:eastAsia="en-US"/>
        </w:rPr>
        <w:t>2</w:t>
      </w:r>
      <w:r w:rsidR="00465D6C" w:rsidRPr="00465D6C">
        <w:rPr>
          <w:sz w:val="24"/>
          <w:szCs w:val="24"/>
          <w:lang w:eastAsia="en-US"/>
        </w:rPr>
        <w:t xml:space="preserve"> </w:t>
      </w:r>
      <w:r w:rsidRPr="008B3F40">
        <w:rPr>
          <w:sz w:val="24"/>
          <w:szCs w:val="24"/>
          <w:lang w:eastAsia="en-US"/>
        </w:rPr>
        <w:t>представлены сведения о зонах подтопления на территории муниципального образования «Свободинский сельсовет» Золотухинского района Курской области, внесенных в Единый государственный реестр недвижимости, по состоянию на</w:t>
      </w:r>
      <w:r>
        <w:rPr>
          <w:sz w:val="24"/>
          <w:szCs w:val="24"/>
          <w:lang w:eastAsia="en-US"/>
        </w:rPr>
        <w:t> </w:t>
      </w:r>
      <w:r w:rsidRPr="008B3F40">
        <w:rPr>
          <w:sz w:val="24"/>
          <w:szCs w:val="24"/>
          <w:lang w:eastAsia="en-US"/>
        </w:rPr>
        <w:t>1</w:t>
      </w:r>
      <w:r>
        <w:rPr>
          <w:sz w:val="24"/>
          <w:szCs w:val="24"/>
          <w:lang w:eastAsia="en-US"/>
        </w:rPr>
        <w:t> </w:t>
      </w:r>
      <w:r w:rsidRPr="008B3F40">
        <w:rPr>
          <w:sz w:val="24"/>
          <w:szCs w:val="24"/>
          <w:lang w:eastAsia="en-US"/>
        </w:rPr>
        <w:t>января 2022 года.</w:t>
      </w:r>
    </w:p>
    <w:p w14:paraId="73698C95" w14:textId="2E03404E" w:rsidR="008B3F40" w:rsidRPr="008B3F40" w:rsidRDefault="008B3F40" w:rsidP="00465D6C">
      <w:pPr>
        <w:suppressAutoHyphens w:val="0"/>
        <w:overflowPunct/>
        <w:autoSpaceDE/>
        <w:spacing w:line="276" w:lineRule="auto"/>
        <w:jc w:val="right"/>
        <w:textAlignment w:val="auto"/>
        <w:rPr>
          <w:rFonts w:eastAsiaTheme="minorHAnsi"/>
          <w:bCs/>
          <w:color w:val="000000"/>
          <w:sz w:val="24"/>
          <w:szCs w:val="24"/>
          <w:vertAlign w:val="superscript"/>
          <w:lang w:eastAsia="en-US"/>
        </w:rPr>
      </w:pPr>
      <w:r w:rsidRPr="008B3F40">
        <w:rPr>
          <w:rFonts w:eastAsiaTheme="minorHAnsi"/>
          <w:bCs/>
          <w:color w:val="000000"/>
          <w:sz w:val="24"/>
          <w:szCs w:val="24"/>
          <w:lang w:eastAsia="en-US"/>
        </w:rPr>
        <w:t>Таблица 27</w:t>
      </w:r>
      <w:r w:rsidRPr="008B3F40">
        <w:rPr>
          <w:rFonts w:eastAsiaTheme="minorHAnsi"/>
          <w:bCs/>
          <w:color w:val="000000"/>
          <w:sz w:val="24"/>
          <w:szCs w:val="24"/>
          <w:vertAlign w:val="superscript"/>
          <w:lang w:eastAsia="en-US"/>
        </w:rPr>
        <w:t>2</w:t>
      </w:r>
    </w:p>
    <w:p w14:paraId="33431A74" w14:textId="77777777" w:rsidR="008B3F40" w:rsidRPr="008B3F40" w:rsidRDefault="008B3F40" w:rsidP="00465D6C">
      <w:pPr>
        <w:suppressAutoHyphens w:val="0"/>
        <w:overflowPunct/>
        <w:autoSpaceDE/>
        <w:spacing w:line="276" w:lineRule="auto"/>
        <w:jc w:val="right"/>
        <w:textAlignment w:val="auto"/>
        <w:rPr>
          <w:rFonts w:eastAsiaTheme="minorHAnsi"/>
          <w:bCs/>
          <w:color w:val="000000"/>
          <w:sz w:val="24"/>
          <w:szCs w:val="24"/>
          <w:lang w:eastAsia="en-US"/>
        </w:rPr>
      </w:pPr>
    </w:p>
    <w:p w14:paraId="305AA464" w14:textId="77777777" w:rsidR="008B3F40" w:rsidRPr="008B3F40" w:rsidRDefault="008B3F40" w:rsidP="00465D6C">
      <w:pPr>
        <w:suppressAutoHyphens w:val="0"/>
        <w:overflowPunct/>
        <w:autoSpaceDE/>
        <w:spacing w:line="276" w:lineRule="auto"/>
        <w:jc w:val="center"/>
        <w:textAlignment w:val="auto"/>
        <w:rPr>
          <w:rFonts w:eastAsiaTheme="minorHAnsi"/>
          <w:b/>
          <w:color w:val="000000"/>
          <w:sz w:val="24"/>
          <w:szCs w:val="24"/>
          <w:lang w:eastAsia="en-US"/>
        </w:rPr>
      </w:pPr>
      <w:r w:rsidRPr="008B3F40">
        <w:rPr>
          <w:rFonts w:eastAsiaTheme="minorHAnsi"/>
          <w:b/>
          <w:color w:val="000000"/>
          <w:sz w:val="24"/>
          <w:szCs w:val="24"/>
          <w:lang w:eastAsia="en-US"/>
        </w:rPr>
        <w:t xml:space="preserve">Сведения о зонах подтопления на территории муниципального образования «Свободинский сельсовет» Золотухинского района Курской области, </w:t>
      </w:r>
      <w:r w:rsidRPr="008B3F40">
        <w:rPr>
          <w:b/>
          <w:sz w:val="24"/>
          <w:szCs w:val="24"/>
          <w:lang w:eastAsia="en-US"/>
        </w:rPr>
        <w:t>внесенных в Единый государственный реестр недвижимости, по состоянию</w:t>
      </w:r>
      <w:r w:rsidRPr="008B3F40">
        <w:rPr>
          <w:rFonts w:eastAsiaTheme="minorHAnsi"/>
          <w:b/>
          <w:color w:val="000000"/>
          <w:sz w:val="24"/>
          <w:szCs w:val="24"/>
          <w:lang w:eastAsia="en-US"/>
        </w:rPr>
        <w:t xml:space="preserve"> на 1 января 2022 года</w:t>
      </w:r>
    </w:p>
    <w:p w14:paraId="20615869" w14:textId="77777777" w:rsidR="008B3F40" w:rsidRPr="008B3F40" w:rsidRDefault="008B3F40" w:rsidP="00465D6C">
      <w:pPr>
        <w:suppressAutoHyphens w:val="0"/>
        <w:overflowPunct/>
        <w:autoSpaceDE/>
        <w:spacing w:line="276" w:lineRule="auto"/>
        <w:jc w:val="center"/>
        <w:textAlignment w:val="auto"/>
        <w:rPr>
          <w:rFonts w:eastAsiaTheme="minorHAnsi"/>
          <w:b/>
          <w:color w:val="000000"/>
          <w:sz w:val="24"/>
          <w:szCs w:val="24"/>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4111"/>
        <w:gridCol w:w="1417"/>
        <w:gridCol w:w="1247"/>
      </w:tblGrid>
      <w:tr w:rsidR="008B3F40" w:rsidRPr="008B3F40" w14:paraId="0CAE1CB3" w14:textId="77777777" w:rsidTr="003E6D66">
        <w:trPr>
          <w:trHeight w:val="20"/>
          <w:tblHeader/>
        </w:trPr>
        <w:tc>
          <w:tcPr>
            <w:tcW w:w="562" w:type="dxa"/>
            <w:shd w:val="clear" w:color="auto" w:fill="FFFFFF"/>
            <w:vAlign w:val="center"/>
          </w:tcPr>
          <w:p w14:paraId="518983F1" w14:textId="77777777" w:rsidR="008B3F40" w:rsidRPr="008B3F40" w:rsidRDefault="008B3F40" w:rsidP="008B3F40">
            <w:pPr>
              <w:suppressAutoHyphens w:val="0"/>
              <w:overflowPunct/>
              <w:autoSpaceDE/>
              <w:spacing w:line="259" w:lineRule="auto"/>
              <w:jc w:val="center"/>
              <w:textAlignment w:val="auto"/>
              <w:rPr>
                <w:rFonts w:eastAsiaTheme="minorHAnsi"/>
                <w:b/>
                <w:bCs/>
                <w:color w:val="000000"/>
                <w:lang w:eastAsia="en-US"/>
              </w:rPr>
            </w:pPr>
            <w:r w:rsidRPr="008B3F40">
              <w:rPr>
                <w:rFonts w:eastAsiaTheme="minorHAnsi"/>
                <w:b/>
                <w:bCs/>
                <w:color w:val="000000"/>
                <w:lang w:eastAsia="en-US"/>
              </w:rPr>
              <w:t>№</w:t>
            </w:r>
          </w:p>
          <w:p w14:paraId="23979F8D" w14:textId="77777777" w:rsidR="008B3F40" w:rsidRPr="008B3F40" w:rsidRDefault="008B3F40" w:rsidP="008B3F40">
            <w:pPr>
              <w:suppressAutoHyphens w:val="0"/>
              <w:overflowPunct/>
              <w:autoSpaceDE/>
              <w:spacing w:line="259" w:lineRule="auto"/>
              <w:jc w:val="center"/>
              <w:textAlignment w:val="auto"/>
              <w:rPr>
                <w:rFonts w:eastAsiaTheme="minorHAnsi"/>
                <w:b/>
                <w:bCs/>
                <w:color w:val="000000"/>
                <w:lang w:eastAsia="en-US"/>
              </w:rPr>
            </w:pPr>
            <w:r w:rsidRPr="008B3F40">
              <w:rPr>
                <w:rFonts w:eastAsiaTheme="minorHAnsi"/>
                <w:b/>
                <w:bCs/>
                <w:color w:val="000000"/>
                <w:lang w:eastAsia="en-US"/>
              </w:rPr>
              <w:t>п/п</w:t>
            </w:r>
          </w:p>
        </w:tc>
        <w:tc>
          <w:tcPr>
            <w:tcW w:w="1843" w:type="dxa"/>
            <w:shd w:val="clear" w:color="auto" w:fill="FFFFFF"/>
            <w:noWrap/>
            <w:vAlign w:val="center"/>
          </w:tcPr>
          <w:p w14:paraId="0AD0A663" w14:textId="77777777" w:rsidR="008B3F40" w:rsidRPr="008B3F40" w:rsidRDefault="008B3F40" w:rsidP="008B3F40">
            <w:pPr>
              <w:suppressAutoHyphens w:val="0"/>
              <w:overflowPunct/>
              <w:autoSpaceDE/>
              <w:jc w:val="center"/>
              <w:textAlignment w:val="auto"/>
              <w:rPr>
                <w:rFonts w:eastAsiaTheme="minorHAnsi"/>
                <w:b/>
                <w:bCs/>
                <w:color w:val="000000"/>
                <w:lang w:eastAsia="en-US"/>
              </w:rPr>
            </w:pPr>
            <w:r w:rsidRPr="008B3F40">
              <w:rPr>
                <w:rFonts w:eastAsiaTheme="minorHAnsi"/>
                <w:b/>
                <w:bCs/>
                <w:color w:val="000000"/>
                <w:lang w:eastAsia="ru-RU"/>
              </w:rPr>
              <w:t>Наименование муниципального образования</w:t>
            </w:r>
          </w:p>
        </w:tc>
        <w:tc>
          <w:tcPr>
            <w:tcW w:w="4111" w:type="dxa"/>
            <w:shd w:val="clear" w:color="auto" w:fill="FFFFFF"/>
            <w:vAlign w:val="center"/>
          </w:tcPr>
          <w:p w14:paraId="018BE65B" w14:textId="77777777" w:rsidR="008B3F40" w:rsidRPr="008B3F40" w:rsidRDefault="008B3F40" w:rsidP="008B3F40">
            <w:pPr>
              <w:suppressAutoHyphens w:val="0"/>
              <w:overflowPunct/>
              <w:autoSpaceDE/>
              <w:spacing w:line="259" w:lineRule="auto"/>
              <w:jc w:val="center"/>
              <w:textAlignment w:val="auto"/>
              <w:rPr>
                <w:rFonts w:eastAsiaTheme="minorHAnsi"/>
                <w:b/>
                <w:bCs/>
                <w:color w:val="000000"/>
                <w:lang w:eastAsia="en-US"/>
              </w:rPr>
            </w:pPr>
            <w:r w:rsidRPr="008B3F40">
              <w:rPr>
                <w:rFonts w:eastAsiaTheme="minorHAnsi"/>
                <w:b/>
                <w:bCs/>
                <w:color w:val="000000"/>
                <w:lang w:eastAsia="en-US"/>
              </w:rPr>
              <w:t>Вид (наименование) по документу</w:t>
            </w:r>
          </w:p>
        </w:tc>
        <w:tc>
          <w:tcPr>
            <w:tcW w:w="1417" w:type="dxa"/>
            <w:shd w:val="clear" w:color="auto" w:fill="FFFFFF"/>
            <w:noWrap/>
            <w:vAlign w:val="center"/>
          </w:tcPr>
          <w:p w14:paraId="6F10E1FC" w14:textId="77777777" w:rsidR="008B3F40" w:rsidRPr="008B3F40" w:rsidRDefault="008B3F40" w:rsidP="008B3F40">
            <w:pPr>
              <w:suppressAutoHyphens w:val="0"/>
              <w:overflowPunct/>
              <w:autoSpaceDE/>
              <w:spacing w:line="259" w:lineRule="auto"/>
              <w:jc w:val="center"/>
              <w:textAlignment w:val="auto"/>
              <w:rPr>
                <w:rFonts w:eastAsiaTheme="minorHAnsi"/>
                <w:b/>
                <w:bCs/>
                <w:color w:val="000000"/>
                <w:lang w:eastAsia="en-US"/>
              </w:rPr>
            </w:pPr>
            <w:r w:rsidRPr="008B3F40">
              <w:rPr>
                <w:rFonts w:eastAsiaTheme="minorHAnsi"/>
                <w:b/>
                <w:bCs/>
                <w:color w:val="000000"/>
                <w:lang w:eastAsia="en-US"/>
              </w:rPr>
              <w:t>Реестровый (учетный) номер</w:t>
            </w:r>
          </w:p>
        </w:tc>
        <w:tc>
          <w:tcPr>
            <w:tcW w:w="1247" w:type="dxa"/>
            <w:shd w:val="clear" w:color="auto" w:fill="FFFFFF"/>
            <w:noWrap/>
            <w:vAlign w:val="center"/>
          </w:tcPr>
          <w:p w14:paraId="75BA71D6" w14:textId="77777777" w:rsidR="008B3F40" w:rsidRPr="008B3F40" w:rsidRDefault="008B3F40" w:rsidP="008B3F40">
            <w:pPr>
              <w:suppressAutoHyphens w:val="0"/>
              <w:overflowPunct/>
              <w:autoSpaceDE/>
              <w:spacing w:line="259" w:lineRule="auto"/>
              <w:jc w:val="center"/>
              <w:textAlignment w:val="auto"/>
              <w:rPr>
                <w:rFonts w:eastAsiaTheme="minorHAnsi"/>
                <w:b/>
                <w:bCs/>
                <w:color w:val="000000"/>
                <w:lang w:eastAsia="en-US"/>
              </w:rPr>
            </w:pPr>
            <w:r w:rsidRPr="008B3F40">
              <w:rPr>
                <w:rFonts w:eastAsiaTheme="minorHAnsi"/>
                <w:b/>
                <w:bCs/>
                <w:color w:val="000000"/>
                <w:lang w:eastAsia="en-US"/>
              </w:rPr>
              <w:t>Дата внесения</w:t>
            </w:r>
          </w:p>
        </w:tc>
      </w:tr>
      <w:tr w:rsidR="008B3F40" w:rsidRPr="008B3F40" w14:paraId="29AA8328" w14:textId="77777777" w:rsidTr="003E6D66">
        <w:trPr>
          <w:trHeight w:val="20"/>
        </w:trPr>
        <w:tc>
          <w:tcPr>
            <w:tcW w:w="562" w:type="dxa"/>
            <w:shd w:val="clear" w:color="auto" w:fill="auto"/>
            <w:vAlign w:val="center"/>
          </w:tcPr>
          <w:p w14:paraId="0E8FBF8B" w14:textId="77777777" w:rsidR="008B3F40" w:rsidRPr="008B3F40" w:rsidRDefault="008B3F40" w:rsidP="008B3F40">
            <w:pPr>
              <w:suppressAutoHyphens w:val="0"/>
              <w:overflowPunct/>
              <w:autoSpaceDE/>
              <w:contextualSpacing/>
              <w:jc w:val="center"/>
              <w:textAlignment w:val="auto"/>
              <w:rPr>
                <w:rFonts w:eastAsiaTheme="minorHAnsi"/>
                <w:color w:val="000000"/>
                <w:lang w:eastAsia="en-US"/>
              </w:rPr>
            </w:pPr>
            <w:r w:rsidRPr="008B3F40">
              <w:rPr>
                <w:rFonts w:eastAsiaTheme="minorHAnsi"/>
                <w:color w:val="000000"/>
                <w:lang w:eastAsia="en-US"/>
              </w:rPr>
              <w:t>1</w:t>
            </w:r>
          </w:p>
        </w:tc>
        <w:tc>
          <w:tcPr>
            <w:tcW w:w="1843" w:type="dxa"/>
            <w:shd w:val="clear" w:color="auto" w:fill="auto"/>
            <w:noWrap/>
            <w:vAlign w:val="center"/>
          </w:tcPr>
          <w:p w14:paraId="3BB3FA08"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en-US"/>
              </w:rPr>
            </w:pPr>
            <w:r w:rsidRPr="008B3F40">
              <w:rPr>
                <w:rFonts w:eastAsiaTheme="minorHAnsi"/>
                <w:color w:val="000000"/>
                <w:lang w:eastAsia="en-US"/>
              </w:rPr>
              <w:t>2</w:t>
            </w:r>
          </w:p>
        </w:tc>
        <w:tc>
          <w:tcPr>
            <w:tcW w:w="4111" w:type="dxa"/>
            <w:shd w:val="clear" w:color="auto" w:fill="auto"/>
            <w:vAlign w:val="center"/>
          </w:tcPr>
          <w:p w14:paraId="028BEA23"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en-US"/>
              </w:rPr>
            </w:pPr>
            <w:r w:rsidRPr="008B3F40">
              <w:rPr>
                <w:rFonts w:eastAsiaTheme="minorHAnsi"/>
                <w:color w:val="000000"/>
                <w:lang w:eastAsia="en-US"/>
              </w:rPr>
              <w:t>3</w:t>
            </w:r>
          </w:p>
        </w:tc>
        <w:tc>
          <w:tcPr>
            <w:tcW w:w="1417" w:type="dxa"/>
            <w:shd w:val="clear" w:color="auto" w:fill="auto"/>
            <w:vAlign w:val="center"/>
          </w:tcPr>
          <w:p w14:paraId="4CA20367"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en-US"/>
              </w:rPr>
            </w:pPr>
            <w:r w:rsidRPr="008B3F40">
              <w:rPr>
                <w:rFonts w:eastAsiaTheme="minorHAnsi"/>
                <w:color w:val="000000"/>
                <w:lang w:eastAsia="en-US"/>
              </w:rPr>
              <w:t>4</w:t>
            </w:r>
          </w:p>
        </w:tc>
        <w:tc>
          <w:tcPr>
            <w:tcW w:w="1247" w:type="dxa"/>
            <w:shd w:val="clear" w:color="auto" w:fill="auto"/>
            <w:noWrap/>
            <w:vAlign w:val="center"/>
          </w:tcPr>
          <w:p w14:paraId="7E695338"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en-US"/>
              </w:rPr>
            </w:pPr>
            <w:r w:rsidRPr="008B3F40">
              <w:rPr>
                <w:rFonts w:eastAsiaTheme="minorHAnsi"/>
                <w:color w:val="000000"/>
                <w:lang w:eastAsia="en-US"/>
              </w:rPr>
              <w:t>5</w:t>
            </w:r>
          </w:p>
        </w:tc>
      </w:tr>
      <w:tr w:rsidR="008B3F40" w:rsidRPr="008B3F40" w14:paraId="4DEA9A86" w14:textId="77777777" w:rsidTr="003E6D66">
        <w:trPr>
          <w:trHeight w:val="20"/>
        </w:trPr>
        <w:tc>
          <w:tcPr>
            <w:tcW w:w="562" w:type="dxa"/>
            <w:vMerge w:val="restart"/>
            <w:shd w:val="clear" w:color="auto" w:fill="auto"/>
            <w:vAlign w:val="center"/>
          </w:tcPr>
          <w:p w14:paraId="0D765A18" w14:textId="77777777" w:rsidR="008B3F40" w:rsidRPr="008B3F40" w:rsidRDefault="008B3F40" w:rsidP="008B3F40">
            <w:pPr>
              <w:numPr>
                <w:ilvl w:val="0"/>
                <w:numId w:val="38"/>
              </w:numPr>
              <w:suppressAutoHyphens w:val="0"/>
              <w:overflowPunct/>
              <w:autoSpaceDE/>
              <w:spacing w:after="160" w:line="259" w:lineRule="auto"/>
              <w:contextualSpacing/>
              <w:jc w:val="center"/>
              <w:textAlignment w:val="auto"/>
              <w:rPr>
                <w:rFonts w:eastAsiaTheme="minorHAnsi"/>
                <w:color w:val="000000"/>
                <w:lang w:eastAsia="en-US"/>
              </w:rPr>
            </w:pPr>
          </w:p>
        </w:tc>
        <w:tc>
          <w:tcPr>
            <w:tcW w:w="1843" w:type="dxa"/>
            <w:vMerge w:val="restart"/>
            <w:shd w:val="clear" w:color="auto" w:fill="auto"/>
            <w:noWrap/>
            <w:vAlign w:val="center"/>
            <w:hideMark/>
          </w:tcPr>
          <w:p w14:paraId="106B05EA"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en-US"/>
              </w:rPr>
            </w:pPr>
            <w:r w:rsidRPr="008B3F40">
              <w:rPr>
                <w:rFonts w:eastAsiaTheme="minorHAnsi"/>
                <w:color w:val="000000"/>
                <w:lang w:eastAsia="en-US"/>
              </w:rPr>
              <w:t>Муниципальное образование «Свободинский сельсовет» Золотухинского района Курской области</w:t>
            </w:r>
          </w:p>
        </w:tc>
        <w:tc>
          <w:tcPr>
            <w:tcW w:w="4111" w:type="dxa"/>
            <w:shd w:val="clear" w:color="auto" w:fill="auto"/>
            <w:hideMark/>
          </w:tcPr>
          <w:p w14:paraId="74CEA883" w14:textId="77777777" w:rsidR="008B3F40" w:rsidRPr="008B3F40" w:rsidRDefault="008B3F40" w:rsidP="008B3F40">
            <w:pPr>
              <w:suppressAutoHyphens w:val="0"/>
              <w:overflowPunct/>
              <w:autoSpaceDE/>
              <w:spacing w:line="259" w:lineRule="auto"/>
              <w:jc w:val="both"/>
              <w:textAlignment w:val="auto"/>
              <w:rPr>
                <w:rFonts w:eastAsiaTheme="minorHAnsi"/>
                <w:color w:val="000000"/>
                <w:lang w:eastAsia="en-US"/>
              </w:rPr>
            </w:pPr>
            <w:r w:rsidRPr="008B3F40">
              <w:rPr>
                <w:rFonts w:eastAsiaTheme="minorHAnsi"/>
                <w:color w:val="000000"/>
                <w:lang w:eastAsia="en-US"/>
              </w:rPr>
              <w:t>Зона сильного подтопления, прилегающая к зоне затопления территории Свободинского сельсовета Золотухинского района Курской области (</w:t>
            </w:r>
            <w:proofErr w:type="spellStart"/>
            <w:r w:rsidRPr="008B3F40">
              <w:rPr>
                <w:rFonts w:eastAsiaTheme="minorHAnsi"/>
                <w:color w:val="000000"/>
                <w:lang w:eastAsia="en-US"/>
              </w:rPr>
              <w:t>д.Подазовка</w:t>
            </w:r>
            <w:proofErr w:type="spellEnd"/>
            <w:r w:rsidRPr="008B3F40">
              <w:rPr>
                <w:rFonts w:eastAsiaTheme="minorHAnsi"/>
                <w:color w:val="000000"/>
                <w:lang w:eastAsia="en-US"/>
              </w:rPr>
              <w:t>) при половодьях и паводках рек Снопа и Тускарь 1 % обеспеченности</w:t>
            </w:r>
          </w:p>
        </w:tc>
        <w:tc>
          <w:tcPr>
            <w:tcW w:w="1417" w:type="dxa"/>
            <w:shd w:val="clear" w:color="auto" w:fill="auto"/>
            <w:vAlign w:val="center"/>
            <w:hideMark/>
          </w:tcPr>
          <w:p w14:paraId="3723A6DF"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en-US"/>
              </w:rPr>
            </w:pPr>
            <w:r w:rsidRPr="008B3F40">
              <w:rPr>
                <w:rFonts w:eastAsiaTheme="minorHAnsi"/>
                <w:color w:val="000000"/>
                <w:lang w:eastAsia="en-US"/>
              </w:rPr>
              <w:t>46:07-6.261</w:t>
            </w:r>
          </w:p>
        </w:tc>
        <w:tc>
          <w:tcPr>
            <w:tcW w:w="1247" w:type="dxa"/>
            <w:shd w:val="clear" w:color="auto" w:fill="auto"/>
            <w:noWrap/>
            <w:vAlign w:val="center"/>
            <w:hideMark/>
          </w:tcPr>
          <w:p w14:paraId="6DC58776"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en-US"/>
              </w:rPr>
            </w:pPr>
            <w:r w:rsidRPr="008B3F40">
              <w:rPr>
                <w:rFonts w:eastAsiaTheme="minorHAnsi"/>
                <w:color w:val="000000"/>
                <w:lang w:eastAsia="en-US"/>
              </w:rPr>
              <w:t>28.01.2021</w:t>
            </w:r>
          </w:p>
        </w:tc>
      </w:tr>
      <w:tr w:rsidR="008B3F40" w:rsidRPr="008B3F40" w14:paraId="1DFF1E91" w14:textId="77777777" w:rsidTr="003E6D66">
        <w:trPr>
          <w:trHeight w:val="1305"/>
        </w:trPr>
        <w:tc>
          <w:tcPr>
            <w:tcW w:w="562" w:type="dxa"/>
            <w:vMerge/>
            <w:shd w:val="clear" w:color="auto" w:fill="auto"/>
            <w:vAlign w:val="center"/>
          </w:tcPr>
          <w:p w14:paraId="3C36ECCF" w14:textId="77777777" w:rsidR="008B3F40" w:rsidRPr="008B3F40" w:rsidRDefault="008B3F40" w:rsidP="008B3F40">
            <w:pPr>
              <w:numPr>
                <w:ilvl w:val="0"/>
                <w:numId w:val="38"/>
              </w:numPr>
              <w:suppressAutoHyphens w:val="0"/>
              <w:overflowPunct/>
              <w:autoSpaceDE/>
              <w:spacing w:after="160" w:line="259" w:lineRule="auto"/>
              <w:contextualSpacing/>
              <w:jc w:val="center"/>
              <w:textAlignment w:val="auto"/>
              <w:rPr>
                <w:rFonts w:eastAsiaTheme="minorHAnsi"/>
                <w:color w:val="000000"/>
                <w:lang w:eastAsia="en-US"/>
              </w:rPr>
            </w:pPr>
          </w:p>
        </w:tc>
        <w:tc>
          <w:tcPr>
            <w:tcW w:w="1843" w:type="dxa"/>
            <w:vMerge/>
            <w:shd w:val="clear" w:color="auto" w:fill="auto"/>
            <w:vAlign w:val="center"/>
            <w:hideMark/>
          </w:tcPr>
          <w:p w14:paraId="22278AC8" w14:textId="77777777" w:rsidR="008B3F40" w:rsidRPr="008B3F40" w:rsidRDefault="008B3F40" w:rsidP="008B3F40">
            <w:pPr>
              <w:suppressAutoHyphens w:val="0"/>
              <w:overflowPunct/>
              <w:autoSpaceDE/>
              <w:spacing w:line="259" w:lineRule="auto"/>
              <w:textAlignment w:val="auto"/>
              <w:rPr>
                <w:rFonts w:eastAsiaTheme="minorHAnsi"/>
                <w:color w:val="000000"/>
                <w:lang w:eastAsia="en-US"/>
              </w:rPr>
            </w:pPr>
          </w:p>
        </w:tc>
        <w:tc>
          <w:tcPr>
            <w:tcW w:w="4111" w:type="dxa"/>
            <w:shd w:val="clear" w:color="auto" w:fill="auto"/>
            <w:hideMark/>
          </w:tcPr>
          <w:p w14:paraId="6203DC5E" w14:textId="77777777" w:rsidR="008B3F40" w:rsidRPr="008B3F40" w:rsidRDefault="008B3F40" w:rsidP="008B3F40">
            <w:pPr>
              <w:suppressAutoHyphens w:val="0"/>
              <w:overflowPunct/>
              <w:autoSpaceDE/>
              <w:spacing w:line="259" w:lineRule="auto"/>
              <w:jc w:val="both"/>
              <w:textAlignment w:val="auto"/>
              <w:rPr>
                <w:rFonts w:eastAsiaTheme="minorHAnsi"/>
                <w:color w:val="000000"/>
                <w:lang w:eastAsia="en-US"/>
              </w:rPr>
            </w:pPr>
            <w:r w:rsidRPr="008B3F40">
              <w:rPr>
                <w:rFonts w:eastAsiaTheme="minorHAnsi"/>
                <w:color w:val="000000"/>
                <w:lang w:eastAsia="en-US"/>
              </w:rPr>
              <w:t>Зона умеренного подтопления, прилегающая к зоне затопления территории Свободинского сельсовета Золотухинского района Курской области (</w:t>
            </w:r>
            <w:proofErr w:type="spellStart"/>
            <w:r w:rsidRPr="008B3F40">
              <w:rPr>
                <w:rFonts w:eastAsiaTheme="minorHAnsi"/>
                <w:color w:val="000000"/>
                <w:lang w:eastAsia="en-US"/>
              </w:rPr>
              <w:t>д.Никулино</w:t>
            </w:r>
            <w:proofErr w:type="spellEnd"/>
            <w:r w:rsidRPr="008B3F40">
              <w:rPr>
                <w:rFonts w:eastAsiaTheme="minorHAnsi"/>
                <w:color w:val="000000"/>
                <w:lang w:eastAsia="en-US"/>
              </w:rPr>
              <w:t xml:space="preserve">, </w:t>
            </w:r>
            <w:proofErr w:type="spellStart"/>
            <w:r w:rsidRPr="008B3F40">
              <w:rPr>
                <w:rFonts w:eastAsiaTheme="minorHAnsi"/>
                <w:color w:val="000000"/>
                <w:lang w:eastAsia="en-US"/>
              </w:rPr>
              <w:t>д.Дубовец</w:t>
            </w:r>
            <w:proofErr w:type="spellEnd"/>
            <w:r w:rsidRPr="008B3F40">
              <w:rPr>
                <w:rFonts w:eastAsiaTheme="minorHAnsi"/>
                <w:color w:val="000000"/>
                <w:lang w:eastAsia="en-US"/>
              </w:rPr>
              <w:t xml:space="preserve">, </w:t>
            </w:r>
            <w:proofErr w:type="spellStart"/>
            <w:r w:rsidRPr="008B3F40">
              <w:rPr>
                <w:rFonts w:eastAsiaTheme="minorHAnsi"/>
                <w:color w:val="000000"/>
                <w:lang w:eastAsia="en-US"/>
              </w:rPr>
              <w:t>д.Подазовка</w:t>
            </w:r>
            <w:proofErr w:type="spellEnd"/>
            <w:r w:rsidRPr="008B3F40">
              <w:rPr>
                <w:rFonts w:eastAsiaTheme="minorHAnsi"/>
                <w:color w:val="000000"/>
                <w:lang w:eastAsia="en-US"/>
              </w:rPr>
              <w:t>, д.2-я Воробьевка) при половодьях и паводках рек Снопа и Тускарь 1 % обеспеченности</w:t>
            </w:r>
          </w:p>
        </w:tc>
        <w:tc>
          <w:tcPr>
            <w:tcW w:w="1417" w:type="dxa"/>
            <w:shd w:val="clear" w:color="auto" w:fill="auto"/>
            <w:vAlign w:val="center"/>
            <w:hideMark/>
          </w:tcPr>
          <w:p w14:paraId="4929E774"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en-US"/>
              </w:rPr>
            </w:pPr>
            <w:r w:rsidRPr="008B3F40">
              <w:rPr>
                <w:rFonts w:eastAsiaTheme="minorHAnsi"/>
                <w:color w:val="000000"/>
                <w:lang w:eastAsia="en-US"/>
              </w:rPr>
              <w:t>46:07-6.255          46:07-6.257          46:07-6.260           46:07-6.278</w:t>
            </w:r>
          </w:p>
        </w:tc>
        <w:tc>
          <w:tcPr>
            <w:tcW w:w="1247" w:type="dxa"/>
            <w:shd w:val="clear" w:color="auto" w:fill="auto"/>
            <w:vAlign w:val="center"/>
            <w:hideMark/>
          </w:tcPr>
          <w:p w14:paraId="67A116CB"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en-US"/>
              </w:rPr>
            </w:pPr>
            <w:r w:rsidRPr="008B3F40">
              <w:rPr>
                <w:rFonts w:eastAsiaTheme="minorHAnsi"/>
                <w:color w:val="000000"/>
                <w:lang w:eastAsia="en-US"/>
              </w:rPr>
              <w:t>28.01.2021</w:t>
            </w:r>
          </w:p>
          <w:p w14:paraId="29F458CB" w14:textId="77777777" w:rsidR="008B3F40" w:rsidRPr="008B3F40" w:rsidRDefault="008B3F40" w:rsidP="008B3F40">
            <w:pPr>
              <w:suppressAutoHyphens w:val="0"/>
              <w:overflowPunct/>
              <w:autoSpaceDE/>
              <w:spacing w:line="259" w:lineRule="auto"/>
              <w:jc w:val="center"/>
              <w:textAlignment w:val="auto"/>
              <w:rPr>
                <w:rFonts w:eastAsiaTheme="minorHAnsi"/>
                <w:color w:val="000000"/>
                <w:lang w:eastAsia="en-US"/>
              </w:rPr>
            </w:pPr>
            <w:r w:rsidRPr="008B3F40">
              <w:rPr>
                <w:rFonts w:eastAsiaTheme="minorHAnsi"/>
                <w:color w:val="000000"/>
                <w:lang w:eastAsia="en-US"/>
              </w:rPr>
              <w:t>21.05.2021</w:t>
            </w:r>
          </w:p>
        </w:tc>
      </w:tr>
      <w:tr w:rsidR="008B3F40" w:rsidRPr="008B3F40" w14:paraId="0187DEA0" w14:textId="77777777" w:rsidTr="003E6D66">
        <w:trPr>
          <w:trHeight w:val="290"/>
        </w:trPr>
        <w:tc>
          <w:tcPr>
            <w:tcW w:w="562" w:type="dxa"/>
            <w:vMerge/>
            <w:shd w:val="clear" w:color="auto" w:fill="auto"/>
            <w:vAlign w:val="center"/>
          </w:tcPr>
          <w:p w14:paraId="5F446AB4" w14:textId="77777777" w:rsidR="008B3F40" w:rsidRPr="008B3F40" w:rsidRDefault="008B3F40" w:rsidP="00465D6C">
            <w:pPr>
              <w:numPr>
                <w:ilvl w:val="0"/>
                <w:numId w:val="38"/>
              </w:numPr>
              <w:suppressAutoHyphens w:val="0"/>
              <w:overflowPunct/>
              <w:autoSpaceDE/>
              <w:spacing w:line="360" w:lineRule="auto"/>
              <w:contextualSpacing/>
              <w:jc w:val="center"/>
              <w:textAlignment w:val="auto"/>
              <w:rPr>
                <w:rFonts w:eastAsiaTheme="minorHAnsi"/>
                <w:color w:val="000000"/>
                <w:sz w:val="22"/>
                <w:szCs w:val="22"/>
                <w:lang w:eastAsia="en-US"/>
              </w:rPr>
            </w:pPr>
          </w:p>
        </w:tc>
        <w:tc>
          <w:tcPr>
            <w:tcW w:w="1843" w:type="dxa"/>
            <w:vMerge/>
            <w:shd w:val="clear" w:color="auto" w:fill="auto"/>
            <w:vAlign w:val="center"/>
          </w:tcPr>
          <w:p w14:paraId="5EBE66E9" w14:textId="77777777" w:rsidR="008B3F40" w:rsidRPr="008B3F40" w:rsidRDefault="008B3F40" w:rsidP="00465D6C">
            <w:pPr>
              <w:suppressAutoHyphens w:val="0"/>
              <w:overflowPunct/>
              <w:autoSpaceDE/>
              <w:spacing w:line="360" w:lineRule="auto"/>
              <w:textAlignment w:val="auto"/>
              <w:rPr>
                <w:rFonts w:eastAsiaTheme="minorHAnsi"/>
                <w:color w:val="000000"/>
                <w:sz w:val="22"/>
                <w:szCs w:val="22"/>
                <w:lang w:eastAsia="en-US"/>
              </w:rPr>
            </w:pPr>
          </w:p>
        </w:tc>
        <w:tc>
          <w:tcPr>
            <w:tcW w:w="4111" w:type="dxa"/>
            <w:shd w:val="clear" w:color="auto" w:fill="auto"/>
          </w:tcPr>
          <w:p w14:paraId="497EEB96" w14:textId="77777777" w:rsidR="008B3F40" w:rsidRPr="008B3F40" w:rsidRDefault="008B3F40" w:rsidP="00465D6C">
            <w:pPr>
              <w:suppressAutoHyphens w:val="0"/>
              <w:overflowPunct/>
              <w:autoSpaceDE/>
              <w:jc w:val="both"/>
              <w:textAlignment w:val="auto"/>
              <w:rPr>
                <w:rFonts w:eastAsiaTheme="minorHAnsi"/>
                <w:color w:val="000000"/>
                <w:lang w:eastAsia="en-US"/>
              </w:rPr>
            </w:pPr>
            <w:r w:rsidRPr="008B3F40">
              <w:rPr>
                <w:rFonts w:eastAsiaTheme="minorHAnsi"/>
                <w:color w:val="000000"/>
                <w:lang w:eastAsia="en-US"/>
              </w:rPr>
              <w:t>Зона слабого подтопления, прилегающая к зоне затопления территории Свободинского сельсовета Золотухинского района Курской области (</w:t>
            </w:r>
            <w:proofErr w:type="spellStart"/>
            <w:r w:rsidRPr="008B3F40">
              <w:rPr>
                <w:rFonts w:eastAsiaTheme="minorHAnsi"/>
                <w:color w:val="000000"/>
                <w:lang w:eastAsia="en-US"/>
              </w:rPr>
              <w:t>д.Никулино</w:t>
            </w:r>
            <w:proofErr w:type="spellEnd"/>
            <w:r w:rsidRPr="008B3F40">
              <w:rPr>
                <w:rFonts w:eastAsiaTheme="minorHAnsi"/>
                <w:color w:val="000000"/>
                <w:lang w:eastAsia="en-US"/>
              </w:rPr>
              <w:t xml:space="preserve">, </w:t>
            </w:r>
            <w:proofErr w:type="spellStart"/>
            <w:r w:rsidRPr="008B3F40">
              <w:rPr>
                <w:rFonts w:eastAsiaTheme="minorHAnsi"/>
                <w:color w:val="000000"/>
                <w:lang w:eastAsia="en-US"/>
              </w:rPr>
              <w:t>д.Дубовец</w:t>
            </w:r>
            <w:proofErr w:type="spellEnd"/>
            <w:r w:rsidRPr="008B3F40">
              <w:rPr>
                <w:rFonts w:eastAsiaTheme="minorHAnsi"/>
                <w:color w:val="000000"/>
                <w:lang w:eastAsia="en-US"/>
              </w:rPr>
              <w:t xml:space="preserve">, </w:t>
            </w:r>
            <w:proofErr w:type="spellStart"/>
            <w:r w:rsidRPr="008B3F40">
              <w:rPr>
                <w:rFonts w:eastAsiaTheme="minorHAnsi"/>
                <w:color w:val="000000"/>
                <w:lang w:eastAsia="en-US"/>
              </w:rPr>
              <w:t>д.Подазовка</w:t>
            </w:r>
            <w:proofErr w:type="spellEnd"/>
            <w:r w:rsidRPr="008B3F40">
              <w:rPr>
                <w:rFonts w:eastAsiaTheme="minorHAnsi"/>
                <w:color w:val="000000"/>
                <w:lang w:eastAsia="en-US"/>
              </w:rPr>
              <w:t>, д.2-я Воробьевка) при половодьях и паводках рек Снопа и Тускарь 1 % обеспеченности</w:t>
            </w:r>
          </w:p>
        </w:tc>
        <w:tc>
          <w:tcPr>
            <w:tcW w:w="1417" w:type="dxa"/>
            <w:shd w:val="clear" w:color="auto" w:fill="auto"/>
            <w:vAlign w:val="center"/>
          </w:tcPr>
          <w:p w14:paraId="2520A566" w14:textId="77777777" w:rsidR="008B3F40" w:rsidRPr="008B3F40" w:rsidRDefault="008B3F40" w:rsidP="00465D6C">
            <w:pPr>
              <w:suppressAutoHyphens w:val="0"/>
              <w:overflowPunct/>
              <w:autoSpaceDE/>
              <w:jc w:val="center"/>
              <w:textAlignment w:val="auto"/>
              <w:rPr>
                <w:rFonts w:eastAsiaTheme="minorHAnsi"/>
                <w:color w:val="000000"/>
                <w:lang w:eastAsia="en-US"/>
              </w:rPr>
            </w:pPr>
            <w:r w:rsidRPr="008B3F40">
              <w:rPr>
                <w:rFonts w:eastAsiaTheme="minorHAnsi"/>
                <w:color w:val="000000"/>
                <w:lang w:eastAsia="en-US"/>
              </w:rPr>
              <w:t>46:07-6.275          46:07-6.274          46:07-6.276          46:07-6.277</w:t>
            </w:r>
          </w:p>
        </w:tc>
        <w:tc>
          <w:tcPr>
            <w:tcW w:w="1247" w:type="dxa"/>
            <w:shd w:val="clear" w:color="auto" w:fill="auto"/>
            <w:vAlign w:val="center"/>
          </w:tcPr>
          <w:p w14:paraId="7075ED9A" w14:textId="77777777" w:rsidR="008B3F40" w:rsidRPr="008B3F40" w:rsidRDefault="008B3F40" w:rsidP="00465D6C">
            <w:pPr>
              <w:suppressAutoHyphens w:val="0"/>
              <w:overflowPunct/>
              <w:autoSpaceDE/>
              <w:jc w:val="center"/>
              <w:textAlignment w:val="auto"/>
              <w:rPr>
                <w:rFonts w:eastAsiaTheme="minorHAnsi"/>
                <w:color w:val="000000"/>
                <w:lang w:eastAsia="en-US"/>
              </w:rPr>
            </w:pPr>
            <w:r w:rsidRPr="008B3F40">
              <w:rPr>
                <w:rFonts w:eastAsiaTheme="minorHAnsi"/>
                <w:color w:val="000000"/>
                <w:lang w:eastAsia="en-US"/>
              </w:rPr>
              <w:t>06.05.2021</w:t>
            </w:r>
          </w:p>
          <w:p w14:paraId="77292BF2" w14:textId="77777777" w:rsidR="008B3F40" w:rsidRPr="008B3F40" w:rsidRDefault="008B3F40" w:rsidP="00465D6C">
            <w:pPr>
              <w:suppressAutoHyphens w:val="0"/>
              <w:overflowPunct/>
              <w:autoSpaceDE/>
              <w:jc w:val="center"/>
              <w:textAlignment w:val="auto"/>
              <w:rPr>
                <w:rFonts w:eastAsiaTheme="minorHAnsi"/>
                <w:color w:val="000000"/>
                <w:lang w:eastAsia="en-US"/>
              </w:rPr>
            </w:pPr>
            <w:r w:rsidRPr="008B3F40">
              <w:rPr>
                <w:rFonts w:eastAsiaTheme="minorHAnsi"/>
                <w:color w:val="000000"/>
                <w:lang w:eastAsia="en-US"/>
              </w:rPr>
              <w:t>20.05.2021</w:t>
            </w:r>
          </w:p>
        </w:tc>
      </w:tr>
    </w:tbl>
    <w:p w14:paraId="54744F67" w14:textId="77777777" w:rsidR="008B3F40" w:rsidRPr="008B3F40" w:rsidRDefault="008B3F40" w:rsidP="008B3F40">
      <w:pPr>
        <w:suppressAutoHyphens w:val="0"/>
        <w:overflowPunct/>
        <w:autoSpaceDE/>
        <w:spacing w:line="360" w:lineRule="auto"/>
        <w:textAlignment w:val="auto"/>
        <w:rPr>
          <w:rFonts w:eastAsiaTheme="minorHAnsi"/>
          <w:color w:val="000000"/>
          <w:sz w:val="22"/>
          <w:szCs w:val="22"/>
          <w:lang w:eastAsia="en-US"/>
        </w:rPr>
      </w:pPr>
    </w:p>
    <w:p w14:paraId="0D1713DD" w14:textId="77777777" w:rsidR="008B3F40" w:rsidRPr="008B3F40" w:rsidRDefault="008B3F40" w:rsidP="008B3F40">
      <w:pPr>
        <w:widowControl w:val="0"/>
        <w:shd w:val="clear" w:color="auto" w:fill="FFFFFF"/>
        <w:tabs>
          <w:tab w:val="left" w:pos="7513"/>
        </w:tabs>
        <w:suppressAutoHyphens w:val="0"/>
        <w:overflowPunct/>
        <w:autoSpaceDN w:val="0"/>
        <w:spacing w:line="360" w:lineRule="auto"/>
        <w:ind w:right="-1" w:firstLine="709"/>
        <w:jc w:val="both"/>
        <w:textAlignment w:val="auto"/>
        <w:rPr>
          <w:sz w:val="22"/>
          <w:szCs w:val="22"/>
          <w:lang w:eastAsia="en-US"/>
        </w:rPr>
      </w:pPr>
      <w:r w:rsidRPr="008B3F40">
        <w:rPr>
          <w:sz w:val="22"/>
          <w:szCs w:val="22"/>
          <w:lang w:eastAsia="en-US"/>
        </w:rPr>
        <w:t xml:space="preserve">В соответствии со статьей 67.1 Водного кодекса Российской Федерации </w:t>
      </w:r>
      <w:r w:rsidRPr="008B3F40">
        <w:rPr>
          <w:rFonts w:eastAsia="Courier New"/>
          <w:sz w:val="22"/>
          <w:szCs w:val="22"/>
          <w:shd w:val="clear" w:color="auto" w:fill="FFFFFF"/>
          <w:lang w:eastAsia="en-US"/>
        </w:rPr>
        <w:t xml:space="preserve">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Водным кодексом Российской Федерации,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 </w:t>
      </w:r>
    </w:p>
    <w:p w14:paraId="4961C460" w14:textId="77777777" w:rsidR="008B3F40" w:rsidRPr="008B3F40" w:rsidRDefault="008B3F40" w:rsidP="008B3F40">
      <w:pPr>
        <w:widowControl w:val="0"/>
        <w:shd w:val="clear" w:color="auto" w:fill="FFFFFF"/>
        <w:tabs>
          <w:tab w:val="left" w:pos="7513"/>
        </w:tabs>
        <w:suppressAutoHyphens w:val="0"/>
        <w:overflowPunct/>
        <w:autoSpaceDN w:val="0"/>
        <w:spacing w:line="360" w:lineRule="auto"/>
        <w:ind w:right="-1" w:firstLine="709"/>
        <w:jc w:val="both"/>
        <w:textAlignment w:val="auto"/>
        <w:rPr>
          <w:sz w:val="22"/>
          <w:szCs w:val="22"/>
          <w:lang w:eastAsia="en-US"/>
        </w:rPr>
      </w:pPr>
      <w:r w:rsidRPr="008B3F40">
        <w:rPr>
          <w:sz w:val="22"/>
          <w:szCs w:val="22"/>
          <w:lang w:eastAsia="en-US"/>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46B76E77" w14:textId="77777777" w:rsidR="008B3F40" w:rsidRPr="008B3F40" w:rsidRDefault="008B3F40" w:rsidP="008B3F40">
      <w:pPr>
        <w:widowControl w:val="0"/>
        <w:shd w:val="clear" w:color="auto" w:fill="FFFFFF"/>
        <w:tabs>
          <w:tab w:val="left" w:pos="7513"/>
        </w:tabs>
        <w:suppressAutoHyphens w:val="0"/>
        <w:overflowPunct/>
        <w:autoSpaceDN w:val="0"/>
        <w:spacing w:line="360" w:lineRule="auto"/>
        <w:ind w:right="-1" w:firstLine="709"/>
        <w:jc w:val="both"/>
        <w:textAlignment w:val="auto"/>
        <w:rPr>
          <w:sz w:val="22"/>
          <w:szCs w:val="22"/>
          <w:lang w:eastAsia="en-US"/>
        </w:rPr>
      </w:pPr>
      <w:r w:rsidRPr="008B3F40">
        <w:rPr>
          <w:sz w:val="22"/>
          <w:szCs w:val="22"/>
          <w:lang w:eastAsia="en-US"/>
        </w:rPr>
        <w:lastRenderedPageBreak/>
        <w:t>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615B209" w14:textId="77777777" w:rsidR="008B3F40" w:rsidRPr="008B3F40" w:rsidRDefault="008B3F40" w:rsidP="008B3F40">
      <w:pPr>
        <w:widowControl w:val="0"/>
        <w:shd w:val="clear" w:color="auto" w:fill="FFFFFF"/>
        <w:tabs>
          <w:tab w:val="left" w:pos="7513"/>
        </w:tabs>
        <w:suppressAutoHyphens w:val="0"/>
        <w:overflowPunct/>
        <w:autoSpaceDN w:val="0"/>
        <w:spacing w:line="360" w:lineRule="auto"/>
        <w:ind w:right="-1" w:firstLine="709"/>
        <w:jc w:val="both"/>
        <w:textAlignment w:val="auto"/>
        <w:rPr>
          <w:sz w:val="22"/>
          <w:szCs w:val="22"/>
          <w:lang w:eastAsia="en-US"/>
        </w:rPr>
      </w:pPr>
      <w:r w:rsidRPr="008B3F40">
        <w:rPr>
          <w:sz w:val="22"/>
          <w:szCs w:val="22"/>
          <w:lang w:eastAsia="en-US"/>
        </w:rPr>
        <w:t>использование сточных вод в целях регулирования плодородия почв;</w:t>
      </w:r>
    </w:p>
    <w:p w14:paraId="095BBED7" w14:textId="77777777" w:rsidR="008B3F40" w:rsidRPr="008B3F40" w:rsidRDefault="008B3F40" w:rsidP="008B3F40">
      <w:pPr>
        <w:widowControl w:val="0"/>
        <w:shd w:val="clear" w:color="auto" w:fill="FFFFFF"/>
        <w:tabs>
          <w:tab w:val="left" w:pos="7513"/>
        </w:tabs>
        <w:suppressAutoHyphens w:val="0"/>
        <w:overflowPunct/>
        <w:autoSpaceDN w:val="0"/>
        <w:spacing w:line="360" w:lineRule="auto"/>
        <w:ind w:right="-1" w:firstLine="709"/>
        <w:jc w:val="both"/>
        <w:textAlignment w:val="auto"/>
        <w:rPr>
          <w:sz w:val="22"/>
          <w:szCs w:val="22"/>
          <w:lang w:eastAsia="en-US"/>
        </w:rPr>
      </w:pPr>
      <w:r w:rsidRPr="008B3F40">
        <w:rPr>
          <w:sz w:val="22"/>
          <w:szCs w:val="22"/>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FB50118" w14:textId="77777777" w:rsidR="008B3F40" w:rsidRPr="008B3F40" w:rsidRDefault="008B3F40" w:rsidP="008B3F40">
      <w:pPr>
        <w:widowControl w:val="0"/>
        <w:shd w:val="clear" w:color="auto" w:fill="FFFFFF"/>
        <w:tabs>
          <w:tab w:val="left" w:pos="7513"/>
        </w:tabs>
        <w:suppressAutoHyphens w:val="0"/>
        <w:overflowPunct/>
        <w:autoSpaceDN w:val="0"/>
        <w:spacing w:line="360" w:lineRule="auto"/>
        <w:ind w:right="-1" w:firstLine="709"/>
        <w:jc w:val="both"/>
        <w:textAlignment w:val="auto"/>
        <w:rPr>
          <w:sz w:val="22"/>
          <w:szCs w:val="22"/>
          <w:lang w:eastAsia="en-US"/>
        </w:rPr>
      </w:pPr>
      <w:r w:rsidRPr="008B3F40">
        <w:rPr>
          <w:sz w:val="22"/>
          <w:szCs w:val="22"/>
          <w:lang w:eastAsia="en-US"/>
        </w:rPr>
        <w:t>осуществление авиационных мер по борьбе с вредными организмами.</w:t>
      </w:r>
    </w:p>
    <w:p w14:paraId="7DF7B807" w14:textId="77777777" w:rsidR="008B3F40" w:rsidRPr="008B3F40" w:rsidRDefault="008B3F40" w:rsidP="008B3F40">
      <w:pPr>
        <w:widowControl w:val="0"/>
        <w:tabs>
          <w:tab w:val="left" w:pos="7513"/>
        </w:tabs>
        <w:suppressAutoHyphens w:val="0"/>
        <w:overflowPunct/>
        <w:autoSpaceDE/>
        <w:autoSpaceDN w:val="0"/>
        <w:spacing w:line="360" w:lineRule="auto"/>
        <w:ind w:firstLine="709"/>
        <w:jc w:val="both"/>
        <w:textAlignment w:val="auto"/>
        <w:rPr>
          <w:rFonts w:eastAsiaTheme="minorHAnsi"/>
          <w:color w:val="000000"/>
          <w:sz w:val="22"/>
          <w:szCs w:val="22"/>
          <w:lang w:eastAsia="en-US"/>
        </w:rPr>
      </w:pPr>
      <w:r w:rsidRPr="008B3F40">
        <w:rPr>
          <w:rFonts w:eastAsiaTheme="minorHAnsi"/>
          <w:color w:val="000000"/>
          <w:sz w:val="22"/>
          <w:szCs w:val="22"/>
          <w:lang w:eastAsia="en-US"/>
        </w:rPr>
        <w:t>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235BDB3B" w14:textId="77777777" w:rsidR="008B3F40" w:rsidRPr="009B7457" w:rsidRDefault="008B3F40" w:rsidP="008B3F40">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15F6357C" w14:textId="77777777" w:rsidR="008B3F40" w:rsidRDefault="008B3F40">
      <w:pPr>
        <w:tabs>
          <w:tab w:val="left" w:pos="700"/>
        </w:tabs>
        <w:spacing w:line="340" w:lineRule="exact"/>
        <w:ind w:firstLine="709"/>
        <w:jc w:val="both"/>
        <w:rPr>
          <w:sz w:val="24"/>
          <w:szCs w:val="24"/>
        </w:rPr>
      </w:pPr>
    </w:p>
    <w:p w14:paraId="0393F3E6" w14:textId="77777777" w:rsidR="008D5DBC" w:rsidRDefault="008D5DBC" w:rsidP="008D5DBC">
      <w:pPr>
        <w:tabs>
          <w:tab w:val="left" w:pos="709"/>
        </w:tabs>
        <w:ind w:right="-1"/>
        <w:jc w:val="both"/>
        <w:rPr>
          <w:i/>
          <w:iCs/>
          <w:noProof/>
          <w:sz w:val="22"/>
          <w:szCs w:val="22"/>
          <w:highlight w:val="green"/>
        </w:rPr>
      </w:pPr>
    </w:p>
    <w:p w14:paraId="1DE3A32F" w14:textId="0D7D1307" w:rsidR="008D5DBC" w:rsidRPr="00F232C6" w:rsidRDefault="008D5DBC" w:rsidP="008D5DBC">
      <w:pPr>
        <w:tabs>
          <w:tab w:val="left" w:pos="709"/>
        </w:tabs>
        <w:ind w:right="-1"/>
        <w:jc w:val="both"/>
        <w:rPr>
          <w:i/>
          <w:iCs/>
          <w:noProof/>
          <w:sz w:val="22"/>
          <w:szCs w:val="22"/>
          <w:highlight w:val="green"/>
          <w:lang w:eastAsia="ru-RU"/>
        </w:rPr>
      </w:pPr>
      <w:bookmarkStart w:id="399" w:name="_Hlk194067475"/>
      <w:r w:rsidRPr="00F232C6">
        <w:rPr>
          <w:i/>
          <w:iCs/>
          <w:noProof/>
          <w:sz w:val="22"/>
          <w:szCs w:val="22"/>
          <w:highlight w:val="green"/>
        </w:rPr>
        <w:t>(</w:t>
      </w:r>
      <w:r>
        <w:rPr>
          <w:i/>
          <w:iCs/>
          <w:noProof/>
          <w:sz w:val="22"/>
          <w:szCs w:val="22"/>
          <w:highlight w:val="green"/>
        </w:rPr>
        <w:t xml:space="preserve">наименование </w:t>
      </w:r>
      <w:r w:rsidR="004F142D">
        <w:rPr>
          <w:i/>
          <w:iCs/>
          <w:noProof/>
          <w:sz w:val="22"/>
          <w:szCs w:val="22"/>
          <w:highlight w:val="green"/>
        </w:rPr>
        <w:t xml:space="preserve">раздела 3 </w:t>
      </w:r>
      <w:r>
        <w:rPr>
          <w:i/>
          <w:iCs/>
          <w:noProof/>
          <w:sz w:val="22"/>
          <w:szCs w:val="22"/>
          <w:highlight w:val="green"/>
        </w:rPr>
        <w:t>исключено</w:t>
      </w:r>
      <w:r w:rsidRPr="00F232C6">
        <w:rPr>
          <w:i/>
          <w:iCs/>
          <w:noProof/>
          <w:sz w:val="22"/>
          <w:szCs w:val="22"/>
          <w:highlight w:val="green"/>
        </w:rPr>
        <w:t xml:space="preserve"> в редакции решения Министерства архитектуры и градостроительства Курской области от «___» марта 2025 года № 01</w:t>
      </w:r>
      <w:r w:rsidRPr="00F232C6">
        <w:rPr>
          <w:i/>
          <w:iCs/>
          <w:noProof/>
          <w:sz w:val="22"/>
          <w:szCs w:val="22"/>
          <w:highlight w:val="green"/>
        </w:rPr>
        <w:noBreakHyphen/>
        <w:t>12/_____)</w:t>
      </w:r>
    </w:p>
    <w:bookmarkEnd w:id="399"/>
    <w:p w14:paraId="0CF80FC6" w14:textId="77777777" w:rsidR="00B04337" w:rsidRDefault="00B04337">
      <w:pPr>
        <w:pStyle w:val="a0"/>
        <w:rPr>
          <w:b/>
          <w:sz w:val="24"/>
          <w:szCs w:val="24"/>
        </w:rPr>
      </w:pPr>
    </w:p>
    <w:p w14:paraId="576E416A" w14:textId="036F0689" w:rsidR="00B73783" w:rsidRPr="008D5DBC" w:rsidRDefault="008D5DBC" w:rsidP="008D5DBC">
      <w:pPr>
        <w:tabs>
          <w:tab w:val="left" w:pos="709"/>
        </w:tabs>
        <w:ind w:right="-1"/>
        <w:jc w:val="both"/>
        <w:rPr>
          <w:i/>
          <w:iCs/>
          <w:noProof/>
          <w:sz w:val="22"/>
          <w:szCs w:val="22"/>
          <w:highlight w:val="green"/>
          <w:lang w:eastAsia="ru-RU"/>
        </w:rPr>
        <w:sectPr w:rsidR="00B73783" w:rsidRPr="008D5DBC" w:rsidSect="008D5DBC">
          <w:headerReference w:type="even" r:id="rId54"/>
          <w:headerReference w:type="default" r:id="rId55"/>
          <w:footerReference w:type="even" r:id="rId56"/>
          <w:footerReference w:type="default" r:id="rId57"/>
          <w:headerReference w:type="first" r:id="rId58"/>
          <w:footerReference w:type="first" r:id="rId59"/>
          <w:pgSz w:w="11906" w:h="16838"/>
          <w:pgMar w:top="1418" w:right="1418" w:bottom="1134" w:left="1134" w:header="709" w:footer="709" w:gutter="0"/>
          <w:cols w:space="720"/>
          <w:docGrid w:linePitch="360" w:charSpace="40960"/>
        </w:sectPr>
      </w:pPr>
      <w:r w:rsidRPr="00F232C6">
        <w:rPr>
          <w:i/>
          <w:iCs/>
          <w:noProof/>
          <w:sz w:val="22"/>
          <w:szCs w:val="22"/>
          <w:highlight w:val="green"/>
        </w:rPr>
        <w:t>(</w:t>
      </w:r>
      <w:r>
        <w:rPr>
          <w:i/>
          <w:iCs/>
          <w:noProof/>
          <w:sz w:val="22"/>
          <w:szCs w:val="22"/>
          <w:highlight w:val="green"/>
        </w:rPr>
        <w:t>подраздел 3.1 исключен</w:t>
      </w:r>
      <w:r w:rsidRPr="00F232C6">
        <w:rPr>
          <w:i/>
          <w:iCs/>
          <w:noProof/>
          <w:sz w:val="22"/>
          <w:szCs w:val="22"/>
          <w:highlight w:val="green"/>
        </w:rPr>
        <w:t xml:space="preserve"> в редакции решения Министерства архитектуры и градостроительства Курской области от «___» марта 2025 года № 01</w:t>
      </w:r>
      <w:r w:rsidRPr="00F232C6">
        <w:rPr>
          <w:i/>
          <w:iCs/>
          <w:noProof/>
          <w:sz w:val="22"/>
          <w:szCs w:val="22"/>
          <w:highlight w:val="green"/>
        </w:rPr>
        <w:noBreakHyphen/>
        <w:t>12/_____)</w:t>
      </w:r>
    </w:p>
    <w:p w14:paraId="11274ACA" w14:textId="77777777" w:rsidR="001553A0" w:rsidRDefault="001553A0" w:rsidP="001553A0">
      <w:pPr>
        <w:pStyle w:val="2"/>
        <w:numPr>
          <w:ilvl w:val="0"/>
          <w:numId w:val="0"/>
        </w:numPr>
        <w:spacing w:before="0" w:after="0" w:line="360" w:lineRule="auto"/>
        <w:rPr>
          <w:rFonts w:ascii="Times New Roman" w:hAnsi="Times New Roman" w:cs="Times New Roman"/>
          <w:i w:val="0"/>
          <w:sz w:val="24"/>
          <w:szCs w:val="24"/>
          <w:highlight w:val="green"/>
        </w:rPr>
      </w:pPr>
      <w:bookmarkStart w:id="400" w:name="__RefHeading__556_1402397012"/>
      <w:bookmarkStart w:id="401" w:name="__RefHeading__469_87856443"/>
      <w:bookmarkStart w:id="402" w:name="__RefHeading__405_940753611"/>
      <w:bookmarkStart w:id="403" w:name="__RefHeading__353_595017917"/>
      <w:bookmarkStart w:id="404" w:name="__RefHeading__287_1039735437"/>
      <w:bookmarkStart w:id="405" w:name="__RefHeading__221_1093250453"/>
      <w:bookmarkStart w:id="406" w:name="__RefHeading__449_1922880767"/>
      <w:bookmarkStart w:id="407" w:name="__RefHeading__88_1981848581"/>
      <w:bookmarkStart w:id="408" w:name="__RefHeading__57_239582663"/>
      <w:bookmarkStart w:id="409" w:name="__RefHeading__121_1922880767"/>
      <w:bookmarkStart w:id="410" w:name="__RefHeading__188_911835131"/>
      <w:bookmarkStart w:id="411" w:name="__RefHeading__254_514927091"/>
      <w:bookmarkStart w:id="412" w:name="__RefHeading__320_385905480"/>
      <w:bookmarkStart w:id="413" w:name="__RefHeading__373_1570249360"/>
      <w:bookmarkStart w:id="414" w:name="__RefHeading__437_157504780"/>
      <w:bookmarkStart w:id="415" w:name="__RefHeading__501_772639089"/>
      <w:bookmarkStart w:id="416" w:name="_Toc372883980"/>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3BD05FF1" w14:textId="0E73F268" w:rsidR="00B04337" w:rsidRDefault="006A49E1" w:rsidP="008D5DBC">
      <w:pPr>
        <w:pStyle w:val="2"/>
        <w:numPr>
          <w:ilvl w:val="0"/>
          <w:numId w:val="0"/>
        </w:numPr>
        <w:spacing w:before="0" w:after="0" w:line="360" w:lineRule="auto"/>
        <w:ind w:left="1076" w:hanging="576"/>
      </w:pPr>
      <w:r w:rsidRPr="004474A9">
        <w:rPr>
          <w:rFonts w:ascii="Times New Roman" w:hAnsi="Times New Roman" w:cs="Times New Roman"/>
          <w:i w:val="0"/>
          <w:sz w:val="24"/>
          <w:szCs w:val="24"/>
          <w:highlight w:val="green"/>
        </w:rPr>
        <w:t>2</w:t>
      </w:r>
      <w:r w:rsidR="00B04337" w:rsidRPr="004474A9">
        <w:rPr>
          <w:rFonts w:ascii="Times New Roman" w:hAnsi="Times New Roman" w:cs="Times New Roman"/>
          <w:i w:val="0"/>
          <w:sz w:val="24"/>
          <w:szCs w:val="24"/>
          <w:highlight w:val="green"/>
        </w:rPr>
        <w:t>.</w:t>
      </w:r>
      <w:r w:rsidRPr="004474A9">
        <w:rPr>
          <w:rFonts w:ascii="Times New Roman" w:hAnsi="Times New Roman" w:cs="Times New Roman"/>
          <w:i w:val="0"/>
          <w:sz w:val="24"/>
          <w:szCs w:val="24"/>
          <w:highlight w:val="green"/>
        </w:rPr>
        <w:t>8</w:t>
      </w:r>
      <w:r w:rsidR="00B04337" w:rsidRPr="004474A9">
        <w:rPr>
          <w:rFonts w:ascii="Times New Roman" w:hAnsi="Times New Roman" w:cs="Times New Roman"/>
          <w:i w:val="0"/>
          <w:sz w:val="24"/>
          <w:szCs w:val="24"/>
          <w:highlight w:val="green"/>
        </w:rPr>
        <w:t xml:space="preserve"> </w:t>
      </w:r>
      <w:bookmarkEnd w:id="416"/>
      <w:r w:rsidRPr="004474A9">
        <w:rPr>
          <w:rFonts w:ascii="Times New Roman" w:hAnsi="Times New Roman" w:cs="Times New Roman"/>
          <w:i w:val="0"/>
          <w:sz w:val="24"/>
          <w:szCs w:val="24"/>
          <w:highlight w:val="green"/>
        </w:rPr>
        <w:t>Инженерная инфраструктура</w:t>
      </w:r>
      <w:r w:rsidR="00B04337">
        <w:rPr>
          <w:rFonts w:ascii="Times New Roman" w:hAnsi="Times New Roman" w:cs="Times New Roman"/>
          <w:i w:val="0"/>
          <w:sz w:val="24"/>
          <w:szCs w:val="24"/>
        </w:rPr>
        <w:t xml:space="preserve"> </w:t>
      </w:r>
    </w:p>
    <w:p w14:paraId="3B022E4B" w14:textId="71842E63" w:rsidR="004474A9" w:rsidRPr="004474A9" w:rsidRDefault="004474A9" w:rsidP="004474A9">
      <w:pPr>
        <w:tabs>
          <w:tab w:val="left" w:pos="709"/>
        </w:tabs>
        <w:ind w:right="-1"/>
        <w:jc w:val="both"/>
        <w:rPr>
          <w:i/>
          <w:iCs/>
          <w:noProof/>
          <w:sz w:val="22"/>
          <w:szCs w:val="22"/>
          <w:lang w:eastAsia="ru-RU"/>
        </w:rPr>
      </w:pPr>
      <w:r w:rsidRPr="004474A9">
        <w:rPr>
          <w:i/>
          <w:iCs/>
          <w:noProof/>
          <w:sz w:val="22"/>
          <w:szCs w:val="22"/>
        </w:rPr>
        <w:t>(наименование изложено в редакции решения Министерства архитектуры и градостроительства Курской области от «___» марта 2025 года № 01</w:t>
      </w:r>
      <w:r w:rsidRPr="004474A9">
        <w:rPr>
          <w:i/>
          <w:iCs/>
          <w:noProof/>
          <w:sz w:val="22"/>
          <w:szCs w:val="22"/>
        </w:rPr>
        <w:noBreakHyphen/>
        <w:t>12/_____)</w:t>
      </w:r>
    </w:p>
    <w:p w14:paraId="43FD71A0" w14:textId="77777777" w:rsidR="00B04337" w:rsidRDefault="00B04337">
      <w:pPr>
        <w:keepNext/>
        <w:spacing w:line="360" w:lineRule="auto"/>
      </w:pPr>
    </w:p>
    <w:p w14:paraId="6CFCCF21" w14:textId="0BAF2908" w:rsidR="00B04337" w:rsidRDefault="004474A9">
      <w:pPr>
        <w:pStyle w:val="3"/>
        <w:ind w:hanging="11"/>
        <w:rPr>
          <w:rFonts w:ascii="Times New Roman" w:hAnsi="Times New Roman" w:cs="Times New Roman"/>
          <w:color w:val="auto"/>
          <w:sz w:val="24"/>
          <w:szCs w:val="24"/>
          <w:highlight w:val="green"/>
        </w:rPr>
      </w:pPr>
      <w:bookmarkStart w:id="417" w:name="__RefHeading__558_1402397012"/>
      <w:bookmarkStart w:id="418" w:name="__RefHeading__471_87856443"/>
      <w:bookmarkStart w:id="419" w:name="__RefHeading__407_940753611"/>
      <w:bookmarkStart w:id="420" w:name="__RefHeading__355_595017917"/>
      <w:bookmarkStart w:id="421" w:name="__RefHeading__289_1039735437"/>
      <w:bookmarkStart w:id="422" w:name="__RefHeading__223_1093250453"/>
      <w:bookmarkStart w:id="423" w:name="__RefHeading__451_1922880767"/>
      <w:bookmarkStart w:id="424" w:name="__RefHeading__90_1981848581"/>
      <w:bookmarkStart w:id="425" w:name="__RefHeading__59_239582663"/>
      <w:bookmarkStart w:id="426" w:name="__RefHeading__123_1922880767"/>
      <w:bookmarkStart w:id="427" w:name="__RefHeading__190_911835131"/>
      <w:bookmarkStart w:id="428" w:name="__RefHeading__256_514927091"/>
      <w:bookmarkStart w:id="429" w:name="__RefHeading__322_385905480"/>
      <w:bookmarkStart w:id="430" w:name="__RefHeading__375_1570249360"/>
      <w:bookmarkStart w:id="431" w:name="__RefHeading__439_157504780"/>
      <w:bookmarkStart w:id="432" w:name="__RefHeading__503_772639089"/>
      <w:bookmarkStart w:id="433" w:name="_Toc372883981"/>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4474A9">
        <w:rPr>
          <w:rFonts w:ascii="Times New Roman" w:hAnsi="Times New Roman" w:cs="Times New Roman"/>
          <w:color w:val="auto"/>
          <w:sz w:val="24"/>
          <w:szCs w:val="24"/>
          <w:highlight w:val="green"/>
        </w:rPr>
        <w:t>2</w:t>
      </w:r>
      <w:r w:rsidR="00B04337" w:rsidRPr="004474A9">
        <w:rPr>
          <w:rFonts w:ascii="Times New Roman" w:hAnsi="Times New Roman" w:cs="Times New Roman"/>
          <w:color w:val="auto"/>
          <w:sz w:val="24"/>
          <w:szCs w:val="24"/>
          <w:highlight w:val="green"/>
        </w:rPr>
        <w:t>.</w:t>
      </w:r>
      <w:r w:rsidRPr="004474A9">
        <w:rPr>
          <w:rFonts w:ascii="Times New Roman" w:hAnsi="Times New Roman" w:cs="Times New Roman"/>
          <w:color w:val="auto"/>
          <w:sz w:val="24"/>
          <w:szCs w:val="24"/>
          <w:highlight w:val="green"/>
        </w:rPr>
        <w:t>8</w:t>
      </w:r>
      <w:r w:rsidR="00B04337" w:rsidRPr="004474A9">
        <w:rPr>
          <w:rFonts w:ascii="Times New Roman" w:hAnsi="Times New Roman" w:cs="Times New Roman"/>
          <w:color w:val="auto"/>
          <w:sz w:val="24"/>
          <w:szCs w:val="24"/>
          <w:highlight w:val="green"/>
        </w:rPr>
        <w:t>.1 Водоснабжение</w:t>
      </w:r>
      <w:bookmarkEnd w:id="433"/>
    </w:p>
    <w:p w14:paraId="48A882BF" w14:textId="77777777" w:rsidR="004474A9" w:rsidRPr="004474A9" w:rsidRDefault="004474A9" w:rsidP="004474A9">
      <w:pPr>
        <w:pStyle w:val="a0"/>
        <w:rPr>
          <w:highlight w:val="green"/>
        </w:rPr>
      </w:pPr>
    </w:p>
    <w:p w14:paraId="22A99BD9" w14:textId="2F49818D" w:rsidR="004474A9" w:rsidRPr="004474A9" w:rsidRDefault="004474A9" w:rsidP="004474A9">
      <w:pPr>
        <w:tabs>
          <w:tab w:val="left" w:pos="709"/>
        </w:tabs>
        <w:ind w:right="-1"/>
        <w:jc w:val="both"/>
        <w:rPr>
          <w:i/>
          <w:iCs/>
          <w:noProof/>
          <w:sz w:val="22"/>
          <w:szCs w:val="22"/>
          <w:lang w:eastAsia="ru-RU"/>
        </w:rPr>
      </w:pPr>
      <w:r w:rsidRPr="004474A9">
        <w:rPr>
          <w:i/>
          <w:iCs/>
          <w:noProof/>
          <w:sz w:val="22"/>
          <w:szCs w:val="22"/>
        </w:rPr>
        <w:t>(наименование изложено в редакции решения Министерства архитектуры и градостроительства Курской области от «___» марта 2025 года № 01</w:t>
      </w:r>
      <w:r w:rsidRPr="004474A9">
        <w:rPr>
          <w:i/>
          <w:iCs/>
          <w:noProof/>
          <w:sz w:val="22"/>
          <w:szCs w:val="22"/>
        </w:rPr>
        <w:noBreakHyphen/>
        <w:t>12/_____)</w:t>
      </w:r>
    </w:p>
    <w:p w14:paraId="39A3142F" w14:textId="77777777" w:rsidR="00566B0C" w:rsidRDefault="00566B0C">
      <w:pPr>
        <w:spacing w:line="360" w:lineRule="auto"/>
        <w:ind w:firstLine="851"/>
        <w:jc w:val="both"/>
        <w:rPr>
          <w:sz w:val="24"/>
          <w:szCs w:val="24"/>
        </w:rPr>
      </w:pPr>
    </w:p>
    <w:p w14:paraId="404A17D4" w14:textId="77777777" w:rsidR="00B04337" w:rsidRDefault="00B04337">
      <w:pPr>
        <w:spacing w:line="360" w:lineRule="auto"/>
        <w:ind w:firstLine="851"/>
        <w:jc w:val="both"/>
        <w:rPr>
          <w:color w:val="000000"/>
          <w:sz w:val="24"/>
          <w:szCs w:val="24"/>
        </w:rPr>
      </w:pPr>
      <w:r>
        <w:rPr>
          <w:sz w:val="24"/>
          <w:szCs w:val="24"/>
        </w:rPr>
        <w:t xml:space="preserve">Хозяйственно-питьевое и производственное водоснабжение муниципального образования осуществляется за счёт подземных вод. Водоснабжение осуществляется из артезианских скважин. Подача воды производится электрическими насосами производительностью 6– 10 </w:t>
      </w:r>
      <w:proofErr w:type="gramStart"/>
      <w:r>
        <w:rPr>
          <w:sz w:val="24"/>
          <w:szCs w:val="24"/>
        </w:rPr>
        <w:t>куб.м</w:t>
      </w:r>
      <w:proofErr w:type="gramEnd"/>
      <w:r>
        <w:rPr>
          <w:sz w:val="24"/>
          <w:szCs w:val="24"/>
        </w:rPr>
        <w:t>/час с накоплением в башнях «</w:t>
      </w:r>
      <w:proofErr w:type="spellStart"/>
      <w:r>
        <w:rPr>
          <w:sz w:val="24"/>
          <w:szCs w:val="24"/>
        </w:rPr>
        <w:t>Рожновского</w:t>
      </w:r>
      <w:proofErr w:type="spellEnd"/>
      <w:r>
        <w:rPr>
          <w:sz w:val="24"/>
          <w:szCs w:val="24"/>
        </w:rPr>
        <w:t xml:space="preserve">» , и передачей потребителям по сетям в т.ч. и на водозаборные колонки. Протяженность водопроводных сетей составляет </w:t>
      </w:r>
      <w:r w:rsidR="001C019D">
        <w:rPr>
          <w:sz w:val="24"/>
          <w:szCs w:val="24"/>
        </w:rPr>
        <w:t>32,3</w:t>
      </w:r>
      <w:r>
        <w:rPr>
          <w:sz w:val="24"/>
          <w:szCs w:val="24"/>
        </w:rPr>
        <w:t xml:space="preserve"> км. Износ водопроводных сетей – 50–100%.</w:t>
      </w:r>
    </w:p>
    <w:p w14:paraId="7581082A" w14:textId="77777777" w:rsidR="00B04337" w:rsidRDefault="00B04337">
      <w:pPr>
        <w:spacing w:line="360" w:lineRule="auto"/>
        <w:ind w:firstLine="851"/>
        <w:jc w:val="both"/>
        <w:rPr>
          <w:color w:val="000000"/>
          <w:kern w:val="1"/>
          <w:sz w:val="24"/>
          <w:szCs w:val="24"/>
        </w:rPr>
      </w:pPr>
      <w:r>
        <w:rPr>
          <w:color w:val="000000"/>
          <w:sz w:val="24"/>
          <w:szCs w:val="24"/>
        </w:rPr>
        <w:t xml:space="preserve">Жилищный фонд обеспечен централизованным водоснабжением </w:t>
      </w:r>
      <w:r w:rsidRPr="00CD7993">
        <w:rPr>
          <w:sz w:val="24"/>
          <w:szCs w:val="24"/>
        </w:rPr>
        <w:t xml:space="preserve">на </w:t>
      </w:r>
      <w:r w:rsidR="00CD7993" w:rsidRPr="00CD7993">
        <w:rPr>
          <w:sz w:val="24"/>
          <w:szCs w:val="24"/>
        </w:rPr>
        <w:t>81%</w:t>
      </w:r>
      <w:r w:rsidR="00CD7993">
        <w:rPr>
          <w:sz w:val="24"/>
          <w:szCs w:val="24"/>
        </w:rPr>
        <w:t>.</w:t>
      </w:r>
      <w:r>
        <w:rPr>
          <w:color w:val="000000"/>
          <w:sz w:val="24"/>
          <w:szCs w:val="24"/>
        </w:rPr>
        <w:t xml:space="preserve"> </w:t>
      </w:r>
      <w:r>
        <w:rPr>
          <w:sz w:val="24"/>
          <w:szCs w:val="24"/>
        </w:rPr>
        <w:t>В индивидуальной жилой застройке преобладают децентрализованные водозаборы, состоящие из одной или нескольких скважин.</w:t>
      </w:r>
    </w:p>
    <w:p w14:paraId="72231F87" w14:textId="77777777" w:rsidR="00B04337" w:rsidRDefault="00B04337">
      <w:pPr>
        <w:spacing w:line="360" w:lineRule="auto"/>
        <w:ind w:firstLine="708"/>
        <w:jc w:val="both"/>
        <w:rPr>
          <w:color w:val="00000A"/>
          <w:kern w:val="1"/>
          <w:sz w:val="24"/>
          <w:szCs w:val="24"/>
        </w:rPr>
      </w:pPr>
      <w:r>
        <w:rPr>
          <w:color w:val="000000"/>
          <w:kern w:val="1"/>
          <w:sz w:val="24"/>
          <w:szCs w:val="24"/>
        </w:rPr>
        <w:t xml:space="preserve">На территории администрации </w:t>
      </w:r>
      <w:r w:rsidR="001C019D">
        <w:rPr>
          <w:color w:val="000000"/>
          <w:kern w:val="1"/>
          <w:sz w:val="24"/>
          <w:szCs w:val="24"/>
        </w:rPr>
        <w:t>Свободинского</w:t>
      </w:r>
      <w:r>
        <w:rPr>
          <w:color w:val="000000"/>
          <w:kern w:val="1"/>
          <w:sz w:val="24"/>
          <w:szCs w:val="24"/>
        </w:rPr>
        <w:t xml:space="preserve"> сельсовета расположены </w:t>
      </w:r>
      <w:r w:rsidR="001C019D">
        <w:rPr>
          <w:color w:val="000000"/>
          <w:kern w:val="1"/>
          <w:sz w:val="24"/>
          <w:szCs w:val="24"/>
        </w:rPr>
        <w:t>60</w:t>
      </w:r>
      <w:r>
        <w:rPr>
          <w:color w:val="000000"/>
          <w:kern w:val="1"/>
          <w:sz w:val="24"/>
          <w:szCs w:val="24"/>
        </w:rPr>
        <w:t xml:space="preserve"> водоразборных колонок и </w:t>
      </w:r>
      <w:proofErr w:type="gramStart"/>
      <w:r w:rsidR="001C019D">
        <w:rPr>
          <w:color w:val="000000"/>
          <w:kern w:val="1"/>
          <w:sz w:val="24"/>
          <w:szCs w:val="24"/>
        </w:rPr>
        <w:t>3</w:t>
      </w:r>
      <w:r>
        <w:rPr>
          <w:color w:val="000000"/>
          <w:kern w:val="1"/>
          <w:sz w:val="24"/>
          <w:szCs w:val="24"/>
        </w:rPr>
        <w:t xml:space="preserve">  электромеханических</w:t>
      </w:r>
      <w:proofErr w:type="gramEnd"/>
      <w:r>
        <w:rPr>
          <w:color w:val="000000"/>
          <w:kern w:val="1"/>
          <w:sz w:val="24"/>
          <w:szCs w:val="24"/>
        </w:rPr>
        <w:t xml:space="preserve"> колодцев.</w:t>
      </w:r>
    </w:p>
    <w:p w14:paraId="487D6A04" w14:textId="77777777" w:rsidR="00B04337" w:rsidRDefault="00B04337">
      <w:pPr>
        <w:pStyle w:val="17"/>
        <w:keepNext/>
      </w:pPr>
      <w:r>
        <w:rPr>
          <w:color w:val="00000A"/>
          <w:kern w:val="1"/>
          <w:sz w:val="24"/>
          <w:szCs w:val="24"/>
        </w:rPr>
        <w:t xml:space="preserve">Таблица </w:t>
      </w:r>
      <w:r w:rsidR="00082A8B">
        <w:rPr>
          <w:color w:val="00000A"/>
          <w:kern w:val="1"/>
          <w:sz w:val="24"/>
          <w:szCs w:val="24"/>
        </w:rPr>
        <w:t>29</w:t>
      </w:r>
      <w:r>
        <w:rPr>
          <w:color w:val="00000A"/>
          <w:kern w:val="1"/>
          <w:sz w:val="24"/>
          <w:szCs w:val="24"/>
        </w:rPr>
        <w:t xml:space="preserve"> – Характеристика системы водоснабжения сельсовета</w:t>
      </w:r>
    </w:p>
    <w:tbl>
      <w:tblPr>
        <w:tblW w:w="9750" w:type="dxa"/>
        <w:tblInd w:w="-90" w:type="dxa"/>
        <w:tblLayout w:type="fixed"/>
        <w:tblLook w:val="0000" w:firstRow="0" w:lastRow="0" w:firstColumn="0" w:lastColumn="0" w:noHBand="0" w:noVBand="0"/>
      </w:tblPr>
      <w:tblGrid>
        <w:gridCol w:w="3681"/>
        <w:gridCol w:w="2094"/>
        <w:gridCol w:w="2267"/>
        <w:gridCol w:w="1708"/>
      </w:tblGrid>
      <w:tr w:rsidR="00B04337" w14:paraId="0578A1A2" w14:textId="77777777" w:rsidTr="001C019D">
        <w:trPr>
          <w:cantSplit/>
          <w:trHeight w:val="300"/>
        </w:trPr>
        <w:tc>
          <w:tcPr>
            <w:tcW w:w="3681" w:type="dxa"/>
            <w:tcBorders>
              <w:top w:val="single" w:sz="4" w:space="0" w:color="000000"/>
              <w:left w:val="single" w:sz="4" w:space="0" w:color="000000"/>
              <w:bottom w:val="single" w:sz="4" w:space="0" w:color="000000"/>
            </w:tcBorders>
            <w:shd w:val="clear" w:color="auto" w:fill="auto"/>
            <w:vAlign w:val="center"/>
          </w:tcPr>
          <w:p w14:paraId="0E58EB8E" w14:textId="77777777" w:rsidR="00B04337" w:rsidRDefault="00B04337">
            <w:pPr>
              <w:pStyle w:val="17"/>
              <w:keepNext/>
              <w:snapToGrid w:val="0"/>
              <w:jc w:val="center"/>
            </w:pPr>
          </w:p>
        </w:tc>
        <w:tc>
          <w:tcPr>
            <w:tcW w:w="2094" w:type="dxa"/>
            <w:tcBorders>
              <w:top w:val="single" w:sz="4" w:space="0" w:color="000000"/>
              <w:left w:val="single" w:sz="4" w:space="0" w:color="000000"/>
              <w:bottom w:val="single" w:sz="4" w:space="0" w:color="000000"/>
            </w:tcBorders>
            <w:shd w:val="clear" w:color="auto" w:fill="auto"/>
            <w:vAlign w:val="center"/>
          </w:tcPr>
          <w:p w14:paraId="045160BC" w14:textId="77777777" w:rsidR="00B04337" w:rsidRDefault="00B04337">
            <w:pPr>
              <w:pStyle w:val="17"/>
              <w:keepNext/>
              <w:snapToGrid w:val="0"/>
              <w:jc w:val="center"/>
              <w:rPr>
                <w:color w:val="00000A"/>
                <w:kern w:val="1"/>
                <w:sz w:val="24"/>
                <w:szCs w:val="24"/>
              </w:rPr>
            </w:pPr>
            <w:r>
              <w:rPr>
                <w:color w:val="00000A"/>
                <w:kern w:val="1"/>
                <w:sz w:val="24"/>
                <w:szCs w:val="24"/>
              </w:rPr>
              <w:t>Передано</w:t>
            </w:r>
          </w:p>
          <w:p w14:paraId="40F8BDF9" w14:textId="77777777" w:rsidR="00B04337" w:rsidRDefault="00B04337">
            <w:pPr>
              <w:pStyle w:val="17"/>
              <w:keepNext/>
              <w:jc w:val="center"/>
              <w:rPr>
                <w:color w:val="00000A"/>
                <w:kern w:val="1"/>
                <w:sz w:val="24"/>
                <w:szCs w:val="24"/>
              </w:rPr>
            </w:pPr>
            <w:r>
              <w:rPr>
                <w:color w:val="00000A"/>
                <w:kern w:val="1"/>
                <w:sz w:val="24"/>
                <w:szCs w:val="24"/>
              </w:rPr>
              <w:t>в муниципальную собственность</w:t>
            </w:r>
          </w:p>
        </w:tc>
        <w:tc>
          <w:tcPr>
            <w:tcW w:w="2267" w:type="dxa"/>
            <w:tcBorders>
              <w:top w:val="single" w:sz="4" w:space="0" w:color="000000"/>
              <w:left w:val="single" w:sz="4" w:space="0" w:color="000000"/>
              <w:bottom w:val="single" w:sz="4" w:space="0" w:color="000000"/>
            </w:tcBorders>
            <w:shd w:val="clear" w:color="auto" w:fill="auto"/>
            <w:vAlign w:val="center"/>
          </w:tcPr>
          <w:p w14:paraId="219CE3B5" w14:textId="77777777" w:rsidR="00B04337" w:rsidRDefault="00B04337">
            <w:pPr>
              <w:pStyle w:val="17"/>
              <w:keepNext/>
              <w:snapToGrid w:val="0"/>
              <w:jc w:val="center"/>
              <w:rPr>
                <w:color w:val="00000A"/>
                <w:kern w:val="1"/>
                <w:sz w:val="24"/>
                <w:szCs w:val="24"/>
              </w:rPr>
            </w:pPr>
            <w:r>
              <w:rPr>
                <w:color w:val="00000A"/>
                <w:kern w:val="1"/>
                <w:sz w:val="24"/>
                <w:szCs w:val="24"/>
              </w:rPr>
              <w:t>Находятся</w:t>
            </w:r>
          </w:p>
          <w:p w14:paraId="1AD85FF6" w14:textId="77777777" w:rsidR="00B04337" w:rsidRDefault="00B04337">
            <w:pPr>
              <w:pStyle w:val="17"/>
              <w:keepNext/>
              <w:jc w:val="center"/>
              <w:rPr>
                <w:color w:val="00000A"/>
                <w:kern w:val="1"/>
                <w:sz w:val="24"/>
                <w:szCs w:val="24"/>
              </w:rPr>
            </w:pPr>
            <w:r>
              <w:rPr>
                <w:color w:val="00000A"/>
                <w:kern w:val="1"/>
                <w:sz w:val="24"/>
                <w:szCs w:val="24"/>
              </w:rPr>
              <w:t>в совместном</w:t>
            </w:r>
          </w:p>
          <w:p w14:paraId="79E62599" w14:textId="77777777" w:rsidR="00B04337" w:rsidRDefault="00B04337">
            <w:pPr>
              <w:pStyle w:val="17"/>
              <w:keepNext/>
              <w:jc w:val="center"/>
              <w:rPr>
                <w:color w:val="00000A"/>
                <w:kern w:val="1"/>
                <w:sz w:val="24"/>
                <w:szCs w:val="24"/>
              </w:rPr>
            </w:pPr>
            <w:r>
              <w:rPr>
                <w:color w:val="00000A"/>
                <w:kern w:val="1"/>
                <w:sz w:val="24"/>
                <w:szCs w:val="24"/>
              </w:rPr>
              <w:t>ведении</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D587E" w14:textId="77777777" w:rsidR="00B04337" w:rsidRDefault="00B04337">
            <w:pPr>
              <w:pStyle w:val="17"/>
              <w:keepNext/>
              <w:snapToGrid w:val="0"/>
              <w:jc w:val="center"/>
              <w:rPr>
                <w:kern w:val="1"/>
                <w:sz w:val="24"/>
                <w:szCs w:val="24"/>
              </w:rPr>
            </w:pPr>
            <w:r>
              <w:rPr>
                <w:color w:val="00000A"/>
                <w:kern w:val="1"/>
                <w:sz w:val="24"/>
                <w:szCs w:val="24"/>
              </w:rPr>
              <w:t>Всего</w:t>
            </w:r>
          </w:p>
        </w:tc>
      </w:tr>
      <w:tr w:rsidR="001C019D" w14:paraId="12221992" w14:textId="77777777" w:rsidTr="001C019D">
        <w:trPr>
          <w:cantSplit/>
          <w:trHeight w:val="300"/>
        </w:trPr>
        <w:tc>
          <w:tcPr>
            <w:tcW w:w="3681" w:type="dxa"/>
            <w:tcBorders>
              <w:top w:val="single" w:sz="4" w:space="0" w:color="000000"/>
              <w:left w:val="single" w:sz="4" w:space="0" w:color="000000"/>
              <w:bottom w:val="single" w:sz="4" w:space="0" w:color="000000"/>
            </w:tcBorders>
            <w:shd w:val="clear" w:color="auto" w:fill="auto"/>
            <w:vAlign w:val="center"/>
          </w:tcPr>
          <w:p w14:paraId="7FDD7EBE" w14:textId="77777777" w:rsidR="001C019D" w:rsidRDefault="001C019D">
            <w:pPr>
              <w:tabs>
                <w:tab w:val="left" w:pos="1230"/>
              </w:tabs>
              <w:snapToGrid w:val="0"/>
              <w:spacing w:line="100" w:lineRule="atLeast"/>
              <w:ind w:firstLine="34"/>
              <w:jc w:val="center"/>
              <w:rPr>
                <w:kern w:val="1"/>
                <w:sz w:val="24"/>
                <w:szCs w:val="24"/>
              </w:rPr>
            </w:pPr>
            <w:r>
              <w:rPr>
                <w:kern w:val="1"/>
                <w:sz w:val="24"/>
                <w:szCs w:val="24"/>
              </w:rPr>
              <w:t>Число оборудованных колодцев</w:t>
            </w:r>
          </w:p>
        </w:tc>
        <w:tc>
          <w:tcPr>
            <w:tcW w:w="2094" w:type="dxa"/>
            <w:tcBorders>
              <w:top w:val="single" w:sz="4" w:space="0" w:color="000000"/>
              <w:left w:val="single" w:sz="4" w:space="0" w:color="000000"/>
              <w:bottom w:val="single" w:sz="4" w:space="0" w:color="000000"/>
            </w:tcBorders>
            <w:shd w:val="clear" w:color="auto" w:fill="auto"/>
            <w:vAlign w:val="center"/>
          </w:tcPr>
          <w:p w14:paraId="6F543662" w14:textId="77777777" w:rsidR="001C019D" w:rsidRDefault="001C019D">
            <w:pPr>
              <w:tabs>
                <w:tab w:val="left" w:pos="1230"/>
              </w:tabs>
              <w:snapToGrid w:val="0"/>
              <w:spacing w:line="100" w:lineRule="atLeast"/>
              <w:ind w:firstLine="34"/>
              <w:jc w:val="center"/>
              <w:rPr>
                <w:kern w:val="1"/>
                <w:sz w:val="24"/>
                <w:szCs w:val="24"/>
              </w:rPr>
            </w:pPr>
            <w:r>
              <w:rPr>
                <w:kern w:val="1"/>
                <w:sz w:val="24"/>
                <w:szCs w:val="24"/>
              </w:rPr>
              <w:t>44</w:t>
            </w:r>
          </w:p>
        </w:tc>
        <w:tc>
          <w:tcPr>
            <w:tcW w:w="2267" w:type="dxa"/>
            <w:tcBorders>
              <w:top w:val="single" w:sz="4" w:space="0" w:color="000000"/>
              <w:left w:val="single" w:sz="4" w:space="0" w:color="000000"/>
              <w:bottom w:val="single" w:sz="4" w:space="0" w:color="000000"/>
            </w:tcBorders>
            <w:shd w:val="clear" w:color="auto" w:fill="auto"/>
            <w:vAlign w:val="center"/>
          </w:tcPr>
          <w:p w14:paraId="0CB73515" w14:textId="77777777" w:rsidR="001C019D" w:rsidRDefault="001C019D">
            <w:pPr>
              <w:tabs>
                <w:tab w:val="left" w:pos="1230"/>
              </w:tabs>
              <w:snapToGrid w:val="0"/>
              <w:spacing w:line="100" w:lineRule="atLeast"/>
              <w:ind w:firstLine="34"/>
              <w:jc w:val="center"/>
              <w:rPr>
                <w:kern w:val="1"/>
                <w:sz w:val="24"/>
                <w:szCs w:val="24"/>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C1442" w14:textId="77777777" w:rsidR="001C019D" w:rsidRDefault="001C019D" w:rsidP="001253A9">
            <w:pPr>
              <w:tabs>
                <w:tab w:val="left" w:pos="1230"/>
              </w:tabs>
              <w:snapToGrid w:val="0"/>
              <w:spacing w:line="100" w:lineRule="atLeast"/>
              <w:ind w:firstLine="34"/>
              <w:jc w:val="center"/>
              <w:rPr>
                <w:kern w:val="1"/>
                <w:sz w:val="24"/>
                <w:szCs w:val="24"/>
              </w:rPr>
            </w:pPr>
            <w:r>
              <w:rPr>
                <w:kern w:val="1"/>
                <w:sz w:val="24"/>
                <w:szCs w:val="24"/>
              </w:rPr>
              <w:t>44</w:t>
            </w:r>
          </w:p>
        </w:tc>
      </w:tr>
      <w:tr w:rsidR="001C019D" w14:paraId="13DBF8D6" w14:textId="77777777" w:rsidTr="001C019D">
        <w:trPr>
          <w:cantSplit/>
          <w:trHeight w:val="300"/>
        </w:trPr>
        <w:tc>
          <w:tcPr>
            <w:tcW w:w="3681" w:type="dxa"/>
            <w:tcBorders>
              <w:top w:val="single" w:sz="4" w:space="0" w:color="000000"/>
              <w:left w:val="single" w:sz="4" w:space="0" w:color="000000"/>
              <w:bottom w:val="single" w:sz="4" w:space="0" w:color="000000"/>
            </w:tcBorders>
            <w:shd w:val="clear" w:color="auto" w:fill="auto"/>
            <w:vAlign w:val="center"/>
          </w:tcPr>
          <w:p w14:paraId="413BB79A" w14:textId="77777777" w:rsidR="001C019D" w:rsidRDefault="001C019D">
            <w:pPr>
              <w:tabs>
                <w:tab w:val="left" w:pos="1230"/>
              </w:tabs>
              <w:snapToGrid w:val="0"/>
              <w:spacing w:line="100" w:lineRule="atLeast"/>
              <w:ind w:firstLine="34"/>
              <w:jc w:val="center"/>
              <w:rPr>
                <w:kern w:val="1"/>
                <w:sz w:val="24"/>
                <w:szCs w:val="24"/>
              </w:rPr>
            </w:pPr>
            <w:r>
              <w:rPr>
                <w:kern w:val="1"/>
                <w:sz w:val="24"/>
                <w:szCs w:val="24"/>
              </w:rPr>
              <w:t>Число водонапорных скважин</w:t>
            </w:r>
          </w:p>
        </w:tc>
        <w:tc>
          <w:tcPr>
            <w:tcW w:w="2094" w:type="dxa"/>
            <w:tcBorders>
              <w:top w:val="single" w:sz="4" w:space="0" w:color="000000"/>
              <w:left w:val="single" w:sz="4" w:space="0" w:color="000000"/>
              <w:bottom w:val="single" w:sz="4" w:space="0" w:color="000000"/>
            </w:tcBorders>
            <w:shd w:val="clear" w:color="auto" w:fill="auto"/>
            <w:vAlign w:val="center"/>
          </w:tcPr>
          <w:p w14:paraId="2AFF6650" w14:textId="77777777" w:rsidR="001C019D" w:rsidRDefault="001C019D">
            <w:pPr>
              <w:tabs>
                <w:tab w:val="left" w:pos="1230"/>
              </w:tabs>
              <w:snapToGrid w:val="0"/>
              <w:spacing w:line="100" w:lineRule="atLeast"/>
              <w:ind w:firstLine="34"/>
              <w:jc w:val="center"/>
              <w:rPr>
                <w:kern w:val="1"/>
                <w:sz w:val="24"/>
                <w:szCs w:val="24"/>
              </w:rPr>
            </w:pPr>
            <w:r>
              <w:rPr>
                <w:kern w:val="1"/>
                <w:sz w:val="24"/>
                <w:szCs w:val="24"/>
              </w:rPr>
              <w:t>6</w:t>
            </w:r>
          </w:p>
        </w:tc>
        <w:tc>
          <w:tcPr>
            <w:tcW w:w="2267" w:type="dxa"/>
            <w:tcBorders>
              <w:top w:val="single" w:sz="4" w:space="0" w:color="000000"/>
              <w:left w:val="single" w:sz="4" w:space="0" w:color="000000"/>
              <w:bottom w:val="single" w:sz="4" w:space="0" w:color="000000"/>
            </w:tcBorders>
            <w:shd w:val="clear" w:color="auto" w:fill="auto"/>
            <w:vAlign w:val="center"/>
          </w:tcPr>
          <w:p w14:paraId="2304DCF6" w14:textId="77777777" w:rsidR="001C019D" w:rsidRDefault="001C019D">
            <w:pPr>
              <w:tabs>
                <w:tab w:val="left" w:pos="1230"/>
              </w:tabs>
              <w:snapToGrid w:val="0"/>
              <w:spacing w:line="100" w:lineRule="atLeast"/>
              <w:ind w:firstLine="34"/>
              <w:jc w:val="center"/>
              <w:rPr>
                <w:kern w:val="1"/>
                <w:sz w:val="24"/>
                <w:szCs w:val="24"/>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D914D" w14:textId="77777777" w:rsidR="001C019D" w:rsidRDefault="001C019D" w:rsidP="001253A9">
            <w:pPr>
              <w:tabs>
                <w:tab w:val="left" w:pos="1230"/>
              </w:tabs>
              <w:snapToGrid w:val="0"/>
              <w:spacing w:line="100" w:lineRule="atLeast"/>
              <w:ind w:firstLine="34"/>
              <w:jc w:val="center"/>
              <w:rPr>
                <w:kern w:val="1"/>
                <w:sz w:val="24"/>
                <w:szCs w:val="24"/>
              </w:rPr>
            </w:pPr>
            <w:r>
              <w:rPr>
                <w:kern w:val="1"/>
                <w:sz w:val="24"/>
                <w:szCs w:val="24"/>
              </w:rPr>
              <w:t>6</w:t>
            </w:r>
          </w:p>
        </w:tc>
      </w:tr>
      <w:tr w:rsidR="001C019D" w14:paraId="08430D67" w14:textId="77777777" w:rsidTr="001C019D">
        <w:trPr>
          <w:cantSplit/>
          <w:trHeight w:val="300"/>
        </w:trPr>
        <w:tc>
          <w:tcPr>
            <w:tcW w:w="3681" w:type="dxa"/>
            <w:tcBorders>
              <w:top w:val="single" w:sz="4" w:space="0" w:color="000000"/>
              <w:left w:val="single" w:sz="4" w:space="0" w:color="000000"/>
              <w:bottom w:val="single" w:sz="4" w:space="0" w:color="000000"/>
            </w:tcBorders>
            <w:shd w:val="clear" w:color="auto" w:fill="auto"/>
            <w:vAlign w:val="center"/>
          </w:tcPr>
          <w:p w14:paraId="78E5F69E" w14:textId="77777777" w:rsidR="001C019D" w:rsidRDefault="001C019D">
            <w:pPr>
              <w:tabs>
                <w:tab w:val="left" w:pos="1230"/>
              </w:tabs>
              <w:snapToGrid w:val="0"/>
              <w:spacing w:line="100" w:lineRule="atLeast"/>
              <w:ind w:firstLine="34"/>
              <w:jc w:val="center"/>
              <w:rPr>
                <w:kern w:val="1"/>
                <w:sz w:val="24"/>
                <w:szCs w:val="24"/>
              </w:rPr>
            </w:pPr>
            <w:r>
              <w:rPr>
                <w:kern w:val="1"/>
                <w:sz w:val="24"/>
                <w:szCs w:val="24"/>
              </w:rPr>
              <w:t>Число водозаборных колонок</w:t>
            </w:r>
          </w:p>
        </w:tc>
        <w:tc>
          <w:tcPr>
            <w:tcW w:w="2094" w:type="dxa"/>
            <w:tcBorders>
              <w:top w:val="single" w:sz="4" w:space="0" w:color="000000"/>
              <w:left w:val="single" w:sz="4" w:space="0" w:color="000000"/>
              <w:bottom w:val="single" w:sz="4" w:space="0" w:color="000000"/>
            </w:tcBorders>
            <w:shd w:val="clear" w:color="auto" w:fill="auto"/>
            <w:vAlign w:val="center"/>
          </w:tcPr>
          <w:p w14:paraId="2932F32D" w14:textId="77777777" w:rsidR="001C019D" w:rsidRDefault="001C019D">
            <w:pPr>
              <w:tabs>
                <w:tab w:val="left" w:pos="1230"/>
              </w:tabs>
              <w:snapToGrid w:val="0"/>
              <w:spacing w:line="100" w:lineRule="atLeast"/>
              <w:ind w:firstLine="34"/>
              <w:jc w:val="center"/>
              <w:rPr>
                <w:kern w:val="1"/>
                <w:sz w:val="24"/>
                <w:szCs w:val="24"/>
              </w:rPr>
            </w:pPr>
            <w:r>
              <w:rPr>
                <w:kern w:val="1"/>
                <w:sz w:val="24"/>
                <w:szCs w:val="24"/>
              </w:rPr>
              <w:t>60</w:t>
            </w:r>
          </w:p>
        </w:tc>
        <w:tc>
          <w:tcPr>
            <w:tcW w:w="2267" w:type="dxa"/>
            <w:tcBorders>
              <w:top w:val="single" w:sz="4" w:space="0" w:color="000000"/>
              <w:left w:val="single" w:sz="4" w:space="0" w:color="000000"/>
              <w:bottom w:val="single" w:sz="4" w:space="0" w:color="000000"/>
            </w:tcBorders>
            <w:shd w:val="clear" w:color="auto" w:fill="auto"/>
            <w:vAlign w:val="center"/>
          </w:tcPr>
          <w:p w14:paraId="22A7CEDB" w14:textId="77777777" w:rsidR="001C019D" w:rsidRDefault="001C019D">
            <w:pPr>
              <w:tabs>
                <w:tab w:val="left" w:pos="1230"/>
              </w:tabs>
              <w:snapToGrid w:val="0"/>
              <w:spacing w:line="100" w:lineRule="atLeast"/>
              <w:ind w:firstLine="34"/>
              <w:jc w:val="center"/>
              <w:rPr>
                <w:kern w:val="1"/>
                <w:sz w:val="24"/>
                <w:szCs w:val="24"/>
              </w:rPr>
            </w:pPr>
            <w:r>
              <w:rPr>
                <w:kern w:val="1"/>
                <w:sz w:val="24"/>
                <w:szCs w:val="24"/>
              </w:rPr>
              <w:t>-</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7624E" w14:textId="77777777" w:rsidR="001C019D" w:rsidRDefault="001C019D" w:rsidP="001253A9">
            <w:pPr>
              <w:tabs>
                <w:tab w:val="left" w:pos="1230"/>
              </w:tabs>
              <w:snapToGrid w:val="0"/>
              <w:spacing w:line="100" w:lineRule="atLeast"/>
              <w:ind w:firstLine="34"/>
              <w:jc w:val="center"/>
              <w:rPr>
                <w:kern w:val="1"/>
                <w:sz w:val="24"/>
                <w:szCs w:val="24"/>
              </w:rPr>
            </w:pPr>
            <w:r>
              <w:rPr>
                <w:kern w:val="1"/>
                <w:sz w:val="24"/>
                <w:szCs w:val="24"/>
              </w:rPr>
              <w:t>60</w:t>
            </w:r>
          </w:p>
        </w:tc>
      </w:tr>
      <w:tr w:rsidR="001C019D" w14:paraId="5C3C0B2E" w14:textId="77777777" w:rsidTr="001C019D">
        <w:trPr>
          <w:cantSplit/>
          <w:trHeight w:val="300"/>
        </w:trPr>
        <w:tc>
          <w:tcPr>
            <w:tcW w:w="3681" w:type="dxa"/>
            <w:tcBorders>
              <w:top w:val="single" w:sz="4" w:space="0" w:color="000000"/>
              <w:left w:val="single" w:sz="4" w:space="0" w:color="000000"/>
              <w:bottom w:val="single" w:sz="4" w:space="0" w:color="000000"/>
            </w:tcBorders>
            <w:shd w:val="clear" w:color="auto" w:fill="auto"/>
            <w:vAlign w:val="center"/>
          </w:tcPr>
          <w:p w14:paraId="0F65CB56" w14:textId="77777777" w:rsidR="001C019D" w:rsidRDefault="001C019D">
            <w:pPr>
              <w:tabs>
                <w:tab w:val="left" w:pos="1230"/>
              </w:tabs>
              <w:snapToGrid w:val="0"/>
              <w:spacing w:line="100" w:lineRule="atLeast"/>
              <w:ind w:firstLine="34"/>
              <w:jc w:val="center"/>
              <w:rPr>
                <w:kern w:val="1"/>
                <w:sz w:val="24"/>
                <w:szCs w:val="24"/>
              </w:rPr>
            </w:pPr>
            <w:r>
              <w:rPr>
                <w:kern w:val="1"/>
                <w:sz w:val="24"/>
                <w:szCs w:val="24"/>
              </w:rPr>
              <w:t>Другие электрические и механические источники</w:t>
            </w:r>
          </w:p>
        </w:tc>
        <w:tc>
          <w:tcPr>
            <w:tcW w:w="2094" w:type="dxa"/>
            <w:tcBorders>
              <w:top w:val="single" w:sz="4" w:space="0" w:color="000000"/>
              <w:left w:val="single" w:sz="4" w:space="0" w:color="000000"/>
              <w:bottom w:val="single" w:sz="4" w:space="0" w:color="000000"/>
            </w:tcBorders>
            <w:shd w:val="clear" w:color="auto" w:fill="auto"/>
            <w:vAlign w:val="center"/>
          </w:tcPr>
          <w:p w14:paraId="4F366E72" w14:textId="77777777" w:rsidR="001C019D" w:rsidRDefault="001C019D">
            <w:pPr>
              <w:tabs>
                <w:tab w:val="left" w:pos="1230"/>
              </w:tabs>
              <w:snapToGrid w:val="0"/>
              <w:spacing w:line="100" w:lineRule="atLeast"/>
              <w:ind w:firstLine="34"/>
              <w:jc w:val="center"/>
              <w:rPr>
                <w:kern w:val="1"/>
                <w:sz w:val="24"/>
                <w:szCs w:val="24"/>
              </w:rPr>
            </w:pPr>
            <w:r>
              <w:rPr>
                <w:kern w:val="1"/>
                <w:sz w:val="24"/>
                <w:szCs w:val="24"/>
              </w:rPr>
              <w:t>3</w:t>
            </w:r>
          </w:p>
        </w:tc>
        <w:tc>
          <w:tcPr>
            <w:tcW w:w="2267" w:type="dxa"/>
            <w:tcBorders>
              <w:top w:val="single" w:sz="4" w:space="0" w:color="000000"/>
              <w:left w:val="single" w:sz="4" w:space="0" w:color="000000"/>
              <w:bottom w:val="single" w:sz="4" w:space="0" w:color="000000"/>
            </w:tcBorders>
            <w:shd w:val="clear" w:color="auto" w:fill="auto"/>
            <w:vAlign w:val="center"/>
          </w:tcPr>
          <w:p w14:paraId="7637DAD6" w14:textId="77777777" w:rsidR="001C019D" w:rsidRDefault="001C019D">
            <w:pPr>
              <w:tabs>
                <w:tab w:val="left" w:pos="1230"/>
              </w:tabs>
              <w:snapToGrid w:val="0"/>
              <w:spacing w:line="100" w:lineRule="atLeast"/>
              <w:ind w:firstLine="34"/>
              <w:jc w:val="center"/>
              <w:rPr>
                <w:kern w:val="1"/>
                <w:sz w:val="24"/>
                <w:szCs w:val="24"/>
              </w:rPr>
            </w:pPr>
            <w:r>
              <w:rPr>
                <w:kern w:val="1"/>
                <w:sz w:val="24"/>
                <w:szCs w:val="24"/>
              </w:rPr>
              <w:t>-</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33243" w14:textId="77777777" w:rsidR="001C019D" w:rsidRDefault="001C019D" w:rsidP="001253A9">
            <w:pPr>
              <w:tabs>
                <w:tab w:val="left" w:pos="1230"/>
              </w:tabs>
              <w:snapToGrid w:val="0"/>
              <w:spacing w:line="100" w:lineRule="atLeast"/>
              <w:ind w:firstLine="34"/>
              <w:jc w:val="center"/>
              <w:rPr>
                <w:kern w:val="1"/>
                <w:sz w:val="24"/>
                <w:szCs w:val="24"/>
              </w:rPr>
            </w:pPr>
            <w:r>
              <w:rPr>
                <w:kern w:val="1"/>
                <w:sz w:val="24"/>
                <w:szCs w:val="24"/>
              </w:rPr>
              <w:t>3</w:t>
            </w:r>
          </w:p>
        </w:tc>
      </w:tr>
      <w:tr w:rsidR="001C019D" w14:paraId="5CA86955" w14:textId="77777777" w:rsidTr="001C019D">
        <w:trPr>
          <w:cantSplit/>
          <w:trHeight w:val="300"/>
        </w:trPr>
        <w:tc>
          <w:tcPr>
            <w:tcW w:w="3681" w:type="dxa"/>
            <w:tcBorders>
              <w:top w:val="single" w:sz="4" w:space="0" w:color="000000"/>
              <w:left w:val="single" w:sz="4" w:space="0" w:color="000000"/>
              <w:bottom w:val="single" w:sz="4" w:space="0" w:color="000000"/>
            </w:tcBorders>
            <w:shd w:val="clear" w:color="auto" w:fill="auto"/>
            <w:vAlign w:val="center"/>
          </w:tcPr>
          <w:p w14:paraId="0685D18F" w14:textId="77777777" w:rsidR="001C019D" w:rsidRDefault="001C019D">
            <w:pPr>
              <w:tabs>
                <w:tab w:val="left" w:pos="1230"/>
              </w:tabs>
              <w:snapToGrid w:val="0"/>
              <w:spacing w:line="100" w:lineRule="atLeast"/>
              <w:ind w:firstLine="34"/>
              <w:jc w:val="center"/>
              <w:rPr>
                <w:kern w:val="1"/>
                <w:sz w:val="24"/>
                <w:szCs w:val="24"/>
              </w:rPr>
            </w:pPr>
            <w:r>
              <w:rPr>
                <w:kern w:val="1"/>
                <w:sz w:val="24"/>
                <w:szCs w:val="24"/>
              </w:rPr>
              <w:t>Протяженность водопроводных сетей (км)</w:t>
            </w:r>
          </w:p>
        </w:tc>
        <w:tc>
          <w:tcPr>
            <w:tcW w:w="2094" w:type="dxa"/>
            <w:tcBorders>
              <w:top w:val="single" w:sz="4" w:space="0" w:color="000000"/>
              <w:left w:val="single" w:sz="4" w:space="0" w:color="000000"/>
              <w:bottom w:val="single" w:sz="4" w:space="0" w:color="000000"/>
            </w:tcBorders>
            <w:shd w:val="clear" w:color="auto" w:fill="auto"/>
            <w:vAlign w:val="center"/>
          </w:tcPr>
          <w:p w14:paraId="56C5195D" w14:textId="77777777" w:rsidR="001C019D" w:rsidRDefault="001C019D">
            <w:pPr>
              <w:tabs>
                <w:tab w:val="left" w:pos="1230"/>
              </w:tabs>
              <w:snapToGrid w:val="0"/>
              <w:spacing w:line="100" w:lineRule="atLeast"/>
              <w:ind w:firstLine="34"/>
              <w:jc w:val="center"/>
              <w:rPr>
                <w:kern w:val="1"/>
                <w:sz w:val="24"/>
                <w:szCs w:val="24"/>
              </w:rPr>
            </w:pPr>
            <w:r>
              <w:rPr>
                <w:kern w:val="1"/>
                <w:sz w:val="24"/>
                <w:szCs w:val="24"/>
              </w:rPr>
              <w:t>32,3</w:t>
            </w:r>
          </w:p>
        </w:tc>
        <w:tc>
          <w:tcPr>
            <w:tcW w:w="2267" w:type="dxa"/>
            <w:tcBorders>
              <w:top w:val="single" w:sz="4" w:space="0" w:color="000000"/>
              <w:left w:val="single" w:sz="4" w:space="0" w:color="000000"/>
              <w:bottom w:val="single" w:sz="4" w:space="0" w:color="000000"/>
            </w:tcBorders>
            <w:shd w:val="clear" w:color="auto" w:fill="auto"/>
            <w:vAlign w:val="center"/>
          </w:tcPr>
          <w:p w14:paraId="626AEA63" w14:textId="77777777" w:rsidR="001C019D" w:rsidRDefault="001C019D">
            <w:pPr>
              <w:tabs>
                <w:tab w:val="left" w:pos="1230"/>
              </w:tabs>
              <w:snapToGrid w:val="0"/>
              <w:spacing w:line="100" w:lineRule="atLeast"/>
              <w:ind w:firstLine="34"/>
              <w:jc w:val="center"/>
              <w:rPr>
                <w:kern w:val="1"/>
                <w:sz w:val="24"/>
                <w:szCs w:val="24"/>
              </w:rPr>
            </w:pPr>
            <w:r>
              <w:rPr>
                <w:kern w:val="1"/>
                <w:sz w:val="24"/>
                <w:szCs w:val="24"/>
              </w:rPr>
              <w:t>-</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EBD7E" w14:textId="77777777" w:rsidR="001C019D" w:rsidRDefault="001C019D" w:rsidP="001253A9">
            <w:pPr>
              <w:tabs>
                <w:tab w:val="left" w:pos="1230"/>
              </w:tabs>
              <w:snapToGrid w:val="0"/>
              <w:spacing w:line="100" w:lineRule="atLeast"/>
              <w:ind w:firstLine="34"/>
              <w:jc w:val="center"/>
              <w:rPr>
                <w:kern w:val="1"/>
                <w:sz w:val="24"/>
                <w:szCs w:val="24"/>
              </w:rPr>
            </w:pPr>
            <w:r>
              <w:rPr>
                <w:kern w:val="1"/>
                <w:sz w:val="24"/>
                <w:szCs w:val="24"/>
              </w:rPr>
              <w:t>32,3</w:t>
            </w:r>
          </w:p>
        </w:tc>
      </w:tr>
    </w:tbl>
    <w:p w14:paraId="43DDC48F" w14:textId="77777777" w:rsidR="00B04337" w:rsidRDefault="00B04337">
      <w:pPr>
        <w:spacing w:line="360" w:lineRule="auto"/>
        <w:ind w:firstLine="851"/>
        <w:jc w:val="both"/>
        <w:rPr>
          <w:sz w:val="24"/>
          <w:szCs w:val="24"/>
        </w:rPr>
      </w:pPr>
      <w:r>
        <w:rPr>
          <w:sz w:val="24"/>
          <w:szCs w:val="24"/>
        </w:rPr>
        <w:t>В целом, потребности населения в воде для питьевых и хозяйственных нужд соответствуют мощности водозаборных сооружений (за исключением периодов засушливой погоды, увеличения водоразбора на полив приусадебных участков).</w:t>
      </w:r>
    </w:p>
    <w:p w14:paraId="2DCA8442" w14:textId="77777777" w:rsidR="00B04337" w:rsidRDefault="00B04337">
      <w:pPr>
        <w:spacing w:line="360" w:lineRule="auto"/>
        <w:ind w:firstLine="851"/>
        <w:jc w:val="both"/>
        <w:rPr>
          <w:b/>
          <w:i/>
          <w:sz w:val="24"/>
          <w:szCs w:val="24"/>
        </w:rPr>
      </w:pPr>
      <w:r>
        <w:rPr>
          <w:sz w:val="24"/>
          <w:szCs w:val="24"/>
        </w:rPr>
        <w:t xml:space="preserve">В то же время износ элементов существующей сети водоснабжения составляет 50-100%, основная проблема – потеря гидравлического напора. Длительная </w:t>
      </w:r>
      <w:proofErr w:type="gramStart"/>
      <w:r>
        <w:rPr>
          <w:sz w:val="24"/>
          <w:szCs w:val="24"/>
        </w:rPr>
        <w:t>эксплуатация  скважин</w:t>
      </w:r>
      <w:proofErr w:type="gramEnd"/>
      <w:r>
        <w:rPr>
          <w:sz w:val="24"/>
          <w:szCs w:val="24"/>
        </w:rPr>
        <w:t xml:space="preserve"> увеличивает вероятность исчерпывания дебита. </w:t>
      </w:r>
      <w:r>
        <w:rPr>
          <w:color w:val="000000"/>
          <w:sz w:val="24"/>
          <w:szCs w:val="24"/>
        </w:rPr>
        <w:t xml:space="preserve">Протяженность </w:t>
      </w:r>
      <w:proofErr w:type="gramStart"/>
      <w:r>
        <w:rPr>
          <w:color w:val="000000"/>
          <w:sz w:val="24"/>
          <w:szCs w:val="24"/>
        </w:rPr>
        <w:t>водопроводных сетей</w:t>
      </w:r>
      <w:proofErr w:type="gramEnd"/>
      <w:r>
        <w:rPr>
          <w:color w:val="000000"/>
          <w:sz w:val="24"/>
          <w:szCs w:val="24"/>
        </w:rPr>
        <w:t xml:space="preserve"> требующих замены (ремонта) составляет </w:t>
      </w:r>
      <w:r w:rsidR="001C019D">
        <w:rPr>
          <w:color w:val="000000"/>
          <w:sz w:val="24"/>
          <w:szCs w:val="24"/>
        </w:rPr>
        <w:t>19,38</w:t>
      </w:r>
      <w:r>
        <w:rPr>
          <w:color w:val="000000"/>
          <w:sz w:val="24"/>
          <w:szCs w:val="24"/>
        </w:rPr>
        <w:t xml:space="preserve"> км.</w:t>
      </w:r>
    </w:p>
    <w:p w14:paraId="4D409771" w14:textId="77777777" w:rsidR="00B04337" w:rsidRDefault="00B04337">
      <w:pPr>
        <w:pStyle w:val="afd"/>
        <w:spacing w:line="360" w:lineRule="auto"/>
        <w:ind w:left="0" w:firstLine="851"/>
        <w:jc w:val="center"/>
        <w:rPr>
          <w:sz w:val="24"/>
          <w:szCs w:val="24"/>
        </w:rPr>
      </w:pPr>
      <w:r>
        <w:rPr>
          <w:rFonts w:ascii="Times New Roman" w:hAnsi="Times New Roman" w:cs="Times New Roman"/>
          <w:b/>
          <w:i/>
          <w:sz w:val="24"/>
          <w:szCs w:val="24"/>
        </w:rPr>
        <w:lastRenderedPageBreak/>
        <w:t>Противопожарное водоснабжение поселения</w:t>
      </w:r>
    </w:p>
    <w:p w14:paraId="41FE9E1F" w14:textId="77777777" w:rsidR="00B04337" w:rsidRDefault="00B04337">
      <w:pPr>
        <w:spacing w:line="360" w:lineRule="auto"/>
        <w:ind w:firstLine="851"/>
        <w:jc w:val="both"/>
        <w:rPr>
          <w:b/>
          <w:sz w:val="24"/>
          <w:szCs w:val="24"/>
        </w:rPr>
      </w:pPr>
      <w:r>
        <w:rPr>
          <w:sz w:val="24"/>
          <w:szCs w:val="24"/>
        </w:rPr>
        <w:t xml:space="preserve">На территории населенных пунктов </w:t>
      </w:r>
      <w:r w:rsidR="001C019D">
        <w:rPr>
          <w:sz w:val="24"/>
          <w:szCs w:val="24"/>
        </w:rPr>
        <w:t>Свободинского</w:t>
      </w:r>
      <w:r>
        <w:rPr>
          <w:sz w:val="24"/>
          <w:szCs w:val="24"/>
        </w:rPr>
        <w:t xml:space="preserve"> сельсовета система наружного противопожарного водоснабжения объединена с системой хозяйственно-питьевого водоснабжения.</w:t>
      </w:r>
    </w:p>
    <w:p w14:paraId="6004DD75" w14:textId="77777777" w:rsidR="00B04337" w:rsidRDefault="00B04337">
      <w:pPr>
        <w:pStyle w:val="19"/>
        <w:keepNext/>
        <w:keepLines/>
        <w:spacing w:line="360" w:lineRule="auto"/>
        <w:ind w:left="357"/>
        <w:jc w:val="center"/>
        <w:rPr>
          <w:sz w:val="24"/>
          <w:szCs w:val="24"/>
        </w:rPr>
      </w:pPr>
      <w:r>
        <w:rPr>
          <w:b/>
          <w:sz w:val="24"/>
          <w:szCs w:val="24"/>
        </w:rPr>
        <w:t>Проектные предложения</w:t>
      </w:r>
    </w:p>
    <w:p w14:paraId="35B0B54F" w14:textId="77777777" w:rsidR="00B04337" w:rsidRDefault="00B04337">
      <w:pPr>
        <w:spacing w:line="360" w:lineRule="auto"/>
        <w:ind w:firstLine="851"/>
        <w:jc w:val="both"/>
        <w:rPr>
          <w:sz w:val="24"/>
          <w:szCs w:val="24"/>
        </w:rPr>
      </w:pPr>
      <w:r>
        <w:rPr>
          <w:sz w:val="24"/>
          <w:szCs w:val="24"/>
        </w:rPr>
        <w:t>Для обеспечения комфортной среды проживания населения муниципального образования «</w:t>
      </w:r>
      <w:r w:rsidR="001C019D">
        <w:rPr>
          <w:sz w:val="24"/>
          <w:szCs w:val="24"/>
        </w:rPr>
        <w:t>Свободинский</w:t>
      </w:r>
      <w:r>
        <w:rPr>
          <w:sz w:val="24"/>
          <w:szCs w:val="24"/>
        </w:rPr>
        <w:t xml:space="preserve"> сельсовет» генеральным планом предлагается обеспечение населения централизованным водоснабжением.</w:t>
      </w:r>
    </w:p>
    <w:p w14:paraId="57286F70" w14:textId="77777777" w:rsidR="00B04337" w:rsidRDefault="00B04337">
      <w:pPr>
        <w:spacing w:line="360" w:lineRule="auto"/>
        <w:ind w:firstLine="851"/>
        <w:jc w:val="both"/>
        <w:rPr>
          <w:b/>
          <w:sz w:val="24"/>
          <w:szCs w:val="24"/>
        </w:rPr>
      </w:pPr>
      <w:r>
        <w:rPr>
          <w:sz w:val="24"/>
          <w:szCs w:val="24"/>
        </w:rPr>
        <w:t>Раздел составлен в соответствии с данными существующего положения и мероприятиями, необходимыми для развития системы на I очередь (201</w:t>
      </w:r>
      <w:r w:rsidR="001C019D">
        <w:rPr>
          <w:sz w:val="24"/>
          <w:szCs w:val="24"/>
        </w:rPr>
        <w:t>8</w:t>
      </w:r>
      <w:r>
        <w:rPr>
          <w:sz w:val="24"/>
          <w:szCs w:val="24"/>
        </w:rPr>
        <w:t xml:space="preserve"> г.) и расчетный срок (203</w:t>
      </w:r>
      <w:r w:rsidR="001C019D">
        <w:rPr>
          <w:sz w:val="24"/>
          <w:szCs w:val="24"/>
        </w:rPr>
        <w:t>3</w:t>
      </w:r>
      <w:r>
        <w:rPr>
          <w:sz w:val="24"/>
          <w:szCs w:val="24"/>
        </w:rPr>
        <w:t xml:space="preserve"> г.) и обеспечивающими население водой нормативного качества в достаточном количестве.</w:t>
      </w:r>
    </w:p>
    <w:p w14:paraId="4548106D" w14:textId="77777777" w:rsidR="00B04337" w:rsidRPr="004474A9" w:rsidRDefault="00B04337">
      <w:pPr>
        <w:keepNext/>
        <w:keepLines/>
        <w:spacing w:line="360" w:lineRule="auto"/>
        <w:ind w:firstLine="851"/>
        <w:rPr>
          <w:sz w:val="24"/>
          <w:szCs w:val="24"/>
          <w:highlight w:val="green"/>
        </w:rPr>
      </w:pPr>
      <w:r w:rsidRPr="004474A9">
        <w:rPr>
          <w:b/>
          <w:sz w:val="24"/>
          <w:szCs w:val="24"/>
          <w:highlight w:val="green"/>
        </w:rPr>
        <w:t>Нормы водопотребления и расчетные расходы воды питьевого качества</w:t>
      </w:r>
    </w:p>
    <w:p w14:paraId="53022309" w14:textId="77777777" w:rsidR="004474A9" w:rsidRPr="004474A9" w:rsidRDefault="004474A9" w:rsidP="004474A9">
      <w:pPr>
        <w:suppressAutoHyphens w:val="0"/>
        <w:overflowPunct/>
        <w:autoSpaceDE/>
        <w:spacing w:line="360" w:lineRule="auto"/>
        <w:ind w:firstLine="851"/>
        <w:jc w:val="both"/>
        <w:textAlignment w:val="auto"/>
        <w:rPr>
          <w:sz w:val="24"/>
          <w:szCs w:val="24"/>
          <w:highlight w:val="green"/>
        </w:rPr>
      </w:pPr>
      <w:r w:rsidRPr="004474A9">
        <w:rPr>
          <w:sz w:val="24"/>
          <w:szCs w:val="24"/>
          <w:highlight w:val="green"/>
        </w:rPr>
        <w:t>Минимально допустимый объем водопотребление на одного жителя принято в соответствии с региональными нормативами градостроительного проектирования Курской области, утвержденными постановлением Администрации Курской области от 28.04.2021 № 442-па, и составляет 99 л/сутки.</w:t>
      </w:r>
    </w:p>
    <w:p w14:paraId="1406DF9F" w14:textId="77777777" w:rsidR="004474A9" w:rsidRPr="004474A9" w:rsidRDefault="004474A9" w:rsidP="004474A9">
      <w:pPr>
        <w:suppressAutoHyphens w:val="0"/>
        <w:overflowPunct/>
        <w:autoSpaceDE/>
        <w:spacing w:line="360" w:lineRule="auto"/>
        <w:ind w:firstLine="851"/>
        <w:jc w:val="both"/>
        <w:textAlignment w:val="auto"/>
        <w:rPr>
          <w:sz w:val="24"/>
          <w:szCs w:val="24"/>
          <w:highlight w:val="green"/>
        </w:rPr>
      </w:pPr>
      <w:r w:rsidRPr="004474A9">
        <w:rPr>
          <w:sz w:val="24"/>
          <w:szCs w:val="24"/>
          <w:highlight w:val="green"/>
        </w:rPr>
        <w:t xml:space="preserve">Водопотребление включает расходы воды на хозяйственно-питьевые нужды в жилых и общественных зданиях. </w:t>
      </w:r>
    </w:p>
    <w:p w14:paraId="0C4D9691" w14:textId="66BD97F3" w:rsidR="004474A9" w:rsidRDefault="004474A9" w:rsidP="004474A9">
      <w:pPr>
        <w:suppressAutoHyphens w:val="0"/>
        <w:overflowPunct/>
        <w:autoSpaceDE/>
        <w:spacing w:line="360" w:lineRule="auto"/>
        <w:ind w:firstLine="851"/>
        <w:jc w:val="both"/>
        <w:textAlignment w:val="auto"/>
        <w:rPr>
          <w:rFonts w:eastAsia="Calibri"/>
          <w:b/>
          <w:kern w:val="1"/>
          <w:sz w:val="24"/>
          <w:szCs w:val="24"/>
          <w:lang w:eastAsia="en-US"/>
        </w:rPr>
      </w:pPr>
      <w:r w:rsidRPr="004474A9">
        <w:rPr>
          <w:sz w:val="24"/>
          <w:szCs w:val="24"/>
          <w:highlight w:val="green"/>
        </w:rPr>
        <w:t>Количество воды на нужды промышленности и неучтенные расходы определены в размере 10% суммарного расхода воды на хозяйственно-питьевые нужды.</w:t>
      </w:r>
    </w:p>
    <w:p w14:paraId="237B70F1" w14:textId="77777777" w:rsidR="004474A9" w:rsidRDefault="004474A9" w:rsidP="004474A9">
      <w:pPr>
        <w:tabs>
          <w:tab w:val="left" w:pos="709"/>
        </w:tabs>
        <w:ind w:right="-1"/>
        <w:jc w:val="both"/>
        <w:rPr>
          <w:i/>
          <w:iCs/>
          <w:noProof/>
          <w:sz w:val="22"/>
          <w:szCs w:val="22"/>
        </w:rPr>
      </w:pPr>
    </w:p>
    <w:p w14:paraId="1C1F7296" w14:textId="7E732C67" w:rsidR="004474A9" w:rsidRPr="004474A9" w:rsidRDefault="004474A9" w:rsidP="004474A9">
      <w:pPr>
        <w:tabs>
          <w:tab w:val="left" w:pos="709"/>
        </w:tabs>
        <w:ind w:right="-1"/>
        <w:jc w:val="both"/>
        <w:rPr>
          <w:i/>
          <w:iCs/>
          <w:noProof/>
          <w:sz w:val="22"/>
          <w:szCs w:val="22"/>
          <w:lang w:eastAsia="ru-RU"/>
        </w:rPr>
      </w:pPr>
      <w:bookmarkStart w:id="434" w:name="_Hlk194067919"/>
      <w:r w:rsidRPr="004474A9">
        <w:rPr>
          <w:i/>
          <w:iCs/>
          <w:noProof/>
          <w:sz w:val="22"/>
          <w:szCs w:val="22"/>
        </w:rPr>
        <w:t>(подраздел изложен в редакции решения Министерства архитектуры и градостроительства Курской области от «___» марта 2025 года № 01</w:t>
      </w:r>
      <w:r w:rsidRPr="004474A9">
        <w:rPr>
          <w:i/>
          <w:iCs/>
          <w:noProof/>
          <w:sz w:val="22"/>
          <w:szCs w:val="22"/>
        </w:rPr>
        <w:noBreakHyphen/>
        <w:t>12/_____)</w:t>
      </w:r>
    </w:p>
    <w:bookmarkEnd w:id="434"/>
    <w:p w14:paraId="72A69A40" w14:textId="77777777" w:rsidR="00123FDF" w:rsidRDefault="00123FDF" w:rsidP="00AB4C45">
      <w:pPr>
        <w:widowControl w:val="0"/>
        <w:suppressAutoHyphens w:val="0"/>
        <w:overflowPunct/>
        <w:autoSpaceDE/>
        <w:spacing w:line="360" w:lineRule="auto"/>
        <w:ind w:firstLine="851"/>
        <w:jc w:val="center"/>
        <w:textAlignment w:val="auto"/>
        <w:rPr>
          <w:rFonts w:eastAsia="Calibri"/>
          <w:b/>
          <w:kern w:val="1"/>
          <w:sz w:val="24"/>
          <w:szCs w:val="24"/>
          <w:lang w:eastAsia="en-US"/>
        </w:rPr>
      </w:pPr>
    </w:p>
    <w:p w14:paraId="7C78858D" w14:textId="77777777" w:rsidR="00B04337" w:rsidRDefault="00B04337" w:rsidP="00AB4C45">
      <w:pPr>
        <w:widowControl w:val="0"/>
        <w:suppressAutoHyphens w:val="0"/>
        <w:overflowPunct/>
        <w:autoSpaceDE/>
        <w:spacing w:line="360" w:lineRule="auto"/>
        <w:ind w:firstLine="851"/>
        <w:jc w:val="center"/>
        <w:textAlignment w:val="auto"/>
        <w:rPr>
          <w:rFonts w:eastAsia="Calibri"/>
          <w:kern w:val="1"/>
          <w:sz w:val="24"/>
          <w:szCs w:val="24"/>
          <w:lang w:eastAsia="en-US"/>
        </w:rPr>
      </w:pPr>
      <w:r>
        <w:rPr>
          <w:rFonts w:eastAsia="Calibri"/>
          <w:b/>
          <w:kern w:val="1"/>
          <w:sz w:val="24"/>
          <w:szCs w:val="24"/>
          <w:lang w:eastAsia="en-US"/>
        </w:rPr>
        <w:t>Расходы воды на пожаротушение</w:t>
      </w:r>
    </w:p>
    <w:p w14:paraId="36A87F9D" w14:textId="77777777" w:rsidR="00B04337" w:rsidRDefault="00B04337" w:rsidP="00AB4C45">
      <w:pPr>
        <w:widowControl w:val="0"/>
        <w:suppressAutoHyphens w:val="0"/>
        <w:overflowPunct/>
        <w:autoSpaceDE/>
        <w:spacing w:line="360" w:lineRule="auto"/>
        <w:ind w:firstLine="851"/>
        <w:jc w:val="both"/>
        <w:textAlignment w:val="auto"/>
        <w:rPr>
          <w:rFonts w:eastAsia="Calibri"/>
          <w:kern w:val="1"/>
          <w:sz w:val="24"/>
          <w:szCs w:val="24"/>
          <w:lang w:eastAsia="en-US"/>
        </w:rPr>
      </w:pPr>
      <w:r>
        <w:rPr>
          <w:rFonts w:eastAsia="Calibri"/>
          <w:kern w:val="1"/>
          <w:sz w:val="24"/>
          <w:szCs w:val="24"/>
          <w:lang w:eastAsia="en-US"/>
        </w:rPr>
        <w:t xml:space="preserve">Противопожарный водопровод принимается объединенным с хозяйственно-питьевым. </w:t>
      </w:r>
      <w:proofErr w:type="gramStart"/>
      <w:r>
        <w:rPr>
          <w:rFonts w:eastAsia="Calibri"/>
          <w:kern w:val="1"/>
          <w:sz w:val="24"/>
          <w:szCs w:val="24"/>
          <w:lang w:eastAsia="en-US"/>
        </w:rPr>
        <w:t>Расход  воды</w:t>
      </w:r>
      <w:proofErr w:type="gramEnd"/>
      <w:r>
        <w:rPr>
          <w:rFonts w:eastAsia="Calibri"/>
          <w:kern w:val="1"/>
          <w:sz w:val="24"/>
          <w:szCs w:val="24"/>
          <w:lang w:eastAsia="en-US"/>
        </w:rPr>
        <w:t xml:space="preserve"> для обеспечения пожаротушения устанавливаются в зависимости от численности населенного пункта согласно </w:t>
      </w:r>
      <w:r w:rsidR="00F3017A" w:rsidRPr="00F3017A">
        <w:rPr>
          <w:rFonts w:eastAsia="Calibri"/>
          <w:kern w:val="1"/>
          <w:sz w:val="24"/>
          <w:szCs w:val="24"/>
          <w:lang w:eastAsia="en-US"/>
        </w:rPr>
        <w:t>СП 31.13330.2021 «СНиП 2.04.02</w:t>
      </w:r>
      <w:r w:rsidR="00F3017A">
        <w:rPr>
          <w:rFonts w:eastAsia="Calibri"/>
          <w:kern w:val="1"/>
          <w:sz w:val="24"/>
          <w:szCs w:val="24"/>
          <w:lang w:eastAsia="en-US"/>
        </w:rPr>
        <w:t>-</w:t>
      </w:r>
      <w:r w:rsidR="00F3017A" w:rsidRPr="00F3017A">
        <w:rPr>
          <w:rFonts w:eastAsia="Calibri"/>
          <w:kern w:val="1"/>
          <w:sz w:val="24"/>
          <w:szCs w:val="24"/>
          <w:lang w:eastAsia="en-US"/>
        </w:rPr>
        <w:t>84* Водоснабжение. Наружные сети и сооружения»</w:t>
      </w:r>
      <w:r>
        <w:rPr>
          <w:rFonts w:eastAsia="Calibri"/>
          <w:kern w:val="1"/>
          <w:sz w:val="24"/>
          <w:szCs w:val="24"/>
          <w:lang w:eastAsia="en-US"/>
        </w:rPr>
        <w:t xml:space="preserve">. </w:t>
      </w:r>
    </w:p>
    <w:p w14:paraId="79347A94" w14:textId="77777777" w:rsidR="00F3017A" w:rsidRPr="009B7457" w:rsidRDefault="00F3017A" w:rsidP="00F3017A">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6D4F8A15" w14:textId="77777777" w:rsidR="00123FDF" w:rsidRDefault="00123FDF" w:rsidP="00123FDF">
      <w:pPr>
        <w:suppressAutoHyphens w:val="0"/>
        <w:overflowPunct/>
        <w:autoSpaceDE/>
        <w:spacing w:line="360" w:lineRule="auto"/>
        <w:ind w:firstLine="851"/>
        <w:jc w:val="both"/>
        <w:textAlignment w:val="auto"/>
      </w:pPr>
      <w:r>
        <w:rPr>
          <w:rFonts w:eastAsia="Calibri"/>
          <w:kern w:val="1"/>
          <w:sz w:val="24"/>
          <w:szCs w:val="24"/>
          <w:lang w:eastAsia="en-US"/>
        </w:rPr>
        <w:t xml:space="preserve">Для расчета расхода воды на наружное пожаротушение принят один одновременный пожар с расходом воды 5 л/сек. Продолжительность тушения пожара – 3 часа. Учитывая вышеизложенное, потребный расход воды на пожаротушение </w:t>
      </w:r>
      <w:proofErr w:type="gramStart"/>
      <w:r>
        <w:rPr>
          <w:rFonts w:eastAsia="Calibri"/>
          <w:kern w:val="1"/>
          <w:sz w:val="24"/>
          <w:szCs w:val="24"/>
          <w:lang w:eastAsia="en-US"/>
        </w:rPr>
        <w:t>на  I</w:t>
      </w:r>
      <w:proofErr w:type="gramEnd"/>
      <w:r>
        <w:rPr>
          <w:rFonts w:eastAsia="Calibri"/>
          <w:kern w:val="1"/>
          <w:sz w:val="24"/>
          <w:szCs w:val="24"/>
          <w:lang w:eastAsia="en-US"/>
        </w:rPr>
        <w:t xml:space="preserve"> очередь расчетный срок строительства составит:  </w:t>
      </w:r>
    </w:p>
    <w:p w14:paraId="1F712D75" w14:textId="77777777" w:rsidR="00123FDF" w:rsidRDefault="00A23144" w:rsidP="00123FDF">
      <w:pPr>
        <w:suppressAutoHyphens w:val="0"/>
        <w:overflowPunct/>
        <w:autoSpaceDE/>
        <w:spacing w:line="360" w:lineRule="auto"/>
        <w:ind w:firstLine="851"/>
        <w:jc w:val="center"/>
        <w:textAlignment w:val="auto"/>
        <w:rPr>
          <w:rFonts w:eastAsia="Calibri"/>
          <w:kern w:val="1"/>
          <w:sz w:val="24"/>
          <w:szCs w:val="24"/>
          <w:lang w:eastAsia="en-US"/>
        </w:rPr>
      </w:pPr>
      <w:r>
        <w:rPr>
          <w:position w:val="-20"/>
        </w:rPr>
        <w:lastRenderedPageBreak/>
        <w:pict w14:anchorId="6FD7E28B">
          <v:shape id="_x0000_i1049" type="#_x0000_t75" style="width:108pt;height:28.5pt" filled="t">
            <v:fill color2="black"/>
            <v:imagedata r:id="rId60" o:title=""/>
          </v:shape>
        </w:pict>
      </w:r>
    </w:p>
    <w:p w14:paraId="53E9B5A6" w14:textId="77777777" w:rsidR="00123FDF" w:rsidRDefault="00123FDF" w:rsidP="00123FDF">
      <w:pPr>
        <w:suppressAutoHyphens w:val="0"/>
        <w:overflowPunct/>
        <w:autoSpaceDE/>
        <w:spacing w:line="360" w:lineRule="auto"/>
        <w:ind w:firstLine="851"/>
        <w:jc w:val="both"/>
        <w:textAlignment w:val="auto"/>
        <w:rPr>
          <w:rFonts w:eastAsia="Calibri"/>
          <w:kern w:val="1"/>
          <w:sz w:val="24"/>
          <w:szCs w:val="24"/>
          <w:lang w:eastAsia="en-US"/>
        </w:rPr>
      </w:pPr>
      <w:r>
        <w:rPr>
          <w:rFonts w:eastAsia="Calibri"/>
          <w:kern w:val="1"/>
          <w:sz w:val="24"/>
          <w:szCs w:val="24"/>
          <w:lang w:eastAsia="en-US"/>
        </w:rPr>
        <w:t>Максимальный срок восстановления пожарного объема воды должен быть не более 72 часов.</w:t>
      </w:r>
    </w:p>
    <w:p w14:paraId="47EA7A78" w14:textId="77777777" w:rsidR="00B04337" w:rsidRDefault="00B04337">
      <w:pPr>
        <w:suppressAutoHyphens w:val="0"/>
        <w:overflowPunct/>
        <w:autoSpaceDE/>
        <w:spacing w:line="360" w:lineRule="auto"/>
        <w:ind w:firstLine="851"/>
        <w:jc w:val="both"/>
        <w:textAlignment w:val="auto"/>
        <w:rPr>
          <w:rFonts w:eastAsia="Calibri"/>
          <w:kern w:val="1"/>
          <w:sz w:val="24"/>
          <w:szCs w:val="24"/>
          <w:lang w:eastAsia="en-US"/>
        </w:rPr>
      </w:pPr>
      <w:r>
        <w:rPr>
          <w:rFonts w:eastAsia="Calibri"/>
          <w:kern w:val="1"/>
          <w:sz w:val="24"/>
          <w:szCs w:val="24"/>
          <w:lang w:eastAsia="en-US"/>
        </w:rPr>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14:paraId="09692D48" w14:textId="77777777" w:rsidR="00174E53" w:rsidRPr="00174E53" w:rsidRDefault="00174E53" w:rsidP="00174E53">
      <w:pPr>
        <w:suppressAutoHyphens w:val="0"/>
        <w:overflowPunct/>
        <w:autoSpaceDE/>
        <w:spacing w:line="360" w:lineRule="auto"/>
        <w:ind w:firstLine="851"/>
        <w:jc w:val="both"/>
        <w:textAlignment w:val="auto"/>
        <w:rPr>
          <w:rFonts w:eastAsia="Calibri"/>
          <w:kern w:val="1"/>
          <w:sz w:val="24"/>
          <w:szCs w:val="24"/>
          <w:lang w:eastAsia="en-US"/>
        </w:rPr>
      </w:pPr>
      <w:r w:rsidRPr="00174E53">
        <w:rPr>
          <w:rFonts w:eastAsia="Calibri"/>
          <w:kern w:val="1"/>
          <w:sz w:val="24"/>
          <w:szCs w:val="24"/>
          <w:lang w:eastAsia="en-US"/>
        </w:rPr>
        <w:t xml:space="preserve">На территории сельсовета противопожарное водоснабжение населённых пунктов осуществляется наружными источниками – из естественных водоёмов и централизованной системы водоснабжения, объединённой с противопожарной. Из 11 водонапорных </w:t>
      </w:r>
      <w:proofErr w:type="gramStart"/>
      <w:r w:rsidRPr="00174E53">
        <w:rPr>
          <w:rFonts w:eastAsia="Calibri"/>
          <w:kern w:val="1"/>
          <w:sz w:val="24"/>
          <w:szCs w:val="24"/>
          <w:lang w:eastAsia="en-US"/>
        </w:rPr>
        <w:t>башен  4</w:t>
      </w:r>
      <w:proofErr w:type="gramEnd"/>
      <w:r w:rsidRPr="00174E53">
        <w:rPr>
          <w:rFonts w:eastAsia="Calibri"/>
          <w:kern w:val="1"/>
          <w:sz w:val="24"/>
          <w:szCs w:val="24"/>
          <w:lang w:eastAsia="en-US"/>
        </w:rPr>
        <w:t xml:space="preserve"> оборудованы устройствами для забора воды пожарными автомобилями.</w:t>
      </w:r>
    </w:p>
    <w:p w14:paraId="22FAD4E9" w14:textId="77777777" w:rsidR="00174E53" w:rsidRPr="00174E53" w:rsidRDefault="00174E53" w:rsidP="00174E53">
      <w:pPr>
        <w:suppressAutoHyphens w:val="0"/>
        <w:overflowPunct/>
        <w:autoSpaceDE/>
        <w:spacing w:line="360" w:lineRule="auto"/>
        <w:ind w:firstLine="851"/>
        <w:jc w:val="both"/>
        <w:textAlignment w:val="auto"/>
        <w:rPr>
          <w:rFonts w:eastAsia="Calibri"/>
          <w:kern w:val="1"/>
          <w:sz w:val="24"/>
          <w:szCs w:val="24"/>
          <w:lang w:eastAsia="en-US"/>
        </w:rPr>
      </w:pPr>
      <w:r w:rsidRPr="00174E53">
        <w:rPr>
          <w:rFonts w:eastAsia="Calibri"/>
          <w:kern w:val="1"/>
          <w:sz w:val="24"/>
          <w:szCs w:val="24"/>
          <w:lang w:eastAsia="en-US"/>
        </w:rPr>
        <w:t xml:space="preserve">Система </w:t>
      </w:r>
      <w:proofErr w:type="gramStart"/>
      <w:r w:rsidRPr="00174E53">
        <w:rPr>
          <w:rFonts w:eastAsia="Calibri"/>
          <w:kern w:val="1"/>
          <w:sz w:val="24"/>
          <w:szCs w:val="24"/>
          <w:lang w:eastAsia="en-US"/>
        </w:rPr>
        <w:t>водоснабжения  тупиковая</w:t>
      </w:r>
      <w:proofErr w:type="gramEnd"/>
      <w:r w:rsidRPr="00174E53">
        <w:rPr>
          <w:rFonts w:eastAsia="Calibri"/>
          <w:kern w:val="1"/>
          <w:sz w:val="24"/>
          <w:szCs w:val="24"/>
          <w:lang w:eastAsia="en-US"/>
        </w:rPr>
        <w:t xml:space="preserve"> (в м. Свобода - кольцевая) на магистрали 100 - 150мм, давление 1-5кг/см2 , расход воды до 37л/с,  установлены 9 гидрантов (в н.п. Свобода). </w:t>
      </w:r>
    </w:p>
    <w:p w14:paraId="0BC6B980" w14:textId="77777777" w:rsidR="00B04337" w:rsidRDefault="00B04337">
      <w:pPr>
        <w:overflowPunct/>
        <w:autoSpaceDE/>
        <w:spacing w:line="360" w:lineRule="auto"/>
        <w:ind w:firstLine="851"/>
        <w:jc w:val="both"/>
        <w:textAlignment w:val="auto"/>
        <w:rPr>
          <w:rFonts w:eastAsia="Calibri"/>
          <w:kern w:val="1"/>
          <w:sz w:val="24"/>
          <w:szCs w:val="24"/>
          <w:lang w:eastAsia="ru-RU"/>
        </w:rPr>
      </w:pPr>
      <w:r>
        <w:rPr>
          <w:rFonts w:eastAsia="Calibri"/>
          <w:b/>
          <w:i/>
          <w:kern w:val="1"/>
          <w:sz w:val="24"/>
          <w:szCs w:val="24"/>
          <w:lang w:eastAsia="en-US"/>
        </w:rPr>
        <w:t>Генеральным планом предлагается</w:t>
      </w:r>
      <w:r>
        <w:rPr>
          <w:rFonts w:eastAsia="Calibri"/>
          <w:kern w:val="1"/>
          <w:sz w:val="24"/>
          <w:szCs w:val="24"/>
          <w:lang w:eastAsia="en-US"/>
        </w:rPr>
        <w:t xml:space="preserve"> предусмотреть следующие мероприятия</w:t>
      </w:r>
      <w:r>
        <w:rPr>
          <w:rFonts w:eastAsia="Calibri"/>
          <w:bCs/>
          <w:kern w:val="1"/>
          <w:sz w:val="24"/>
          <w:szCs w:val="24"/>
          <w:lang w:eastAsia="en-US"/>
        </w:rPr>
        <w:t xml:space="preserve"> </w:t>
      </w:r>
      <w:r>
        <w:rPr>
          <w:rFonts w:eastAsia="Calibri"/>
          <w:b/>
          <w:bCs/>
          <w:kern w:val="1"/>
          <w:sz w:val="24"/>
          <w:szCs w:val="24"/>
          <w:lang w:eastAsia="en-US"/>
        </w:rPr>
        <w:t xml:space="preserve">на </w:t>
      </w:r>
      <w:r>
        <w:rPr>
          <w:rFonts w:eastAsia="Calibri"/>
          <w:b/>
          <w:bCs/>
          <w:kern w:val="1"/>
          <w:sz w:val="24"/>
          <w:szCs w:val="24"/>
          <w:lang w:val="en-US" w:eastAsia="en-US"/>
        </w:rPr>
        <w:t>I</w:t>
      </w:r>
      <w:r>
        <w:rPr>
          <w:rFonts w:eastAsia="Calibri"/>
          <w:b/>
          <w:bCs/>
          <w:kern w:val="1"/>
          <w:sz w:val="24"/>
          <w:szCs w:val="24"/>
          <w:lang w:eastAsia="en-US"/>
        </w:rPr>
        <w:t xml:space="preserve"> очередь строительства</w:t>
      </w:r>
      <w:r>
        <w:rPr>
          <w:rFonts w:eastAsia="Calibri"/>
          <w:kern w:val="1"/>
          <w:sz w:val="24"/>
          <w:szCs w:val="24"/>
          <w:lang w:eastAsia="en-US"/>
        </w:rPr>
        <w:t>:</w:t>
      </w:r>
    </w:p>
    <w:p w14:paraId="61C72895" w14:textId="77777777" w:rsidR="00B04337" w:rsidRDefault="00B04337">
      <w:pPr>
        <w:numPr>
          <w:ilvl w:val="0"/>
          <w:numId w:val="29"/>
        </w:numPr>
        <w:suppressAutoHyphens w:val="0"/>
        <w:overflowPunct/>
        <w:autoSpaceDE/>
        <w:spacing w:after="200" w:line="360" w:lineRule="auto"/>
        <w:contextualSpacing/>
        <w:jc w:val="both"/>
        <w:textAlignment w:val="auto"/>
        <w:rPr>
          <w:rFonts w:eastAsia="Calibri"/>
          <w:bCs/>
          <w:kern w:val="1"/>
          <w:sz w:val="24"/>
          <w:szCs w:val="24"/>
          <w:lang w:eastAsia="en-US"/>
        </w:rPr>
      </w:pPr>
      <w:r>
        <w:rPr>
          <w:rFonts w:eastAsia="Calibri"/>
          <w:kern w:val="1"/>
          <w:sz w:val="24"/>
          <w:szCs w:val="24"/>
          <w:lang w:eastAsia="ru-RU"/>
        </w:rPr>
        <w:t xml:space="preserve">замену изношенных водопроводных сетей </w:t>
      </w:r>
      <w:r w:rsidR="00174E53">
        <w:rPr>
          <w:rFonts w:eastAsia="Calibri"/>
          <w:kern w:val="1"/>
          <w:sz w:val="24"/>
          <w:szCs w:val="24"/>
          <w:lang w:eastAsia="ru-RU"/>
        </w:rPr>
        <w:t>–</w:t>
      </w:r>
      <w:r>
        <w:rPr>
          <w:rFonts w:eastAsia="Calibri"/>
          <w:kern w:val="1"/>
          <w:sz w:val="24"/>
          <w:szCs w:val="24"/>
          <w:lang w:eastAsia="ru-RU"/>
        </w:rPr>
        <w:t xml:space="preserve"> </w:t>
      </w:r>
      <w:r w:rsidR="00174E53">
        <w:rPr>
          <w:rFonts w:eastAsia="Calibri"/>
          <w:kern w:val="1"/>
          <w:sz w:val="24"/>
          <w:szCs w:val="24"/>
          <w:lang w:eastAsia="ru-RU"/>
        </w:rPr>
        <w:t>19,38</w:t>
      </w:r>
      <w:r w:rsidR="00CD7993">
        <w:rPr>
          <w:rFonts w:eastAsia="Calibri"/>
          <w:kern w:val="1"/>
          <w:sz w:val="24"/>
          <w:szCs w:val="24"/>
          <w:lang w:eastAsia="ru-RU"/>
        </w:rPr>
        <w:t xml:space="preserve"> </w:t>
      </w:r>
      <w:r>
        <w:rPr>
          <w:rFonts w:eastAsia="Calibri"/>
          <w:kern w:val="1"/>
          <w:sz w:val="24"/>
          <w:szCs w:val="24"/>
          <w:lang w:eastAsia="ru-RU"/>
        </w:rPr>
        <w:t>км;</w:t>
      </w:r>
    </w:p>
    <w:p w14:paraId="306CC81A" w14:textId="77777777" w:rsidR="00B04337" w:rsidRDefault="00B04337">
      <w:pPr>
        <w:numPr>
          <w:ilvl w:val="0"/>
          <w:numId w:val="29"/>
        </w:numPr>
        <w:suppressAutoHyphens w:val="0"/>
        <w:overflowPunct/>
        <w:autoSpaceDE/>
        <w:spacing w:after="200" w:line="360" w:lineRule="auto"/>
        <w:contextualSpacing/>
        <w:jc w:val="both"/>
        <w:textAlignment w:val="auto"/>
        <w:rPr>
          <w:rFonts w:eastAsia="Calibri"/>
          <w:kern w:val="1"/>
          <w:sz w:val="24"/>
          <w:szCs w:val="24"/>
          <w:lang w:eastAsia="ru-RU"/>
        </w:rPr>
      </w:pPr>
      <w:r>
        <w:rPr>
          <w:rFonts w:eastAsia="Calibri"/>
          <w:bCs/>
          <w:kern w:val="1"/>
          <w:sz w:val="24"/>
          <w:szCs w:val="24"/>
          <w:lang w:eastAsia="en-US"/>
        </w:rPr>
        <w:t xml:space="preserve">обеспечение производительности водозаборных сооружений не менее </w:t>
      </w:r>
      <w:r w:rsidR="00297066">
        <w:rPr>
          <w:rFonts w:eastAsia="Calibri"/>
          <w:bCs/>
          <w:kern w:val="1"/>
          <w:sz w:val="24"/>
          <w:szCs w:val="24"/>
          <w:lang w:eastAsia="en-US"/>
        </w:rPr>
        <w:t>6</w:t>
      </w:r>
      <w:r w:rsidR="00944EF1">
        <w:rPr>
          <w:rFonts w:eastAsia="Calibri"/>
          <w:bCs/>
          <w:kern w:val="1"/>
          <w:sz w:val="24"/>
          <w:szCs w:val="24"/>
          <w:lang w:eastAsia="en-US"/>
        </w:rPr>
        <w:t>81</w:t>
      </w:r>
      <w:r>
        <w:rPr>
          <w:rFonts w:eastAsia="Calibri"/>
          <w:bCs/>
          <w:kern w:val="1"/>
          <w:sz w:val="24"/>
          <w:szCs w:val="24"/>
          <w:lang w:eastAsia="en-US"/>
        </w:rPr>
        <w:t xml:space="preserve"> м</w:t>
      </w:r>
      <w:r>
        <w:rPr>
          <w:rFonts w:eastAsia="Calibri"/>
          <w:bCs/>
          <w:kern w:val="1"/>
          <w:sz w:val="24"/>
          <w:szCs w:val="24"/>
          <w:vertAlign w:val="superscript"/>
          <w:lang w:eastAsia="en-US"/>
        </w:rPr>
        <w:t>3</w:t>
      </w:r>
      <w:r>
        <w:rPr>
          <w:rFonts w:eastAsia="Calibri"/>
          <w:bCs/>
          <w:kern w:val="1"/>
          <w:sz w:val="24"/>
          <w:szCs w:val="24"/>
          <w:lang w:eastAsia="en-US"/>
        </w:rPr>
        <w:t>/сутки, с доведением уровня оснащенности централизованного водоснабжения до 100%;</w:t>
      </w:r>
    </w:p>
    <w:p w14:paraId="58455D78" w14:textId="77777777" w:rsidR="00B04337" w:rsidRDefault="00B04337">
      <w:pPr>
        <w:numPr>
          <w:ilvl w:val="0"/>
          <w:numId w:val="29"/>
        </w:numPr>
        <w:suppressAutoHyphens w:val="0"/>
        <w:overflowPunct/>
        <w:autoSpaceDE/>
        <w:spacing w:after="200" w:line="360" w:lineRule="auto"/>
        <w:contextualSpacing/>
        <w:jc w:val="both"/>
        <w:textAlignment w:val="auto"/>
        <w:rPr>
          <w:rFonts w:eastAsia="Calibri"/>
          <w:kern w:val="1"/>
          <w:sz w:val="24"/>
          <w:szCs w:val="24"/>
          <w:lang w:eastAsia="en-US"/>
        </w:rPr>
      </w:pPr>
      <w:r>
        <w:rPr>
          <w:rFonts w:eastAsia="Calibri"/>
          <w:kern w:val="1"/>
          <w:sz w:val="24"/>
          <w:szCs w:val="24"/>
          <w:lang w:eastAsia="ru-RU"/>
        </w:rPr>
        <w:t>прокладку уличного водопровода на новых территориях жилой и общественно-деловой застройки;</w:t>
      </w:r>
    </w:p>
    <w:p w14:paraId="781F9E21" w14:textId="77777777" w:rsidR="00B04337" w:rsidRPr="00F3017A" w:rsidRDefault="00B04337">
      <w:pPr>
        <w:numPr>
          <w:ilvl w:val="0"/>
          <w:numId w:val="29"/>
        </w:numPr>
        <w:suppressAutoHyphens w:val="0"/>
        <w:overflowPunct/>
        <w:autoSpaceDE/>
        <w:spacing w:after="200" w:line="360" w:lineRule="auto"/>
        <w:contextualSpacing/>
        <w:jc w:val="both"/>
        <w:textAlignment w:val="auto"/>
        <w:rPr>
          <w:b/>
          <w:bCs/>
          <w:i/>
          <w:iCs/>
          <w:kern w:val="1"/>
          <w:sz w:val="24"/>
          <w:szCs w:val="24"/>
          <w:shd w:val="clear" w:color="auto" w:fill="FFFFFF"/>
          <w:lang w:eastAsia="ru-RU"/>
        </w:rPr>
      </w:pPr>
      <w:r>
        <w:rPr>
          <w:rFonts w:eastAsia="Calibri"/>
          <w:kern w:val="1"/>
          <w:sz w:val="24"/>
          <w:szCs w:val="24"/>
          <w:lang w:eastAsia="en-US"/>
        </w:rPr>
        <w:t>обеспечение территорий населенных пунктов резервной емкости для целей противопожарной безопасности (54 м</w:t>
      </w:r>
      <w:r>
        <w:rPr>
          <w:rFonts w:eastAsia="Calibri"/>
          <w:kern w:val="1"/>
          <w:sz w:val="24"/>
          <w:szCs w:val="24"/>
          <w:vertAlign w:val="superscript"/>
          <w:lang w:eastAsia="en-US"/>
        </w:rPr>
        <w:t>3</w:t>
      </w:r>
      <w:r w:rsidR="00174E53">
        <w:rPr>
          <w:rFonts w:eastAsia="Calibri"/>
          <w:kern w:val="1"/>
          <w:sz w:val="24"/>
          <w:szCs w:val="24"/>
          <w:lang w:eastAsia="en-US"/>
        </w:rPr>
        <w:t xml:space="preserve"> на 1 единовременный пожар с продолжительностью пушения 3 часа)</w:t>
      </w:r>
      <w:r>
        <w:rPr>
          <w:rFonts w:eastAsia="Calibri"/>
          <w:kern w:val="1"/>
          <w:sz w:val="24"/>
          <w:szCs w:val="24"/>
          <w:lang w:eastAsia="en-US"/>
        </w:rPr>
        <w:t xml:space="preserve">. Проектирование и строительство противопожарной емкости производить в соответствии с </w:t>
      </w:r>
      <w:r w:rsidR="00F3017A" w:rsidRPr="00F3017A">
        <w:rPr>
          <w:rFonts w:eastAsia="Calibri"/>
          <w:kern w:val="1"/>
          <w:sz w:val="24"/>
          <w:szCs w:val="24"/>
          <w:lang w:eastAsia="en-US"/>
        </w:rPr>
        <w:t>СП 31.13330.2021 «СНиП</w:t>
      </w:r>
      <w:r w:rsidR="00F3017A">
        <w:rPr>
          <w:rFonts w:eastAsia="Calibri"/>
          <w:kern w:val="1"/>
          <w:sz w:val="24"/>
          <w:szCs w:val="24"/>
          <w:lang w:eastAsia="en-US"/>
        </w:rPr>
        <w:t> </w:t>
      </w:r>
      <w:r w:rsidR="00F3017A" w:rsidRPr="00F3017A">
        <w:rPr>
          <w:rFonts w:eastAsia="Calibri"/>
          <w:kern w:val="1"/>
          <w:sz w:val="24"/>
          <w:szCs w:val="24"/>
          <w:lang w:eastAsia="en-US"/>
        </w:rPr>
        <w:t>2.04.02 84* Водоснабжение. Наружные сети и сооружения»</w:t>
      </w:r>
      <w:r>
        <w:rPr>
          <w:rFonts w:eastAsia="Calibri"/>
          <w:kern w:val="1"/>
          <w:sz w:val="24"/>
          <w:szCs w:val="24"/>
          <w:lang w:eastAsia="en-US"/>
        </w:rPr>
        <w:t>.</w:t>
      </w:r>
    </w:p>
    <w:p w14:paraId="70025A83" w14:textId="77777777" w:rsidR="00F3017A" w:rsidRPr="009B7457" w:rsidRDefault="00F3017A" w:rsidP="00F3017A">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25573D9E" w14:textId="77777777" w:rsidR="00B04337" w:rsidRDefault="00B04337">
      <w:pPr>
        <w:tabs>
          <w:tab w:val="left" w:pos="1440"/>
        </w:tabs>
        <w:suppressAutoHyphens w:val="0"/>
        <w:overflowPunct/>
        <w:autoSpaceDE/>
        <w:snapToGrid w:val="0"/>
        <w:spacing w:line="340" w:lineRule="exact"/>
        <w:ind w:firstLine="709"/>
        <w:jc w:val="both"/>
        <w:textAlignment w:val="auto"/>
        <w:rPr>
          <w:b/>
          <w:bCs/>
          <w:i/>
          <w:iCs/>
          <w:kern w:val="1"/>
          <w:sz w:val="24"/>
          <w:szCs w:val="24"/>
          <w:shd w:val="clear" w:color="auto" w:fill="FFFFFF"/>
          <w:lang w:eastAsia="ru-RU"/>
        </w:rPr>
      </w:pPr>
    </w:p>
    <w:p w14:paraId="1EE38AC7" w14:textId="54D4468B" w:rsidR="00B04337" w:rsidRDefault="004764A0" w:rsidP="00297066">
      <w:pPr>
        <w:pStyle w:val="3"/>
        <w:keepNext w:val="0"/>
        <w:keepLines w:val="0"/>
        <w:widowControl w:val="0"/>
        <w:suppressAutoHyphens w:val="0"/>
        <w:ind w:firstLine="131"/>
        <w:rPr>
          <w:rFonts w:ascii="Times New Roman" w:hAnsi="Times New Roman" w:cs="Times New Roman"/>
          <w:color w:val="auto"/>
          <w:sz w:val="24"/>
          <w:szCs w:val="24"/>
          <w:highlight w:val="green"/>
        </w:rPr>
      </w:pPr>
      <w:bookmarkStart w:id="435" w:name="__RefHeading__560_1402397012"/>
      <w:bookmarkStart w:id="436" w:name="__RefHeading__473_87856443"/>
      <w:bookmarkStart w:id="437" w:name="__RefHeading__409_940753611"/>
      <w:bookmarkStart w:id="438" w:name="__RefHeading__357_595017917"/>
      <w:bookmarkStart w:id="439" w:name="__RefHeading__291_1039735437"/>
      <w:bookmarkStart w:id="440" w:name="__RefHeading__225_1093250453"/>
      <w:bookmarkStart w:id="441" w:name="__RefHeading__453_1922880767"/>
      <w:bookmarkStart w:id="442" w:name="__RefHeading__92_1981848581"/>
      <w:bookmarkStart w:id="443" w:name="__RefHeading__61_239582663"/>
      <w:bookmarkStart w:id="444" w:name="__RefHeading__125_1922880767"/>
      <w:bookmarkStart w:id="445" w:name="__RefHeading__192_911835131"/>
      <w:bookmarkStart w:id="446" w:name="__RefHeading__258_514927091"/>
      <w:bookmarkStart w:id="447" w:name="__RefHeading__324_385905480"/>
      <w:bookmarkStart w:id="448" w:name="__RefHeading__377_1570249360"/>
      <w:bookmarkStart w:id="449" w:name="__RefHeading__441_157504780"/>
      <w:bookmarkStart w:id="450" w:name="__RefHeading__505_772639089"/>
      <w:bookmarkStart w:id="451" w:name="_Toc372883982"/>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4764A0">
        <w:rPr>
          <w:rFonts w:ascii="Times New Roman" w:hAnsi="Times New Roman" w:cs="Times New Roman"/>
          <w:color w:val="auto"/>
          <w:sz w:val="24"/>
          <w:szCs w:val="24"/>
          <w:highlight w:val="green"/>
        </w:rPr>
        <w:t>2</w:t>
      </w:r>
      <w:r w:rsidR="00B04337" w:rsidRPr="004764A0">
        <w:rPr>
          <w:rFonts w:ascii="Times New Roman" w:hAnsi="Times New Roman" w:cs="Times New Roman"/>
          <w:color w:val="auto"/>
          <w:sz w:val="24"/>
          <w:szCs w:val="24"/>
          <w:highlight w:val="green"/>
        </w:rPr>
        <w:t>.</w:t>
      </w:r>
      <w:r w:rsidRPr="004764A0">
        <w:rPr>
          <w:rFonts w:ascii="Times New Roman" w:hAnsi="Times New Roman" w:cs="Times New Roman"/>
          <w:color w:val="auto"/>
          <w:sz w:val="24"/>
          <w:szCs w:val="24"/>
          <w:highlight w:val="green"/>
        </w:rPr>
        <w:t>8</w:t>
      </w:r>
      <w:r w:rsidR="00B04337" w:rsidRPr="004764A0">
        <w:rPr>
          <w:rFonts w:ascii="Times New Roman" w:hAnsi="Times New Roman" w:cs="Times New Roman"/>
          <w:color w:val="auto"/>
          <w:sz w:val="24"/>
          <w:szCs w:val="24"/>
          <w:highlight w:val="green"/>
        </w:rPr>
        <w:t>.2 Газоснабжение</w:t>
      </w:r>
      <w:bookmarkEnd w:id="451"/>
    </w:p>
    <w:p w14:paraId="162F6951" w14:textId="77777777" w:rsidR="004764A0" w:rsidRPr="004764A0" w:rsidRDefault="004764A0" w:rsidP="004764A0">
      <w:pPr>
        <w:pStyle w:val="a0"/>
        <w:rPr>
          <w:highlight w:val="green"/>
        </w:rPr>
      </w:pPr>
    </w:p>
    <w:p w14:paraId="3CEBDEFB" w14:textId="7C6D7DA8" w:rsidR="004764A0" w:rsidRPr="004474A9" w:rsidRDefault="004764A0" w:rsidP="004764A0">
      <w:pPr>
        <w:tabs>
          <w:tab w:val="left" w:pos="709"/>
        </w:tabs>
        <w:ind w:right="-1"/>
        <w:jc w:val="both"/>
        <w:rPr>
          <w:i/>
          <w:iCs/>
          <w:noProof/>
          <w:sz w:val="22"/>
          <w:szCs w:val="22"/>
          <w:lang w:eastAsia="ru-RU"/>
        </w:rPr>
      </w:pPr>
      <w:bookmarkStart w:id="452" w:name="_Hlk194069249"/>
      <w:r w:rsidRPr="004474A9">
        <w:rPr>
          <w:i/>
          <w:iCs/>
          <w:noProof/>
          <w:sz w:val="22"/>
          <w:szCs w:val="22"/>
        </w:rPr>
        <w:t>(</w:t>
      </w:r>
      <w:r>
        <w:rPr>
          <w:i/>
          <w:iCs/>
          <w:noProof/>
          <w:sz w:val="22"/>
          <w:szCs w:val="22"/>
        </w:rPr>
        <w:t>наименование</w:t>
      </w:r>
      <w:r w:rsidRPr="004474A9">
        <w:rPr>
          <w:i/>
          <w:iCs/>
          <w:noProof/>
          <w:sz w:val="22"/>
          <w:szCs w:val="22"/>
        </w:rPr>
        <w:t xml:space="preserve"> изложен</w:t>
      </w:r>
      <w:r>
        <w:rPr>
          <w:i/>
          <w:iCs/>
          <w:noProof/>
          <w:sz w:val="22"/>
          <w:szCs w:val="22"/>
        </w:rPr>
        <w:t>о</w:t>
      </w:r>
      <w:r w:rsidRPr="004474A9">
        <w:rPr>
          <w:i/>
          <w:iCs/>
          <w:noProof/>
          <w:sz w:val="22"/>
          <w:szCs w:val="22"/>
        </w:rPr>
        <w:t xml:space="preserve"> в редакции решения Министерства архитектуры и градостроительства Курской области от «___» марта 2025 года № 01</w:t>
      </w:r>
      <w:r w:rsidRPr="004474A9">
        <w:rPr>
          <w:i/>
          <w:iCs/>
          <w:noProof/>
          <w:sz w:val="22"/>
          <w:szCs w:val="22"/>
        </w:rPr>
        <w:noBreakHyphen/>
        <w:t>12/_____)</w:t>
      </w:r>
    </w:p>
    <w:bookmarkEnd w:id="452"/>
    <w:p w14:paraId="1A4FA67F" w14:textId="77777777" w:rsidR="00B04337" w:rsidRDefault="00B04337">
      <w:pPr>
        <w:spacing w:line="360" w:lineRule="auto"/>
        <w:ind w:firstLine="851"/>
        <w:jc w:val="both"/>
        <w:rPr>
          <w:sz w:val="24"/>
          <w:szCs w:val="24"/>
        </w:rPr>
      </w:pPr>
    </w:p>
    <w:p w14:paraId="7CB3246F" w14:textId="77777777" w:rsidR="00174E53" w:rsidRDefault="00174E53" w:rsidP="00174E53">
      <w:pPr>
        <w:spacing w:line="360" w:lineRule="auto"/>
        <w:ind w:firstLine="851"/>
        <w:jc w:val="both"/>
        <w:rPr>
          <w:sz w:val="24"/>
          <w:szCs w:val="24"/>
        </w:rPr>
      </w:pPr>
      <w:r>
        <w:rPr>
          <w:sz w:val="24"/>
          <w:szCs w:val="24"/>
        </w:rPr>
        <w:lastRenderedPageBreak/>
        <w:t>Газоснабжение Свободинского сельсовета осуществляется на базе трубопроводного и сжиженного газа.</w:t>
      </w:r>
      <w:r>
        <w:rPr>
          <w:sz w:val="24"/>
          <w:szCs w:val="24"/>
          <w:lang w:eastAsia="en-US" w:bidi="en-US"/>
        </w:rPr>
        <w:t xml:space="preserve"> </w:t>
      </w:r>
    </w:p>
    <w:p w14:paraId="7F89AF68" w14:textId="77777777" w:rsidR="00174E53" w:rsidRDefault="00174E53" w:rsidP="00174E53">
      <w:pPr>
        <w:spacing w:line="360" w:lineRule="auto"/>
        <w:ind w:firstLine="851"/>
        <w:jc w:val="both"/>
        <w:rPr>
          <w:sz w:val="24"/>
          <w:szCs w:val="24"/>
        </w:rPr>
      </w:pPr>
      <w:r>
        <w:rPr>
          <w:sz w:val="24"/>
          <w:szCs w:val="24"/>
        </w:rPr>
        <w:t xml:space="preserve">Населенные пункты сельсовета газифицированы на 80% (газифицировано </w:t>
      </w:r>
      <w:r>
        <w:rPr>
          <w:iCs/>
          <w:sz w:val="24"/>
          <w:szCs w:val="24"/>
        </w:rPr>
        <w:t>901 домовладений из 1294</w:t>
      </w:r>
      <w:r>
        <w:rPr>
          <w:sz w:val="24"/>
          <w:szCs w:val="24"/>
        </w:rPr>
        <w:t xml:space="preserve">). Газовые сети подведены ко всем населенным пунктам. </w:t>
      </w:r>
    </w:p>
    <w:p w14:paraId="601B1700" w14:textId="77777777" w:rsidR="00B04337" w:rsidRDefault="00B04337">
      <w:pPr>
        <w:pStyle w:val="19"/>
        <w:spacing w:line="360" w:lineRule="auto"/>
        <w:ind w:left="0" w:firstLine="851"/>
        <w:jc w:val="both"/>
        <w:rPr>
          <w:sz w:val="24"/>
          <w:szCs w:val="24"/>
        </w:rPr>
      </w:pPr>
      <w:r>
        <w:rPr>
          <w:sz w:val="24"/>
          <w:szCs w:val="24"/>
        </w:rPr>
        <w:t xml:space="preserve">В сельсовете действуют </w:t>
      </w:r>
      <w:proofErr w:type="gramStart"/>
      <w:r w:rsidR="00174E53">
        <w:rPr>
          <w:sz w:val="24"/>
          <w:szCs w:val="24"/>
        </w:rPr>
        <w:t xml:space="preserve">1 </w:t>
      </w:r>
      <w:r>
        <w:rPr>
          <w:sz w:val="24"/>
          <w:szCs w:val="24"/>
        </w:rPr>
        <w:t xml:space="preserve"> газорегуляторны</w:t>
      </w:r>
      <w:r w:rsidR="00174E53">
        <w:rPr>
          <w:sz w:val="24"/>
          <w:szCs w:val="24"/>
        </w:rPr>
        <w:t>й</w:t>
      </w:r>
      <w:proofErr w:type="gramEnd"/>
      <w:r w:rsidR="00174E53">
        <w:rPr>
          <w:sz w:val="24"/>
          <w:szCs w:val="24"/>
        </w:rPr>
        <w:t xml:space="preserve"> пункт</w:t>
      </w:r>
      <w:r>
        <w:rPr>
          <w:sz w:val="24"/>
          <w:szCs w:val="24"/>
        </w:rPr>
        <w:t xml:space="preserve"> (ГРП) и </w:t>
      </w:r>
      <w:r w:rsidR="00174E53">
        <w:rPr>
          <w:sz w:val="24"/>
          <w:szCs w:val="24"/>
        </w:rPr>
        <w:t>ГРПШ</w:t>
      </w:r>
      <w:r>
        <w:rPr>
          <w:sz w:val="24"/>
          <w:szCs w:val="24"/>
        </w:rPr>
        <w:t xml:space="preserve"> – </w:t>
      </w:r>
      <w:r w:rsidR="00174E53">
        <w:rPr>
          <w:sz w:val="24"/>
          <w:szCs w:val="24"/>
        </w:rPr>
        <w:t>21</w:t>
      </w:r>
      <w:r>
        <w:rPr>
          <w:sz w:val="24"/>
          <w:szCs w:val="24"/>
        </w:rPr>
        <w:t xml:space="preserve"> пунктов общая протяженность  сетей – </w:t>
      </w:r>
      <w:r w:rsidR="00174E53">
        <w:rPr>
          <w:sz w:val="24"/>
          <w:szCs w:val="24"/>
        </w:rPr>
        <w:t>50,651</w:t>
      </w:r>
      <w:r>
        <w:rPr>
          <w:sz w:val="24"/>
          <w:szCs w:val="24"/>
        </w:rPr>
        <w:t xml:space="preserve"> км.</w:t>
      </w:r>
    </w:p>
    <w:p w14:paraId="0A4E3C56" w14:textId="77777777" w:rsidR="00B04337" w:rsidRDefault="00B04337">
      <w:pPr>
        <w:spacing w:line="360" w:lineRule="auto"/>
        <w:ind w:firstLine="851"/>
        <w:jc w:val="both"/>
        <w:rPr>
          <w:b/>
          <w:sz w:val="24"/>
          <w:szCs w:val="24"/>
        </w:rPr>
      </w:pPr>
      <w:r>
        <w:rPr>
          <w:sz w:val="24"/>
          <w:szCs w:val="24"/>
        </w:rPr>
        <w:t>Существующая система газоснабжения позволяет обеспечить потребности в энергоносителе для устойчивого функционирования объектов ЖКХ, социального назначения, объектов жилого фонда поселения до 203</w:t>
      </w:r>
      <w:r w:rsidR="001253A9">
        <w:rPr>
          <w:sz w:val="24"/>
          <w:szCs w:val="24"/>
        </w:rPr>
        <w:t>3</w:t>
      </w:r>
      <w:r>
        <w:rPr>
          <w:sz w:val="24"/>
          <w:szCs w:val="24"/>
        </w:rPr>
        <w:t xml:space="preserve"> г.</w:t>
      </w:r>
    </w:p>
    <w:p w14:paraId="766D60D7" w14:textId="77777777" w:rsidR="00AB4C45" w:rsidRDefault="00AB4C45">
      <w:pPr>
        <w:pStyle w:val="19"/>
        <w:tabs>
          <w:tab w:val="left" w:pos="6237"/>
        </w:tabs>
        <w:spacing w:line="360" w:lineRule="auto"/>
        <w:ind w:left="403"/>
        <w:jc w:val="center"/>
        <w:rPr>
          <w:b/>
          <w:sz w:val="24"/>
          <w:szCs w:val="24"/>
        </w:rPr>
      </w:pPr>
    </w:p>
    <w:p w14:paraId="5D2921BF" w14:textId="77777777" w:rsidR="00B04337" w:rsidRDefault="00B04337">
      <w:pPr>
        <w:pStyle w:val="19"/>
        <w:tabs>
          <w:tab w:val="left" w:pos="6237"/>
        </w:tabs>
        <w:spacing w:line="360" w:lineRule="auto"/>
        <w:ind w:left="403"/>
        <w:jc w:val="center"/>
        <w:rPr>
          <w:sz w:val="24"/>
          <w:szCs w:val="24"/>
        </w:rPr>
      </w:pPr>
      <w:r>
        <w:rPr>
          <w:b/>
          <w:sz w:val="24"/>
          <w:szCs w:val="24"/>
        </w:rPr>
        <w:t>Проектные предложения</w:t>
      </w:r>
    </w:p>
    <w:p w14:paraId="0E009028" w14:textId="77777777" w:rsidR="00B04337" w:rsidRDefault="00B04337">
      <w:pPr>
        <w:spacing w:line="360" w:lineRule="auto"/>
        <w:ind w:firstLine="708"/>
        <w:jc w:val="both"/>
        <w:rPr>
          <w:sz w:val="24"/>
          <w:szCs w:val="24"/>
        </w:rPr>
      </w:pPr>
      <w:r>
        <w:rPr>
          <w:sz w:val="24"/>
          <w:szCs w:val="24"/>
        </w:rPr>
        <w:t>Развитие газификации населенных пунктов сельсовета позволит получить высокий социальный и экономический эффект: существенно улучшится качество жизни населения.</w:t>
      </w:r>
    </w:p>
    <w:p w14:paraId="56EC9603" w14:textId="77777777" w:rsidR="004764A0" w:rsidRDefault="004764A0" w:rsidP="004764A0">
      <w:pPr>
        <w:tabs>
          <w:tab w:val="left" w:pos="709"/>
        </w:tabs>
        <w:ind w:right="-1"/>
        <w:jc w:val="both"/>
        <w:rPr>
          <w:i/>
          <w:iCs/>
          <w:noProof/>
          <w:sz w:val="22"/>
          <w:szCs w:val="22"/>
        </w:rPr>
      </w:pPr>
    </w:p>
    <w:p w14:paraId="5C9D49D1" w14:textId="246346ED" w:rsidR="004764A0" w:rsidRPr="004474A9" w:rsidRDefault="004764A0" w:rsidP="004764A0">
      <w:pPr>
        <w:tabs>
          <w:tab w:val="left" w:pos="709"/>
        </w:tabs>
        <w:ind w:right="-1"/>
        <w:jc w:val="both"/>
        <w:rPr>
          <w:i/>
          <w:iCs/>
          <w:noProof/>
          <w:sz w:val="22"/>
          <w:szCs w:val="22"/>
          <w:lang w:eastAsia="ru-RU"/>
        </w:rPr>
      </w:pPr>
      <w:r w:rsidRPr="004764A0">
        <w:rPr>
          <w:i/>
          <w:iCs/>
          <w:noProof/>
          <w:sz w:val="22"/>
          <w:szCs w:val="22"/>
          <w:highlight w:val="green"/>
        </w:rPr>
        <w:t>(абазцы исключены в редакции решения Министерства архитектуры и градостроительства Курской области от «___» марта 2025 года № 01</w:t>
      </w:r>
      <w:r w:rsidRPr="004764A0">
        <w:rPr>
          <w:i/>
          <w:iCs/>
          <w:noProof/>
          <w:sz w:val="22"/>
          <w:szCs w:val="22"/>
          <w:highlight w:val="green"/>
        </w:rPr>
        <w:noBreakHyphen/>
        <w:t>12/_____)</w:t>
      </w:r>
    </w:p>
    <w:p w14:paraId="6B3EA06C" w14:textId="77777777" w:rsidR="004764A0" w:rsidRDefault="004764A0">
      <w:pPr>
        <w:spacing w:line="360" w:lineRule="auto"/>
        <w:ind w:firstLine="709"/>
        <w:jc w:val="both"/>
        <w:rPr>
          <w:sz w:val="24"/>
          <w:szCs w:val="24"/>
        </w:rPr>
      </w:pPr>
    </w:p>
    <w:p w14:paraId="7EA57D8E" w14:textId="77777777" w:rsidR="00B04337" w:rsidRDefault="00B04337">
      <w:pPr>
        <w:spacing w:line="360" w:lineRule="auto"/>
        <w:ind w:firstLine="851"/>
        <w:jc w:val="both"/>
        <w:rPr>
          <w:sz w:val="24"/>
          <w:szCs w:val="24"/>
        </w:rPr>
      </w:pPr>
      <w:r>
        <w:rPr>
          <w:b/>
          <w:sz w:val="24"/>
          <w:szCs w:val="24"/>
        </w:rPr>
        <w:t xml:space="preserve">Генеральным планом на </w:t>
      </w:r>
      <w:r>
        <w:rPr>
          <w:b/>
          <w:sz w:val="24"/>
          <w:szCs w:val="24"/>
          <w:lang w:val="en-US"/>
        </w:rPr>
        <w:t>I</w:t>
      </w:r>
      <w:r>
        <w:rPr>
          <w:b/>
          <w:sz w:val="24"/>
          <w:szCs w:val="24"/>
        </w:rPr>
        <w:t xml:space="preserve"> очередь строительства определены следующие мероприятия:</w:t>
      </w:r>
    </w:p>
    <w:p w14:paraId="2DCEA4F3" w14:textId="77777777" w:rsidR="00B04337" w:rsidRDefault="00B04337">
      <w:pPr>
        <w:pStyle w:val="19"/>
        <w:numPr>
          <w:ilvl w:val="0"/>
          <w:numId w:val="24"/>
        </w:numPr>
        <w:spacing w:line="360" w:lineRule="auto"/>
        <w:jc w:val="both"/>
        <w:rPr>
          <w:sz w:val="24"/>
          <w:szCs w:val="24"/>
        </w:rPr>
      </w:pPr>
      <w:r>
        <w:rPr>
          <w:sz w:val="24"/>
          <w:szCs w:val="24"/>
        </w:rPr>
        <w:t xml:space="preserve">прокладка сетей газоснабжения: </w:t>
      </w:r>
      <w:r w:rsidR="001253A9" w:rsidRPr="00E66DC4">
        <w:rPr>
          <w:bCs/>
          <w:iCs/>
          <w:sz w:val="24"/>
          <w:szCs w:val="24"/>
          <w:lang w:eastAsia="ru-RU"/>
        </w:rPr>
        <w:t xml:space="preserve">н.п. </w:t>
      </w:r>
      <w:r w:rsidR="001253A9">
        <w:rPr>
          <w:bCs/>
          <w:iCs/>
          <w:sz w:val="24"/>
          <w:szCs w:val="24"/>
          <w:lang w:eastAsia="ru-RU"/>
        </w:rPr>
        <w:t xml:space="preserve">д. </w:t>
      </w:r>
      <w:r w:rsidR="001253A9" w:rsidRPr="00E66DC4">
        <w:rPr>
          <w:bCs/>
          <w:iCs/>
          <w:sz w:val="24"/>
          <w:szCs w:val="24"/>
          <w:lang w:eastAsia="ru-RU"/>
        </w:rPr>
        <w:t xml:space="preserve">2-я Воробьёвка, </w:t>
      </w:r>
      <w:r w:rsidR="001253A9">
        <w:rPr>
          <w:bCs/>
          <w:iCs/>
          <w:sz w:val="24"/>
          <w:szCs w:val="24"/>
          <w:lang w:eastAsia="ru-RU"/>
        </w:rPr>
        <w:t xml:space="preserve">д. </w:t>
      </w:r>
      <w:r w:rsidR="001253A9" w:rsidRPr="00E66DC4">
        <w:rPr>
          <w:bCs/>
          <w:iCs/>
          <w:sz w:val="24"/>
          <w:szCs w:val="24"/>
          <w:lang w:eastAsia="ru-RU"/>
        </w:rPr>
        <w:t xml:space="preserve">Дубовец, </w:t>
      </w:r>
      <w:r w:rsidR="001253A9">
        <w:rPr>
          <w:bCs/>
          <w:iCs/>
          <w:sz w:val="24"/>
          <w:szCs w:val="24"/>
          <w:lang w:eastAsia="ru-RU"/>
        </w:rPr>
        <w:t xml:space="preserve">с. </w:t>
      </w:r>
      <w:r w:rsidR="001253A9" w:rsidRPr="00E66DC4">
        <w:rPr>
          <w:bCs/>
          <w:iCs/>
          <w:sz w:val="24"/>
          <w:szCs w:val="24"/>
          <w:lang w:eastAsia="ru-RU"/>
        </w:rPr>
        <w:t xml:space="preserve">3-е </w:t>
      </w:r>
      <w:proofErr w:type="spellStart"/>
      <w:r w:rsidR="001253A9" w:rsidRPr="00E66DC4">
        <w:rPr>
          <w:bCs/>
          <w:iCs/>
          <w:sz w:val="24"/>
          <w:szCs w:val="24"/>
          <w:lang w:eastAsia="ru-RU"/>
        </w:rPr>
        <w:t>Уколово</w:t>
      </w:r>
      <w:proofErr w:type="spellEnd"/>
      <w:r>
        <w:rPr>
          <w:sz w:val="24"/>
          <w:szCs w:val="24"/>
        </w:rPr>
        <w:t>;</w:t>
      </w:r>
    </w:p>
    <w:p w14:paraId="6B9ADB90" w14:textId="77777777" w:rsidR="00B04337" w:rsidRDefault="00B04337">
      <w:pPr>
        <w:pStyle w:val="19"/>
        <w:numPr>
          <w:ilvl w:val="0"/>
          <w:numId w:val="24"/>
        </w:numPr>
        <w:spacing w:line="360" w:lineRule="auto"/>
        <w:jc w:val="both"/>
        <w:rPr>
          <w:b/>
          <w:sz w:val="24"/>
          <w:szCs w:val="24"/>
        </w:rPr>
      </w:pPr>
      <w:r>
        <w:rPr>
          <w:sz w:val="24"/>
          <w:szCs w:val="24"/>
        </w:rPr>
        <w:t xml:space="preserve">подключение к системе газоснабжения запланированных на </w:t>
      </w:r>
      <w:r>
        <w:rPr>
          <w:sz w:val="24"/>
          <w:szCs w:val="24"/>
          <w:lang w:val="en-US"/>
        </w:rPr>
        <w:t>I</w:t>
      </w:r>
      <w:r>
        <w:rPr>
          <w:sz w:val="24"/>
          <w:szCs w:val="24"/>
        </w:rPr>
        <w:t xml:space="preserve"> очередь строительства объектов жилой и общественно-деловой застройки. </w:t>
      </w:r>
    </w:p>
    <w:p w14:paraId="2EE6029F" w14:textId="77777777" w:rsidR="00B04337" w:rsidRDefault="00B04337">
      <w:pPr>
        <w:spacing w:line="360" w:lineRule="auto"/>
        <w:ind w:firstLine="851"/>
        <w:jc w:val="both"/>
        <w:rPr>
          <w:sz w:val="24"/>
          <w:szCs w:val="24"/>
        </w:rPr>
      </w:pPr>
      <w:r>
        <w:rPr>
          <w:b/>
          <w:sz w:val="24"/>
          <w:szCs w:val="24"/>
        </w:rPr>
        <w:t>Генеральным планом на расчетный срок предусмотрено:</w:t>
      </w:r>
    </w:p>
    <w:p w14:paraId="48FF6966" w14:textId="77777777" w:rsidR="00B04337" w:rsidRDefault="00B04337">
      <w:pPr>
        <w:pStyle w:val="19"/>
        <w:numPr>
          <w:ilvl w:val="0"/>
          <w:numId w:val="24"/>
        </w:numPr>
        <w:spacing w:line="360" w:lineRule="auto"/>
        <w:jc w:val="both"/>
        <w:rPr>
          <w:sz w:val="24"/>
          <w:szCs w:val="24"/>
        </w:rPr>
      </w:pPr>
      <w:r>
        <w:rPr>
          <w:sz w:val="24"/>
          <w:szCs w:val="24"/>
        </w:rPr>
        <w:t xml:space="preserve">подключение к системе газоснабжения поселения запланированных на расчетный срок объектов жилой и общественно-деловой застройки. </w:t>
      </w:r>
    </w:p>
    <w:p w14:paraId="5A59842A" w14:textId="05F9A66E" w:rsidR="00B04337" w:rsidRDefault="00B04337" w:rsidP="009328D0">
      <w:pPr>
        <w:spacing w:line="360" w:lineRule="auto"/>
        <w:ind w:firstLine="851"/>
        <w:jc w:val="both"/>
      </w:pPr>
      <w:r>
        <w:rPr>
          <w:sz w:val="24"/>
          <w:szCs w:val="24"/>
        </w:rPr>
        <w:t>Развитие газификации населенных пунктов даст высокий социальный и экономический эффект: существенно улучшится качество жизни населения, при этом возрастет надежность теплоснабжения и снижение влияния на окружающую среду</w:t>
      </w:r>
    </w:p>
    <w:p w14:paraId="3730167A" w14:textId="426D0260" w:rsidR="00B04337" w:rsidRPr="009771B5" w:rsidRDefault="009771B5">
      <w:pPr>
        <w:pStyle w:val="3"/>
        <w:ind w:hanging="11"/>
        <w:rPr>
          <w:rFonts w:ascii="Times New Roman" w:hAnsi="Times New Roman" w:cs="Times New Roman"/>
          <w:color w:val="auto"/>
          <w:sz w:val="24"/>
          <w:szCs w:val="24"/>
          <w:highlight w:val="green"/>
        </w:rPr>
      </w:pPr>
      <w:bookmarkStart w:id="453" w:name="__RefHeading__562_1402397012"/>
      <w:bookmarkStart w:id="454" w:name="__RefHeading__475_87856443"/>
      <w:bookmarkStart w:id="455" w:name="__RefHeading__411_940753611"/>
      <w:bookmarkStart w:id="456" w:name="__RefHeading__359_595017917"/>
      <w:bookmarkStart w:id="457" w:name="__RefHeading__293_1039735437"/>
      <w:bookmarkStart w:id="458" w:name="__RefHeading__227_1093250453"/>
      <w:bookmarkStart w:id="459" w:name="__RefHeading__455_1922880767"/>
      <w:bookmarkStart w:id="460" w:name="__RefHeading__94_1981848581"/>
      <w:bookmarkStart w:id="461" w:name="__RefHeading__63_239582663"/>
      <w:bookmarkStart w:id="462" w:name="__RefHeading__127_1922880767"/>
      <w:bookmarkStart w:id="463" w:name="__RefHeading__194_911835131"/>
      <w:bookmarkStart w:id="464" w:name="__RefHeading__260_514927091"/>
      <w:bookmarkStart w:id="465" w:name="__RefHeading__326_385905480"/>
      <w:bookmarkStart w:id="466" w:name="__RefHeading__379_1570249360"/>
      <w:bookmarkStart w:id="467" w:name="__RefHeading__443_157504780"/>
      <w:bookmarkStart w:id="468" w:name="__RefHeading__507_772639089"/>
      <w:bookmarkStart w:id="469" w:name="_Toc372883983"/>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9771B5">
        <w:rPr>
          <w:rFonts w:ascii="Times New Roman" w:hAnsi="Times New Roman" w:cs="Times New Roman"/>
          <w:color w:val="auto"/>
          <w:sz w:val="24"/>
          <w:szCs w:val="24"/>
          <w:highlight w:val="green"/>
        </w:rPr>
        <w:t>2</w:t>
      </w:r>
      <w:r w:rsidR="00B04337" w:rsidRPr="009771B5">
        <w:rPr>
          <w:rFonts w:ascii="Times New Roman" w:hAnsi="Times New Roman" w:cs="Times New Roman"/>
          <w:color w:val="auto"/>
          <w:sz w:val="24"/>
          <w:szCs w:val="24"/>
          <w:highlight w:val="green"/>
        </w:rPr>
        <w:t>.</w:t>
      </w:r>
      <w:r w:rsidRPr="009771B5">
        <w:rPr>
          <w:rFonts w:ascii="Times New Roman" w:hAnsi="Times New Roman" w:cs="Times New Roman"/>
          <w:color w:val="auto"/>
          <w:sz w:val="24"/>
          <w:szCs w:val="24"/>
          <w:highlight w:val="green"/>
        </w:rPr>
        <w:t>8</w:t>
      </w:r>
      <w:r w:rsidR="00B04337" w:rsidRPr="009771B5">
        <w:rPr>
          <w:rFonts w:ascii="Times New Roman" w:hAnsi="Times New Roman" w:cs="Times New Roman"/>
          <w:color w:val="auto"/>
          <w:sz w:val="24"/>
          <w:szCs w:val="24"/>
          <w:highlight w:val="green"/>
        </w:rPr>
        <w:t>.3 Электроснабжение</w:t>
      </w:r>
      <w:bookmarkEnd w:id="469"/>
    </w:p>
    <w:p w14:paraId="3A5EB13D" w14:textId="77777777" w:rsidR="009771B5" w:rsidRPr="009771B5" w:rsidRDefault="009771B5" w:rsidP="009771B5">
      <w:pPr>
        <w:pStyle w:val="a0"/>
        <w:rPr>
          <w:highlight w:val="green"/>
        </w:rPr>
      </w:pPr>
    </w:p>
    <w:p w14:paraId="54B4DF2B" w14:textId="77777777" w:rsidR="009771B5" w:rsidRPr="004474A9" w:rsidRDefault="009771B5" w:rsidP="009771B5">
      <w:pPr>
        <w:tabs>
          <w:tab w:val="left" w:pos="709"/>
        </w:tabs>
        <w:ind w:right="-1"/>
        <w:jc w:val="both"/>
        <w:rPr>
          <w:i/>
          <w:iCs/>
          <w:noProof/>
          <w:sz w:val="22"/>
          <w:szCs w:val="22"/>
          <w:lang w:eastAsia="ru-RU"/>
        </w:rPr>
      </w:pPr>
      <w:bookmarkStart w:id="470" w:name="_Hlk194069584"/>
      <w:r w:rsidRPr="009771B5">
        <w:rPr>
          <w:i/>
          <w:iCs/>
          <w:noProof/>
          <w:sz w:val="22"/>
          <w:szCs w:val="22"/>
        </w:rPr>
        <w:t>(наименование изложено в редакции решения Министерства архитектуры и градостроительства Курской облас</w:t>
      </w:r>
      <w:r w:rsidRPr="004474A9">
        <w:rPr>
          <w:i/>
          <w:iCs/>
          <w:noProof/>
          <w:sz w:val="22"/>
          <w:szCs w:val="22"/>
        </w:rPr>
        <w:t>ти от «___» марта 2025 года № 01</w:t>
      </w:r>
      <w:r w:rsidRPr="004474A9">
        <w:rPr>
          <w:i/>
          <w:iCs/>
          <w:noProof/>
          <w:sz w:val="22"/>
          <w:szCs w:val="22"/>
        </w:rPr>
        <w:noBreakHyphen/>
        <w:t>12/_____)</w:t>
      </w:r>
    </w:p>
    <w:bookmarkEnd w:id="470"/>
    <w:p w14:paraId="4ADB0A48" w14:textId="77777777" w:rsidR="00B04337" w:rsidRDefault="00B04337">
      <w:pPr>
        <w:pStyle w:val="a0"/>
      </w:pPr>
    </w:p>
    <w:p w14:paraId="50263C54" w14:textId="46A10911" w:rsidR="001253A9" w:rsidRDefault="001253A9" w:rsidP="001253A9">
      <w:pPr>
        <w:spacing w:line="360" w:lineRule="auto"/>
        <w:ind w:firstLine="851"/>
        <w:jc w:val="both"/>
        <w:rPr>
          <w:color w:val="000000"/>
          <w:sz w:val="24"/>
          <w:szCs w:val="24"/>
        </w:rPr>
      </w:pPr>
      <w:r w:rsidRPr="001253A9">
        <w:rPr>
          <w:color w:val="000000"/>
          <w:sz w:val="24"/>
          <w:szCs w:val="24"/>
        </w:rPr>
        <w:t xml:space="preserve">Электроснабжение потребителей сельсовета предусмотрено от электрических сетей </w:t>
      </w:r>
      <w:bookmarkStart w:id="471" w:name="_Hlk194069394"/>
      <w:r w:rsidR="000440D5" w:rsidRPr="000440D5">
        <w:rPr>
          <w:color w:val="000000"/>
          <w:sz w:val="24"/>
          <w:szCs w:val="24"/>
          <w:highlight w:val="green"/>
        </w:rPr>
        <w:t>филиала ПАО «</w:t>
      </w:r>
      <w:proofErr w:type="spellStart"/>
      <w:r w:rsidR="000440D5" w:rsidRPr="000440D5">
        <w:rPr>
          <w:color w:val="000000"/>
          <w:sz w:val="24"/>
          <w:szCs w:val="24"/>
          <w:highlight w:val="green"/>
        </w:rPr>
        <w:t>Россети</w:t>
      </w:r>
      <w:proofErr w:type="spellEnd"/>
      <w:r w:rsidR="000440D5" w:rsidRPr="000440D5">
        <w:rPr>
          <w:color w:val="000000"/>
          <w:sz w:val="24"/>
          <w:szCs w:val="24"/>
          <w:highlight w:val="green"/>
        </w:rPr>
        <w:t xml:space="preserve"> Центр» - «Курскэнерго»</w:t>
      </w:r>
      <w:r w:rsidRPr="001253A9">
        <w:rPr>
          <w:color w:val="000000"/>
          <w:sz w:val="24"/>
          <w:szCs w:val="24"/>
        </w:rPr>
        <w:t>.</w:t>
      </w:r>
      <w:bookmarkEnd w:id="471"/>
      <w:r w:rsidRPr="001253A9">
        <w:rPr>
          <w:color w:val="000000"/>
          <w:sz w:val="24"/>
          <w:szCs w:val="24"/>
        </w:rPr>
        <w:t xml:space="preserve"> </w:t>
      </w:r>
    </w:p>
    <w:p w14:paraId="0A5E8986" w14:textId="112E0D7A" w:rsidR="000440D5" w:rsidRPr="004474A9" w:rsidRDefault="000440D5" w:rsidP="000440D5">
      <w:pPr>
        <w:tabs>
          <w:tab w:val="left" w:pos="709"/>
        </w:tabs>
        <w:ind w:right="-1"/>
        <w:jc w:val="both"/>
        <w:rPr>
          <w:i/>
          <w:iCs/>
          <w:noProof/>
          <w:sz w:val="22"/>
          <w:szCs w:val="22"/>
          <w:lang w:eastAsia="ru-RU"/>
        </w:rPr>
      </w:pPr>
      <w:r w:rsidRPr="009771B5">
        <w:rPr>
          <w:i/>
          <w:iCs/>
          <w:noProof/>
          <w:sz w:val="22"/>
          <w:szCs w:val="22"/>
        </w:rPr>
        <w:lastRenderedPageBreak/>
        <w:t>(</w:t>
      </w:r>
      <w:r w:rsidR="00AB3CAA">
        <w:rPr>
          <w:i/>
          <w:iCs/>
          <w:noProof/>
          <w:sz w:val="22"/>
          <w:szCs w:val="22"/>
        </w:rPr>
        <w:t xml:space="preserve">абзац </w:t>
      </w:r>
      <w:r w:rsidRPr="009771B5">
        <w:rPr>
          <w:i/>
          <w:iCs/>
          <w:noProof/>
          <w:sz w:val="22"/>
          <w:szCs w:val="22"/>
        </w:rPr>
        <w:t>в редакции решения Министерства архитектуры и градостроительства Курской облас</w:t>
      </w:r>
      <w:r w:rsidRPr="004474A9">
        <w:rPr>
          <w:i/>
          <w:iCs/>
          <w:noProof/>
          <w:sz w:val="22"/>
          <w:szCs w:val="22"/>
        </w:rPr>
        <w:t>ти от «___» марта 2025 года № 01</w:t>
      </w:r>
      <w:r w:rsidRPr="004474A9">
        <w:rPr>
          <w:i/>
          <w:iCs/>
          <w:noProof/>
          <w:sz w:val="22"/>
          <w:szCs w:val="22"/>
        </w:rPr>
        <w:noBreakHyphen/>
        <w:t>12/_____)</w:t>
      </w:r>
    </w:p>
    <w:p w14:paraId="28546932" w14:textId="77777777" w:rsidR="001253A9" w:rsidRPr="001253A9" w:rsidRDefault="001253A9" w:rsidP="001253A9">
      <w:pPr>
        <w:spacing w:line="360" w:lineRule="auto"/>
        <w:ind w:firstLine="851"/>
        <w:jc w:val="both"/>
        <w:rPr>
          <w:color w:val="000000"/>
          <w:sz w:val="24"/>
          <w:szCs w:val="24"/>
        </w:rPr>
      </w:pPr>
      <w:r w:rsidRPr="001253A9">
        <w:rPr>
          <w:color w:val="000000"/>
          <w:sz w:val="24"/>
          <w:szCs w:val="24"/>
        </w:rPr>
        <w:t>На территории сельсовета имеется до 25 трансформаторных подстанции (ПС 35/10кВ и КТП 10х0,4), обеспечивающие энергоснабжение населенных пунктов сельсовета.</w:t>
      </w:r>
    </w:p>
    <w:p w14:paraId="4954676C" w14:textId="77777777" w:rsidR="001253A9" w:rsidRPr="001253A9" w:rsidRDefault="001253A9" w:rsidP="001253A9">
      <w:pPr>
        <w:spacing w:line="360" w:lineRule="auto"/>
        <w:ind w:firstLine="851"/>
        <w:jc w:val="both"/>
        <w:rPr>
          <w:color w:val="000000"/>
          <w:sz w:val="24"/>
          <w:szCs w:val="24"/>
        </w:rPr>
      </w:pPr>
      <w:r w:rsidRPr="001253A9">
        <w:rPr>
          <w:color w:val="000000"/>
          <w:sz w:val="24"/>
          <w:szCs w:val="24"/>
        </w:rPr>
        <w:t>Передача электроэнергии осуществляется по сетям 0.4 – 20кВ (до 86.2км).</w:t>
      </w:r>
    </w:p>
    <w:p w14:paraId="46108648" w14:textId="77777777" w:rsidR="001253A9" w:rsidRPr="001253A9" w:rsidRDefault="001253A9" w:rsidP="001253A9">
      <w:pPr>
        <w:spacing w:line="360" w:lineRule="auto"/>
        <w:ind w:firstLine="851"/>
        <w:jc w:val="both"/>
        <w:rPr>
          <w:color w:val="000000"/>
          <w:sz w:val="24"/>
          <w:szCs w:val="24"/>
        </w:rPr>
      </w:pPr>
      <w:r w:rsidRPr="001253A9">
        <w:rPr>
          <w:color w:val="000000"/>
          <w:sz w:val="24"/>
          <w:szCs w:val="24"/>
        </w:rPr>
        <w:t>Потребление электрической энергии достигает 30-53% от мощности трансформаторных подстанций.</w:t>
      </w:r>
    </w:p>
    <w:p w14:paraId="77C240C7" w14:textId="432468B2" w:rsidR="00565DF5" w:rsidRPr="004474A9" w:rsidRDefault="00565DF5" w:rsidP="00565DF5">
      <w:pPr>
        <w:tabs>
          <w:tab w:val="left" w:pos="709"/>
        </w:tabs>
        <w:ind w:right="-1"/>
        <w:jc w:val="both"/>
        <w:rPr>
          <w:i/>
          <w:iCs/>
          <w:noProof/>
          <w:sz w:val="22"/>
          <w:szCs w:val="22"/>
          <w:lang w:eastAsia="ru-RU"/>
        </w:rPr>
      </w:pPr>
      <w:r w:rsidRPr="00565DF5">
        <w:rPr>
          <w:i/>
          <w:iCs/>
          <w:noProof/>
          <w:sz w:val="22"/>
          <w:szCs w:val="22"/>
          <w:highlight w:val="green"/>
        </w:rPr>
        <w:t>(таблица 32 исключена в редакции решения Министерства архитектуры и градостроительства Курской области от «___» марта 2025 года № 01</w:t>
      </w:r>
      <w:r w:rsidRPr="00565DF5">
        <w:rPr>
          <w:i/>
          <w:iCs/>
          <w:noProof/>
          <w:sz w:val="22"/>
          <w:szCs w:val="22"/>
          <w:highlight w:val="green"/>
        </w:rPr>
        <w:noBreakHyphen/>
        <w:t>12/_____)</w:t>
      </w:r>
    </w:p>
    <w:p w14:paraId="4A2307E8" w14:textId="77777777" w:rsidR="00B04337" w:rsidRDefault="00B04337">
      <w:pPr>
        <w:spacing w:line="360" w:lineRule="auto"/>
        <w:ind w:firstLine="851"/>
        <w:jc w:val="both"/>
      </w:pPr>
    </w:p>
    <w:p w14:paraId="3CF32FDD" w14:textId="77777777" w:rsidR="00B04337" w:rsidRDefault="00B04337">
      <w:pPr>
        <w:spacing w:line="360" w:lineRule="auto"/>
        <w:ind w:firstLine="851"/>
        <w:jc w:val="both"/>
        <w:rPr>
          <w:color w:val="000000"/>
          <w:sz w:val="24"/>
          <w:szCs w:val="24"/>
        </w:rPr>
      </w:pPr>
      <w:r>
        <w:rPr>
          <w:color w:val="000000"/>
          <w:sz w:val="24"/>
          <w:szCs w:val="24"/>
        </w:rPr>
        <w:t>По территории сельсовета проходит</w:t>
      </w:r>
      <w:r w:rsidR="001253A9">
        <w:rPr>
          <w:color w:val="000000"/>
          <w:sz w:val="24"/>
          <w:szCs w:val="24"/>
        </w:rPr>
        <w:t xml:space="preserve"> ЛЭП 110кВ</w:t>
      </w:r>
      <w:r w:rsidR="005D52FC">
        <w:rPr>
          <w:color w:val="000000"/>
          <w:sz w:val="24"/>
          <w:szCs w:val="24"/>
        </w:rPr>
        <w:t>, протяженностью около 4,440 км и</w:t>
      </w:r>
      <w:r>
        <w:rPr>
          <w:color w:val="000000"/>
          <w:sz w:val="24"/>
          <w:szCs w:val="24"/>
        </w:rPr>
        <w:t xml:space="preserve"> ЛЭП 35кВ, протяженностью около </w:t>
      </w:r>
      <w:r w:rsidR="001253A9">
        <w:rPr>
          <w:color w:val="000000"/>
          <w:sz w:val="24"/>
          <w:szCs w:val="24"/>
        </w:rPr>
        <w:t>5,331</w:t>
      </w:r>
      <w:r>
        <w:rPr>
          <w:color w:val="000000"/>
          <w:sz w:val="24"/>
          <w:szCs w:val="24"/>
        </w:rPr>
        <w:t xml:space="preserve"> км.</w:t>
      </w:r>
    </w:p>
    <w:p w14:paraId="5880104B" w14:textId="77777777" w:rsidR="00B04337" w:rsidRDefault="00B04337">
      <w:pPr>
        <w:spacing w:line="360" w:lineRule="auto"/>
        <w:ind w:firstLine="851"/>
        <w:jc w:val="both"/>
        <w:rPr>
          <w:sz w:val="24"/>
          <w:szCs w:val="24"/>
        </w:rPr>
      </w:pPr>
      <w:r>
        <w:rPr>
          <w:color w:val="000000"/>
          <w:sz w:val="24"/>
          <w:szCs w:val="24"/>
        </w:rPr>
        <w:t>Питание сельскохозяйственных, промышленных предприятий, а также культурно бытовых и жилых потребителей осуществляется через понизительные трансформаторные подстанции.</w:t>
      </w:r>
    </w:p>
    <w:p w14:paraId="43FDF360" w14:textId="77777777" w:rsidR="00B04337" w:rsidRDefault="00B04337">
      <w:pPr>
        <w:spacing w:line="360" w:lineRule="auto"/>
        <w:ind w:firstLine="851"/>
        <w:jc w:val="both"/>
        <w:rPr>
          <w:b/>
          <w:sz w:val="24"/>
          <w:szCs w:val="24"/>
        </w:rPr>
      </w:pPr>
      <w:r>
        <w:rPr>
          <w:sz w:val="24"/>
          <w:szCs w:val="24"/>
        </w:rPr>
        <w:t>Опоры линий электропередач бетонные с металлической сеткой и деревянные. Опоры требуют частичной замены (большой износ), ежегодно проводятся плановые работы по ремонту и замене ветхих линий электропередач. Большой износ понижает устойчивость к воздействию поражающих факторов чрезвычайных ситуаций и требует проведения мероприятий по их капитальному ремонту и замене.</w:t>
      </w:r>
    </w:p>
    <w:p w14:paraId="006E7375" w14:textId="77777777" w:rsidR="00B04337" w:rsidRDefault="00B04337">
      <w:pPr>
        <w:pStyle w:val="19"/>
        <w:spacing w:line="360" w:lineRule="auto"/>
        <w:ind w:left="403"/>
        <w:jc w:val="center"/>
        <w:rPr>
          <w:b/>
          <w:sz w:val="24"/>
          <w:szCs w:val="24"/>
        </w:rPr>
      </w:pPr>
    </w:p>
    <w:p w14:paraId="28501138" w14:textId="77777777" w:rsidR="00B04337" w:rsidRDefault="00B04337">
      <w:pPr>
        <w:pStyle w:val="19"/>
        <w:spacing w:line="360" w:lineRule="auto"/>
        <w:ind w:left="403"/>
        <w:jc w:val="center"/>
        <w:rPr>
          <w:sz w:val="24"/>
          <w:szCs w:val="24"/>
        </w:rPr>
      </w:pPr>
      <w:r>
        <w:rPr>
          <w:b/>
          <w:sz w:val="24"/>
          <w:szCs w:val="24"/>
        </w:rPr>
        <w:t>Проектные предложения</w:t>
      </w:r>
    </w:p>
    <w:p w14:paraId="22B15049" w14:textId="77777777" w:rsidR="00B04337" w:rsidRDefault="00B04337">
      <w:pPr>
        <w:spacing w:line="360" w:lineRule="auto"/>
        <w:ind w:firstLine="851"/>
        <w:jc w:val="both"/>
        <w:rPr>
          <w:b/>
          <w:sz w:val="24"/>
          <w:szCs w:val="24"/>
        </w:rPr>
      </w:pPr>
      <w:r>
        <w:rPr>
          <w:sz w:val="24"/>
          <w:szCs w:val="24"/>
        </w:rPr>
        <w:t xml:space="preserve">В </w:t>
      </w:r>
      <w:proofErr w:type="gramStart"/>
      <w:r>
        <w:rPr>
          <w:sz w:val="24"/>
          <w:szCs w:val="24"/>
        </w:rPr>
        <w:t>целях  повышения</w:t>
      </w:r>
      <w:proofErr w:type="gramEnd"/>
      <w:r>
        <w:rPr>
          <w:sz w:val="24"/>
          <w:szCs w:val="24"/>
        </w:rPr>
        <w:t xml:space="preserve">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самонесущий изолированный провод (СИП).</w:t>
      </w:r>
    </w:p>
    <w:p w14:paraId="0761D5AE" w14:textId="77777777" w:rsidR="00B04337" w:rsidRDefault="00B04337">
      <w:pPr>
        <w:spacing w:line="360" w:lineRule="auto"/>
        <w:ind w:firstLine="851"/>
        <w:jc w:val="both"/>
        <w:rPr>
          <w:sz w:val="24"/>
          <w:szCs w:val="24"/>
        </w:rPr>
      </w:pPr>
      <w:r>
        <w:rPr>
          <w:b/>
          <w:sz w:val="24"/>
          <w:szCs w:val="24"/>
        </w:rPr>
        <w:t xml:space="preserve">Генеральным планом на </w:t>
      </w:r>
      <w:r>
        <w:rPr>
          <w:b/>
          <w:sz w:val="24"/>
          <w:szCs w:val="24"/>
          <w:lang w:val="en-US"/>
        </w:rPr>
        <w:t>I</w:t>
      </w:r>
      <w:r>
        <w:rPr>
          <w:b/>
          <w:sz w:val="24"/>
          <w:szCs w:val="24"/>
        </w:rPr>
        <w:t xml:space="preserve"> очередь строительства предусмотрено</w:t>
      </w:r>
      <w:r>
        <w:rPr>
          <w:sz w:val="24"/>
          <w:szCs w:val="24"/>
        </w:rPr>
        <w:t>:</w:t>
      </w:r>
    </w:p>
    <w:p w14:paraId="4F4F252D" w14:textId="77777777" w:rsidR="00B04337" w:rsidRDefault="00B04337">
      <w:pPr>
        <w:pStyle w:val="19"/>
        <w:numPr>
          <w:ilvl w:val="0"/>
          <w:numId w:val="24"/>
        </w:numPr>
        <w:spacing w:line="360" w:lineRule="auto"/>
        <w:ind w:left="0" w:firstLine="851"/>
        <w:jc w:val="both"/>
        <w:rPr>
          <w:sz w:val="24"/>
          <w:szCs w:val="24"/>
        </w:rPr>
      </w:pPr>
      <w:r>
        <w:rPr>
          <w:sz w:val="24"/>
          <w:szCs w:val="24"/>
        </w:rPr>
        <w:t>замена ветхих участков линий электропередач, модернизация объектов системы электроснабжения;</w:t>
      </w:r>
    </w:p>
    <w:p w14:paraId="2A5210F2" w14:textId="77777777" w:rsidR="00B04337" w:rsidRDefault="00B04337">
      <w:pPr>
        <w:pStyle w:val="19"/>
        <w:numPr>
          <w:ilvl w:val="0"/>
          <w:numId w:val="24"/>
        </w:numPr>
        <w:spacing w:line="360" w:lineRule="auto"/>
        <w:ind w:left="0" w:firstLine="851"/>
        <w:jc w:val="both"/>
        <w:rPr>
          <w:b/>
          <w:sz w:val="24"/>
          <w:szCs w:val="24"/>
        </w:rPr>
      </w:pPr>
      <w:r>
        <w:rPr>
          <w:sz w:val="24"/>
          <w:szCs w:val="24"/>
        </w:rPr>
        <w:t xml:space="preserve">подключение к системе электроснабжения поселения запланированных </w:t>
      </w:r>
      <w:proofErr w:type="gramStart"/>
      <w:r>
        <w:rPr>
          <w:sz w:val="24"/>
          <w:szCs w:val="24"/>
        </w:rPr>
        <w:t xml:space="preserve">на  </w:t>
      </w:r>
      <w:r>
        <w:rPr>
          <w:sz w:val="24"/>
          <w:szCs w:val="24"/>
          <w:lang w:val="en-US"/>
        </w:rPr>
        <w:t>I</w:t>
      </w:r>
      <w:proofErr w:type="gramEnd"/>
      <w:r>
        <w:rPr>
          <w:sz w:val="24"/>
          <w:szCs w:val="24"/>
        </w:rPr>
        <w:t xml:space="preserve"> очередь строительства объектов жилой и общественно-деловой застройки. </w:t>
      </w:r>
    </w:p>
    <w:p w14:paraId="2960CAC3" w14:textId="77777777" w:rsidR="00B04337" w:rsidRDefault="00B04337">
      <w:pPr>
        <w:spacing w:line="360" w:lineRule="auto"/>
        <w:ind w:firstLine="851"/>
        <w:jc w:val="both"/>
        <w:rPr>
          <w:sz w:val="24"/>
          <w:szCs w:val="24"/>
        </w:rPr>
      </w:pPr>
      <w:r>
        <w:rPr>
          <w:b/>
          <w:sz w:val="24"/>
          <w:szCs w:val="24"/>
        </w:rPr>
        <w:t>Генеральным планом на расчетный срок предусмотрено:</w:t>
      </w:r>
    </w:p>
    <w:p w14:paraId="014F732F" w14:textId="77777777" w:rsidR="00B04337" w:rsidRDefault="00B04337">
      <w:pPr>
        <w:pStyle w:val="19"/>
        <w:numPr>
          <w:ilvl w:val="0"/>
          <w:numId w:val="24"/>
        </w:numPr>
        <w:spacing w:line="360" w:lineRule="auto"/>
        <w:ind w:left="0" w:firstLine="851"/>
        <w:jc w:val="both"/>
        <w:rPr>
          <w:sz w:val="24"/>
          <w:szCs w:val="24"/>
        </w:rPr>
      </w:pPr>
      <w:r>
        <w:rPr>
          <w:sz w:val="24"/>
          <w:szCs w:val="24"/>
        </w:rPr>
        <w:t>подключение к системе электроснабжения запланированных на расчетный срок объектов жилой и общественно-деловой застройки.</w:t>
      </w:r>
    </w:p>
    <w:p w14:paraId="60028B78" w14:textId="4680FDBD" w:rsidR="00B04337" w:rsidRPr="00F94B5E" w:rsidRDefault="00F94B5E" w:rsidP="00F3017A">
      <w:pPr>
        <w:pStyle w:val="3"/>
        <w:ind w:left="0" w:firstLine="0"/>
        <w:jc w:val="center"/>
        <w:rPr>
          <w:rFonts w:ascii="Times New Roman" w:hAnsi="Times New Roman" w:cs="Times New Roman"/>
          <w:color w:val="auto"/>
          <w:sz w:val="24"/>
          <w:szCs w:val="24"/>
          <w:highlight w:val="green"/>
        </w:rPr>
      </w:pPr>
      <w:bookmarkStart w:id="472" w:name="__RefHeading__564_1402397012"/>
      <w:bookmarkStart w:id="473" w:name="__RefHeading__477_87856443"/>
      <w:bookmarkStart w:id="474" w:name="__RefHeading__413_940753611"/>
      <w:bookmarkStart w:id="475" w:name="__RefHeading__361_595017917"/>
      <w:bookmarkStart w:id="476" w:name="__RefHeading__295_1039735437"/>
      <w:bookmarkStart w:id="477" w:name="__RefHeading__229_1093250453"/>
      <w:bookmarkStart w:id="478" w:name="__RefHeading__457_1922880767"/>
      <w:bookmarkStart w:id="479" w:name="__RefHeading__96_1981848581"/>
      <w:bookmarkStart w:id="480" w:name="__RefHeading__65_239582663"/>
      <w:bookmarkStart w:id="481" w:name="__RefHeading__129_1922880767"/>
      <w:bookmarkStart w:id="482" w:name="__RefHeading__196_911835131"/>
      <w:bookmarkStart w:id="483" w:name="__RefHeading__262_514927091"/>
      <w:bookmarkStart w:id="484" w:name="__RefHeading__328_385905480"/>
      <w:bookmarkStart w:id="485" w:name="__RefHeading__381_1570249360"/>
      <w:bookmarkStart w:id="486" w:name="__RefHeading__445_157504780"/>
      <w:bookmarkStart w:id="487" w:name="__RefHeading__509_772639089"/>
      <w:bookmarkStart w:id="488" w:name="_Toc372883984"/>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Pr="00F94B5E">
        <w:rPr>
          <w:rFonts w:ascii="Times New Roman" w:hAnsi="Times New Roman" w:cs="Times New Roman"/>
          <w:color w:val="auto"/>
          <w:sz w:val="24"/>
          <w:szCs w:val="24"/>
          <w:highlight w:val="green"/>
        </w:rPr>
        <w:lastRenderedPageBreak/>
        <w:t>2</w:t>
      </w:r>
      <w:r w:rsidR="00B04337" w:rsidRPr="00F94B5E">
        <w:rPr>
          <w:rFonts w:ascii="Times New Roman" w:hAnsi="Times New Roman" w:cs="Times New Roman"/>
          <w:color w:val="auto"/>
          <w:sz w:val="24"/>
          <w:szCs w:val="24"/>
          <w:highlight w:val="green"/>
        </w:rPr>
        <w:t>.</w:t>
      </w:r>
      <w:r w:rsidRPr="00F94B5E">
        <w:rPr>
          <w:rFonts w:ascii="Times New Roman" w:hAnsi="Times New Roman" w:cs="Times New Roman"/>
          <w:color w:val="auto"/>
          <w:sz w:val="24"/>
          <w:szCs w:val="24"/>
          <w:highlight w:val="green"/>
        </w:rPr>
        <w:t>8</w:t>
      </w:r>
      <w:r w:rsidR="00B04337" w:rsidRPr="00F94B5E">
        <w:rPr>
          <w:rFonts w:ascii="Times New Roman" w:hAnsi="Times New Roman" w:cs="Times New Roman"/>
          <w:color w:val="auto"/>
          <w:sz w:val="24"/>
          <w:szCs w:val="24"/>
          <w:highlight w:val="green"/>
        </w:rPr>
        <w:t xml:space="preserve">.4 </w:t>
      </w:r>
      <w:bookmarkStart w:id="489" w:name="_Hlk194074754"/>
      <w:r w:rsidR="00B04337" w:rsidRPr="00F94B5E">
        <w:rPr>
          <w:rFonts w:ascii="Times New Roman" w:hAnsi="Times New Roman" w:cs="Times New Roman"/>
          <w:color w:val="auto"/>
          <w:sz w:val="24"/>
          <w:szCs w:val="24"/>
          <w:highlight w:val="green"/>
        </w:rPr>
        <w:t>Связь. Радиовещание. Телевидение</w:t>
      </w:r>
      <w:bookmarkEnd w:id="488"/>
      <w:bookmarkEnd w:id="489"/>
    </w:p>
    <w:p w14:paraId="4AB458B4" w14:textId="77777777" w:rsidR="00F94B5E" w:rsidRPr="00F94B5E" w:rsidRDefault="00F94B5E" w:rsidP="00F94B5E">
      <w:pPr>
        <w:pStyle w:val="a0"/>
      </w:pPr>
    </w:p>
    <w:p w14:paraId="6BE2BC46" w14:textId="77777777" w:rsidR="00F94B5E" w:rsidRPr="004474A9" w:rsidRDefault="00F94B5E" w:rsidP="00F94B5E">
      <w:pPr>
        <w:tabs>
          <w:tab w:val="left" w:pos="709"/>
        </w:tabs>
        <w:ind w:right="-1"/>
        <w:jc w:val="both"/>
        <w:rPr>
          <w:i/>
          <w:iCs/>
          <w:noProof/>
          <w:sz w:val="22"/>
          <w:szCs w:val="22"/>
          <w:lang w:eastAsia="ru-RU"/>
        </w:rPr>
      </w:pPr>
      <w:r w:rsidRPr="009771B5">
        <w:rPr>
          <w:i/>
          <w:iCs/>
          <w:noProof/>
          <w:sz w:val="22"/>
          <w:szCs w:val="22"/>
        </w:rPr>
        <w:t>(наименование изложено в редакции решения Министерства архитектуры и градостроительства Курской облас</w:t>
      </w:r>
      <w:r w:rsidRPr="004474A9">
        <w:rPr>
          <w:i/>
          <w:iCs/>
          <w:noProof/>
          <w:sz w:val="22"/>
          <w:szCs w:val="22"/>
        </w:rPr>
        <w:t>ти от «___» марта 2025 года № 01</w:t>
      </w:r>
      <w:r w:rsidRPr="004474A9">
        <w:rPr>
          <w:i/>
          <w:iCs/>
          <w:noProof/>
          <w:sz w:val="22"/>
          <w:szCs w:val="22"/>
        </w:rPr>
        <w:noBreakHyphen/>
        <w:t>12/_____)</w:t>
      </w:r>
    </w:p>
    <w:p w14:paraId="5CAD59AD" w14:textId="77777777" w:rsidR="00433C28" w:rsidRDefault="00433C28">
      <w:pPr>
        <w:keepNext/>
        <w:keepLines/>
        <w:spacing w:line="360" w:lineRule="auto"/>
        <w:ind w:firstLine="851"/>
        <w:jc w:val="center"/>
        <w:rPr>
          <w:b/>
          <w:bCs/>
          <w:i/>
          <w:iCs/>
          <w:sz w:val="24"/>
          <w:szCs w:val="24"/>
        </w:rPr>
      </w:pPr>
    </w:p>
    <w:p w14:paraId="01563A69" w14:textId="77777777" w:rsidR="00F3017A" w:rsidRPr="00F3017A" w:rsidRDefault="00F3017A" w:rsidP="00F3017A">
      <w:pPr>
        <w:widowControl w:val="0"/>
        <w:overflowPunct/>
        <w:autoSpaceDE/>
        <w:spacing w:line="360" w:lineRule="auto"/>
        <w:ind w:firstLine="709"/>
        <w:jc w:val="both"/>
        <w:textAlignment w:val="auto"/>
        <w:rPr>
          <w:b/>
          <w:bCs/>
          <w:kern w:val="2"/>
          <w:sz w:val="24"/>
          <w:szCs w:val="24"/>
          <w:lang w:eastAsia="ru-RU"/>
        </w:rPr>
      </w:pPr>
      <w:r w:rsidRPr="00F3017A">
        <w:rPr>
          <w:b/>
          <w:bCs/>
          <w:kern w:val="2"/>
          <w:sz w:val="24"/>
          <w:szCs w:val="24"/>
          <w:lang w:eastAsia="ru-RU"/>
        </w:rPr>
        <w:t>Телефонная связь</w:t>
      </w:r>
    </w:p>
    <w:p w14:paraId="640B8B95" w14:textId="77777777" w:rsidR="00F3017A" w:rsidRPr="00F3017A" w:rsidRDefault="00F3017A" w:rsidP="00F3017A">
      <w:pPr>
        <w:widowControl w:val="0"/>
        <w:overflowPunct/>
        <w:autoSpaceDE/>
        <w:spacing w:line="360" w:lineRule="auto"/>
        <w:ind w:firstLine="709"/>
        <w:jc w:val="both"/>
        <w:textAlignment w:val="auto"/>
        <w:rPr>
          <w:bCs/>
          <w:kern w:val="2"/>
          <w:sz w:val="24"/>
          <w:szCs w:val="24"/>
          <w:lang w:eastAsia="ru-RU"/>
        </w:rPr>
      </w:pPr>
      <w:r w:rsidRPr="00F3017A">
        <w:rPr>
          <w:bCs/>
          <w:kern w:val="2"/>
          <w:sz w:val="24"/>
          <w:szCs w:val="24"/>
          <w:lang w:eastAsia="ru-RU"/>
        </w:rPr>
        <w:t xml:space="preserve">Компанией, предоставляющей услуги проводной местной и внутризоновой телефонной связи, является Курский филиал ПАО «Ростелеком» </w:t>
      </w:r>
    </w:p>
    <w:p w14:paraId="29F6D13C" w14:textId="77777777" w:rsidR="00F3017A" w:rsidRPr="00F3017A" w:rsidRDefault="00F3017A" w:rsidP="00F3017A">
      <w:pPr>
        <w:widowControl w:val="0"/>
        <w:overflowPunct/>
        <w:autoSpaceDE/>
        <w:spacing w:line="360" w:lineRule="auto"/>
        <w:ind w:firstLine="709"/>
        <w:jc w:val="both"/>
        <w:textAlignment w:val="auto"/>
        <w:rPr>
          <w:bCs/>
          <w:kern w:val="2"/>
          <w:sz w:val="24"/>
          <w:szCs w:val="24"/>
          <w:lang w:eastAsia="ru-RU"/>
        </w:rPr>
      </w:pPr>
      <w:r w:rsidRPr="00F3017A">
        <w:rPr>
          <w:bCs/>
          <w:kern w:val="2"/>
          <w:sz w:val="24"/>
          <w:szCs w:val="24"/>
          <w:lang w:eastAsia="ru-RU"/>
        </w:rPr>
        <w:t>Телефонизировано муниципальное образование «Свободинский сельсовет» Золотухинского района Курской области от районного узла связи.</w:t>
      </w:r>
    </w:p>
    <w:p w14:paraId="7CC5C4A2" w14:textId="77777777" w:rsidR="00F3017A" w:rsidRPr="00F3017A" w:rsidRDefault="00F3017A" w:rsidP="00F3017A">
      <w:pPr>
        <w:widowControl w:val="0"/>
        <w:overflowPunct/>
        <w:autoSpaceDE/>
        <w:spacing w:line="360" w:lineRule="auto"/>
        <w:ind w:firstLine="709"/>
        <w:jc w:val="both"/>
        <w:textAlignment w:val="auto"/>
        <w:rPr>
          <w:bCs/>
          <w:kern w:val="2"/>
          <w:sz w:val="24"/>
          <w:szCs w:val="24"/>
          <w:lang w:eastAsia="ru-RU"/>
        </w:rPr>
      </w:pPr>
      <w:r w:rsidRPr="00F3017A">
        <w:rPr>
          <w:bCs/>
          <w:kern w:val="2"/>
          <w:sz w:val="24"/>
          <w:szCs w:val="24"/>
          <w:lang w:eastAsia="ru-RU"/>
        </w:rPr>
        <w:t>Услуги мобильной связи представляются следующими операторами: Курский филиал ПАО «ВымпелКом» (</w:t>
      </w:r>
      <w:proofErr w:type="spellStart"/>
      <w:r w:rsidRPr="00F3017A">
        <w:rPr>
          <w:bCs/>
          <w:kern w:val="2"/>
          <w:sz w:val="24"/>
          <w:szCs w:val="24"/>
          <w:lang w:eastAsia="ru-RU"/>
        </w:rPr>
        <w:t>БиЛайн</w:t>
      </w:r>
      <w:proofErr w:type="spellEnd"/>
      <w:r w:rsidRPr="00F3017A">
        <w:rPr>
          <w:bCs/>
          <w:kern w:val="2"/>
          <w:sz w:val="24"/>
          <w:szCs w:val="24"/>
          <w:lang w:eastAsia="ru-RU"/>
        </w:rPr>
        <w:t>), Курский филиал ООО «МТС», Курский филиал ЗАО «</w:t>
      </w:r>
      <w:proofErr w:type="spellStart"/>
      <w:r w:rsidRPr="00F3017A">
        <w:rPr>
          <w:bCs/>
          <w:kern w:val="2"/>
          <w:sz w:val="24"/>
          <w:szCs w:val="24"/>
          <w:lang w:eastAsia="ru-RU"/>
        </w:rPr>
        <w:t>Мегакон</w:t>
      </w:r>
      <w:proofErr w:type="spellEnd"/>
      <w:r w:rsidRPr="00F3017A">
        <w:rPr>
          <w:bCs/>
          <w:kern w:val="2"/>
          <w:sz w:val="24"/>
          <w:szCs w:val="24"/>
          <w:lang w:eastAsia="ru-RU"/>
        </w:rPr>
        <w:t xml:space="preserve">» (МегаФон) и </w:t>
      </w:r>
      <w:proofErr w:type="spellStart"/>
      <w:r w:rsidRPr="00F3017A">
        <w:rPr>
          <w:bCs/>
          <w:kern w:val="2"/>
          <w:sz w:val="24"/>
          <w:szCs w:val="24"/>
          <w:lang w:eastAsia="ru-RU"/>
        </w:rPr>
        <w:t>Курскийфилиал</w:t>
      </w:r>
      <w:proofErr w:type="spellEnd"/>
      <w:r w:rsidRPr="00F3017A">
        <w:rPr>
          <w:bCs/>
          <w:kern w:val="2"/>
          <w:sz w:val="24"/>
          <w:szCs w:val="24"/>
          <w:lang w:eastAsia="ru-RU"/>
        </w:rPr>
        <w:t xml:space="preserve"> ООО «Т2 Мобайл» (Теле-2).</w:t>
      </w:r>
    </w:p>
    <w:p w14:paraId="4A1572E3" w14:textId="77777777" w:rsidR="00F3017A" w:rsidRPr="00F3017A" w:rsidRDefault="00F3017A" w:rsidP="00F3017A">
      <w:pPr>
        <w:widowControl w:val="0"/>
        <w:overflowPunct/>
        <w:autoSpaceDE/>
        <w:spacing w:line="360" w:lineRule="auto"/>
        <w:ind w:firstLine="709"/>
        <w:jc w:val="both"/>
        <w:textAlignment w:val="auto"/>
        <w:rPr>
          <w:b/>
          <w:bCs/>
          <w:kern w:val="2"/>
          <w:sz w:val="24"/>
          <w:szCs w:val="24"/>
          <w:lang w:eastAsia="ru-RU"/>
        </w:rPr>
      </w:pPr>
      <w:r w:rsidRPr="00F3017A">
        <w:rPr>
          <w:b/>
          <w:bCs/>
          <w:kern w:val="2"/>
          <w:sz w:val="24"/>
          <w:szCs w:val="24"/>
          <w:lang w:eastAsia="ru-RU"/>
        </w:rPr>
        <w:t>Телевидение, радиовещание</w:t>
      </w:r>
    </w:p>
    <w:p w14:paraId="33E54801" w14:textId="77777777" w:rsidR="00F3017A" w:rsidRPr="00F3017A" w:rsidRDefault="00F3017A" w:rsidP="00F3017A">
      <w:pPr>
        <w:widowControl w:val="0"/>
        <w:overflowPunct/>
        <w:autoSpaceDE/>
        <w:spacing w:line="360" w:lineRule="auto"/>
        <w:ind w:firstLine="709"/>
        <w:jc w:val="both"/>
        <w:textAlignment w:val="auto"/>
        <w:rPr>
          <w:bCs/>
          <w:kern w:val="2"/>
          <w:sz w:val="24"/>
          <w:szCs w:val="24"/>
          <w:lang w:eastAsia="ru-RU"/>
        </w:rPr>
      </w:pPr>
      <w:r w:rsidRPr="00F3017A">
        <w:rPr>
          <w:bCs/>
          <w:kern w:val="2"/>
          <w:sz w:val="24"/>
          <w:szCs w:val="24"/>
          <w:lang w:eastAsia="ru-RU"/>
        </w:rPr>
        <w:t>Телевизионное вещание осуществляется по цифровым эфирным сигналам: Первый канал, РОССИЯ, ТВЦ, НТВ.</w:t>
      </w:r>
    </w:p>
    <w:p w14:paraId="7E082A86" w14:textId="77777777" w:rsidR="00F3017A" w:rsidRPr="00F3017A" w:rsidRDefault="00F3017A" w:rsidP="00F3017A">
      <w:pPr>
        <w:widowControl w:val="0"/>
        <w:overflowPunct/>
        <w:autoSpaceDE/>
        <w:spacing w:line="360" w:lineRule="auto"/>
        <w:ind w:firstLine="709"/>
        <w:jc w:val="both"/>
        <w:textAlignment w:val="auto"/>
        <w:rPr>
          <w:bCs/>
          <w:kern w:val="2"/>
          <w:sz w:val="24"/>
          <w:szCs w:val="24"/>
          <w:lang w:eastAsia="ru-RU"/>
        </w:rPr>
      </w:pPr>
      <w:r w:rsidRPr="00F3017A">
        <w:rPr>
          <w:bCs/>
          <w:kern w:val="2"/>
          <w:sz w:val="24"/>
          <w:szCs w:val="24"/>
          <w:lang w:eastAsia="ru-RU"/>
        </w:rPr>
        <w:t>Цифровое эфирное вещание представлено двадцатью теле- и тремя радиоканалами:</w:t>
      </w:r>
    </w:p>
    <w:p w14:paraId="1A54408E" w14:textId="77777777" w:rsidR="00F3017A" w:rsidRPr="00F3017A" w:rsidRDefault="00F3017A" w:rsidP="00F3017A">
      <w:pPr>
        <w:widowControl w:val="0"/>
        <w:overflowPunct/>
        <w:autoSpaceDE/>
        <w:spacing w:line="360" w:lineRule="auto"/>
        <w:ind w:firstLine="709"/>
        <w:jc w:val="both"/>
        <w:textAlignment w:val="auto"/>
        <w:rPr>
          <w:bCs/>
          <w:kern w:val="2"/>
          <w:sz w:val="24"/>
          <w:szCs w:val="24"/>
          <w:lang w:eastAsia="ru-RU"/>
        </w:rPr>
      </w:pPr>
      <w:r w:rsidRPr="00F3017A">
        <w:rPr>
          <w:bCs/>
          <w:kern w:val="2"/>
          <w:sz w:val="24"/>
          <w:szCs w:val="24"/>
          <w:lang w:eastAsia="ru-RU"/>
        </w:rPr>
        <w:t>телеканалы: «Первый канал», «Россия 1», «НТВ», «Культура», «Петербург - 5 канал», «Спорт», «24 часа», «Детско-юношеский телевизионный канал» и др.;</w:t>
      </w:r>
    </w:p>
    <w:p w14:paraId="2D3D5464" w14:textId="77777777" w:rsidR="00F3017A" w:rsidRPr="00F3017A" w:rsidRDefault="00F3017A" w:rsidP="00F3017A">
      <w:pPr>
        <w:widowControl w:val="0"/>
        <w:overflowPunct/>
        <w:autoSpaceDE/>
        <w:spacing w:line="360" w:lineRule="auto"/>
        <w:ind w:firstLine="709"/>
        <w:jc w:val="both"/>
        <w:textAlignment w:val="auto"/>
        <w:rPr>
          <w:bCs/>
          <w:kern w:val="2"/>
          <w:sz w:val="24"/>
          <w:szCs w:val="24"/>
          <w:lang w:eastAsia="ru-RU"/>
        </w:rPr>
      </w:pPr>
      <w:r w:rsidRPr="00F3017A">
        <w:rPr>
          <w:bCs/>
          <w:kern w:val="2"/>
          <w:sz w:val="24"/>
          <w:szCs w:val="24"/>
          <w:lang w:eastAsia="ru-RU"/>
        </w:rPr>
        <w:t>радиоканалы: «Вести FM», «Маяк», «Радио России».</w:t>
      </w:r>
    </w:p>
    <w:p w14:paraId="24DB3AC6" w14:textId="77777777" w:rsidR="00F3017A" w:rsidRPr="00F3017A" w:rsidRDefault="00F3017A" w:rsidP="00F3017A">
      <w:pPr>
        <w:widowControl w:val="0"/>
        <w:overflowPunct/>
        <w:autoSpaceDE/>
        <w:spacing w:line="360" w:lineRule="auto"/>
        <w:ind w:firstLine="709"/>
        <w:jc w:val="both"/>
        <w:textAlignment w:val="auto"/>
        <w:rPr>
          <w:bCs/>
          <w:kern w:val="2"/>
          <w:sz w:val="24"/>
          <w:szCs w:val="24"/>
          <w:lang w:eastAsia="ru-RU"/>
        </w:rPr>
      </w:pPr>
      <w:r w:rsidRPr="00F3017A">
        <w:rPr>
          <w:bCs/>
          <w:kern w:val="2"/>
          <w:sz w:val="24"/>
          <w:szCs w:val="24"/>
          <w:lang w:eastAsia="ru-RU"/>
        </w:rPr>
        <w:t>Проводное радиовещание отсутствует.</w:t>
      </w:r>
    </w:p>
    <w:p w14:paraId="096A8B7C" w14:textId="77777777" w:rsidR="00F3017A" w:rsidRPr="00F3017A" w:rsidRDefault="00F3017A" w:rsidP="00F3017A">
      <w:pPr>
        <w:widowControl w:val="0"/>
        <w:overflowPunct/>
        <w:autoSpaceDE/>
        <w:spacing w:line="360" w:lineRule="auto"/>
        <w:ind w:firstLine="709"/>
        <w:jc w:val="both"/>
        <w:textAlignment w:val="auto"/>
        <w:rPr>
          <w:bCs/>
          <w:kern w:val="2"/>
          <w:sz w:val="24"/>
          <w:szCs w:val="24"/>
          <w:lang w:eastAsia="ru-RU"/>
        </w:rPr>
      </w:pPr>
      <w:r w:rsidRPr="00F3017A">
        <w:rPr>
          <w:bCs/>
          <w:kern w:val="2"/>
          <w:sz w:val="24"/>
          <w:szCs w:val="24"/>
          <w:lang w:eastAsia="ru-RU"/>
        </w:rPr>
        <w:t>Для расширения приема каналов телевещания население муниципального образования использует спутниковое телевидение. Охват населения телевизионным вещанием — 100 %.</w:t>
      </w:r>
    </w:p>
    <w:p w14:paraId="5775C772" w14:textId="77777777" w:rsidR="00F3017A" w:rsidRPr="00F3017A" w:rsidRDefault="00F3017A" w:rsidP="00F3017A">
      <w:pPr>
        <w:widowControl w:val="0"/>
        <w:overflowPunct/>
        <w:autoSpaceDE/>
        <w:spacing w:line="360" w:lineRule="auto"/>
        <w:ind w:firstLine="709"/>
        <w:jc w:val="both"/>
        <w:textAlignment w:val="auto"/>
        <w:rPr>
          <w:b/>
          <w:bCs/>
          <w:kern w:val="2"/>
          <w:sz w:val="24"/>
          <w:szCs w:val="24"/>
          <w:lang w:eastAsia="ru-RU"/>
        </w:rPr>
      </w:pPr>
      <w:r w:rsidRPr="00F3017A">
        <w:rPr>
          <w:b/>
          <w:bCs/>
          <w:kern w:val="2"/>
          <w:sz w:val="24"/>
          <w:szCs w:val="24"/>
          <w:lang w:eastAsia="ru-RU"/>
        </w:rPr>
        <w:t>Проектные предложения</w:t>
      </w:r>
    </w:p>
    <w:p w14:paraId="5C71517B" w14:textId="77777777" w:rsidR="00F3017A" w:rsidRPr="00F3017A" w:rsidRDefault="00F3017A" w:rsidP="00F3017A">
      <w:pPr>
        <w:widowControl w:val="0"/>
        <w:overflowPunct/>
        <w:autoSpaceDE/>
        <w:spacing w:line="360" w:lineRule="auto"/>
        <w:ind w:firstLine="709"/>
        <w:jc w:val="both"/>
        <w:textAlignment w:val="auto"/>
        <w:rPr>
          <w:bCs/>
          <w:kern w:val="2"/>
          <w:sz w:val="24"/>
          <w:szCs w:val="24"/>
          <w:lang w:eastAsia="ru-RU"/>
        </w:rPr>
      </w:pPr>
      <w:bookmarkStart w:id="490" w:name="_Hlk194074160"/>
      <w:r w:rsidRPr="00F3017A">
        <w:rPr>
          <w:bCs/>
          <w:kern w:val="2"/>
          <w:sz w:val="24"/>
          <w:szCs w:val="24"/>
          <w:lang w:eastAsia="ru-RU"/>
        </w:rPr>
        <w:t>Для развития системы телефонной связи Генеральным планом на расчетный срок предусматривается:</w:t>
      </w:r>
    </w:p>
    <w:p w14:paraId="024FB933" w14:textId="77777777" w:rsidR="00F3017A" w:rsidRPr="00F3017A" w:rsidRDefault="00F3017A" w:rsidP="00F3017A">
      <w:pPr>
        <w:widowControl w:val="0"/>
        <w:overflowPunct/>
        <w:autoSpaceDE/>
        <w:spacing w:line="360" w:lineRule="auto"/>
        <w:ind w:firstLine="709"/>
        <w:jc w:val="both"/>
        <w:textAlignment w:val="auto"/>
        <w:rPr>
          <w:bCs/>
          <w:kern w:val="2"/>
          <w:sz w:val="24"/>
          <w:szCs w:val="24"/>
          <w:lang w:eastAsia="ru-RU"/>
        </w:rPr>
      </w:pPr>
      <w:r w:rsidRPr="00F3017A">
        <w:rPr>
          <w:bCs/>
          <w:kern w:val="2"/>
          <w:sz w:val="24"/>
          <w:szCs w:val="24"/>
          <w:lang w:eastAsia="ru-RU"/>
        </w:rPr>
        <w:t>переход на цифро</w:t>
      </w:r>
      <w:bookmarkEnd w:id="490"/>
      <w:r w:rsidRPr="00F3017A">
        <w:rPr>
          <w:bCs/>
          <w:kern w:val="2"/>
          <w:sz w:val="24"/>
          <w:szCs w:val="24"/>
          <w:lang w:eastAsia="ru-RU"/>
        </w:rPr>
        <w:t>вые АТС, обновление технической базы;</w:t>
      </w:r>
    </w:p>
    <w:p w14:paraId="47808104" w14:textId="77777777" w:rsidR="00F3017A" w:rsidRPr="00F3017A" w:rsidRDefault="00F3017A" w:rsidP="00F3017A">
      <w:pPr>
        <w:widowControl w:val="0"/>
        <w:overflowPunct/>
        <w:autoSpaceDE/>
        <w:spacing w:line="360" w:lineRule="auto"/>
        <w:ind w:firstLine="709"/>
        <w:jc w:val="both"/>
        <w:textAlignment w:val="auto"/>
        <w:rPr>
          <w:bCs/>
          <w:kern w:val="2"/>
          <w:sz w:val="24"/>
          <w:szCs w:val="24"/>
          <w:lang w:eastAsia="ru-RU"/>
        </w:rPr>
      </w:pPr>
      <w:r w:rsidRPr="00F3017A">
        <w:rPr>
          <w:bCs/>
          <w:kern w:val="2"/>
          <w:sz w:val="24"/>
          <w:szCs w:val="24"/>
          <w:lang w:eastAsia="ru-RU"/>
        </w:rPr>
        <w:t>проведение мероприятий по организации качественной мобильной связи покрытия территории поселения;</w:t>
      </w:r>
    </w:p>
    <w:p w14:paraId="27E245BB" w14:textId="77777777" w:rsidR="00F3017A" w:rsidRPr="00F3017A" w:rsidRDefault="00F3017A" w:rsidP="00F3017A">
      <w:pPr>
        <w:widowControl w:val="0"/>
        <w:overflowPunct/>
        <w:autoSpaceDE/>
        <w:spacing w:line="360" w:lineRule="auto"/>
        <w:ind w:firstLine="709"/>
        <w:jc w:val="both"/>
        <w:textAlignment w:val="auto"/>
        <w:rPr>
          <w:bCs/>
          <w:kern w:val="2"/>
          <w:sz w:val="24"/>
          <w:szCs w:val="24"/>
          <w:lang w:eastAsia="ru-RU"/>
        </w:rPr>
      </w:pPr>
      <w:r w:rsidRPr="00F3017A">
        <w:rPr>
          <w:bCs/>
          <w:kern w:val="2"/>
          <w:sz w:val="24"/>
          <w:szCs w:val="24"/>
          <w:lang w:eastAsia="ru-RU"/>
        </w:rPr>
        <w:t>проведение интернета к общественно-деловой застройке и к индивидуальным домовладениям;</w:t>
      </w:r>
    </w:p>
    <w:p w14:paraId="2E99E828" w14:textId="77777777" w:rsidR="00B04337" w:rsidRPr="00F3017A" w:rsidRDefault="00F3017A" w:rsidP="00F3017A">
      <w:pPr>
        <w:widowControl w:val="0"/>
        <w:suppressAutoHyphens w:val="0"/>
        <w:spacing w:line="360" w:lineRule="auto"/>
        <w:jc w:val="both"/>
        <w:rPr>
          <w:bCs/>
          <w:sz w:val="22"/>
          <w:szCs w:val="22"/>
        </w:rPr>
      </w:pPr>
      <w:r w:rsidRPr="00F3017A">
        <w:rPr>
          <w:bCs/>
          <w:kern w:val="2"/>
          <w:sz w:val="24"/>
          <w:szCs w:val="24"/>
          <w:lang w:eastAsia="ru-RU"/>
        </w:rPr>
        <w:t>прокладка дополнительных слаботочных сетей к местам застройки жилищного фонда.</w:t>
      </w:r>
    </w:p>
    <w:p w14:paraId="616C1C79" w14:textId="77777777" w:rsidR="00F3017A" w:rsidRPr="009B7457" w:rsidRDefault="00F3017A" w:rsidP="00F3017A">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0B8D34E9" w14:textId="22B3CBBC" w:rsidR="00B04337" w:rsidRPr="00F94B5E" w:rsidRDefault="00F94B5E" w:rsidP="00AB4C45">
      <w:pPr>
        <w:pStyle w:val="3"/>
        <w:keepNext w:val="0"/>
        <w:keepLines w:val="0"/>
        <w:widowControl w:val="0"/>
        <w:suppressAutoHyphens w:val="0"/>
        <w:ind w:hanging="11"/>
        <w:rPr>
          <w:rFonts w:ascii="Times New Roman" w:hAnsi="Times New Roman" w:cs="Times New Roman"/>
          <w:color w:val="auto"/>
          <w:sz w:val="24"/>
          <w:szCs w:val="24"/>
          <w:highlight w:val="green"/>
        </w:rPr>
      </w:pPr>
      <w:bookmarkStart w:id="491" w:name="__RefHeading__566_1402397012"/>
      <w:bookmarkStart w:id="492" w:name="__RefHeading__479_87856443"/>
      <w:bookmarkStart w:id="493" w:name="__RefHeading__415_940753611"/>
      <w:bookmarkStart w:id="494" w:name="__RefHeading__363_595017917"/>
      <w:bookmarkStart w:id="495" w:name="__RefHeading__297_1039735437"/>
      <w:bookmarkStart w:id="496" w:name="__RefHeading__231_1093250453"/>
      <w:bookmarkStart w:id="497" w:name="__RefHeading__459_1922880767"/>
      <w:bookmarkStart w:id="498" w:name="__RefHeading__98_1981848581"/>
      <w:bookmarkStart w:id="499" w:name="__RefHeading__67_239582663"/>
      <w:bookmarkStart w:id="500" w:name="__RefHeading__131_1922880767"/>
      <w:bookmarkStart w:id="501" w:name="__RefHeading__198_911835131"/>
      <w:bookmarkStart w:id="502" w:name="__RefHeading__264_514927091"/>
      <w:bookmarkStart w:id="503" w:name="__RefHeading__330_385905480"/>
      <w:bookmarkStart w:id="504" w:name="__RefHeading__383_1570249360"/>
      <w:bookmarkStart w:id="505" w:name="__RefHeading__447_157504780"/>
      <w:bookmarkStart w:id="506" w:name="__RefHeading__511_772639089"/>
      <w:bookmarkStart w:id="507" w:name="_Toc372883985"/>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F94B5E">
        <w:rPr>
          <w:rFonts w:ascii="Times New Roman" w:hAnsi="Times New Roman" w:cs="Times New Roman"/>
          <w:color w:val="auto"/>
          <w:sz w:val="24"/>
          <w:szCs w:val="24"/>
          <w:highlight w:val="green"/>
        </w:rPr>
        <w:lastRenderedPageBreak/>
        <w:t>2</w:t>
      </w:r>
      <w:r w:rsidR="00B04337" w:rsidRPr="00F94B5E">
        <w:rPr>
          <w:rFonts w:ascii="Times New Roman" w:hAnsi="Times New Roman" w:cs="Times New Roman"/>
          <w:color w:val="auto"/>
          <w:sz w:val="24"/>
          <w:szCs w:val="24"/>
          <w:highlight w:val="green"/>
        </w:rPr>
        <w:t>.</w:t>
      </w:r>
      <w:r w:rsidRPr="00F94B5E">
        <w:rPr>
          <w:rFonts w:ascii="Times New Roman" w:hAnsi="Times New Roman" w:cs="Times New Roman"/>
          <w:color w:val="auto"/>
          <w:sz w:val="24"/>
          <w:szCs w:val="24"/>
          <w:highlight w:val="green"/>
        </w:rPr>
        <w:t>8</w:t>
      </w:r>
      <w:r w:rsidR="00B04337" w:rsidRPr="00F94B5E">
        <w:rPr>
          <w:rFonts w:ascii="Times New Roman" w:hAnsi="Times New Roman" w:cs="Times New Roman"/>
          <w:color w:val="auto"/>
          <w:sz w:val="24"/>
          <w:szCs w:val="24"/>
          <w:highlight w:val="green"/>
        </w:rPr>
        <w:t>.5 Зеленый фонд муниципального образования</w:t>
      </w:r>
      <w:bookmarkEnd w:id="507"/>
    </w:p>
    <w:p w14:paraId="62076689" w14:textId="77777777" w:rsidR="00F94B5E" w:rsidRPr="00F94B5E" w:rsidRDefault="00F94B5E" w:rsidP="00F94B5E">
      <w:pPr>
        <w:pStyle w:val="a0"/>
      </w:pPr>
    </w:p>
    <w:p w14:paraId="0F843CB2" w14:textId="77777777" w:rsidR="00F94B5E" w:rsidRPr="004474A9" w:rsidRDefault="00F94B5E" w:rsidP="00F94B5E">
      <w:pPr>
        <w:tabs>
          <w:tab w:val="left" w:pos="709"/>
        </w:tabs>
        <w:ind w:right="-1"/>
        <w:jc w:val="both"/>
        <w:rPr>
          <w:i/>
          <w:iCs/>
          <w:noProof/>
          <w:sz w:val="22"/>
          <w:szCs w:val="22"/>
          <w:lang w:eastAsia="ru-RU"/>
        </w:rPr>
      </w:pPr>
      <w:r w:rsidRPr="009771B5">
        <w:rPr>
          <w:i/>
          <w:iCs/>
          <w:noProof/>
          <w:sz w:val="22"/>
          <w:szCs w:val="22"/>
        </w:rPr>
        <w:t>(наименование изложено в редакции решения Министерства архитектуры и градостроительства Курской облас</w:t>
      </w:r>
      <w:r w:rsidRPr="004474A9">
        <w:rPr>
          <w:i/>
          <w:iCs/>
          <w:noProof/>
          <w:sz w:val="22"/>
          <w:szCs w:val="22"/>
        </w:rPr>
        <w:t>ти от «___» марта 2025 года № 01</w:t>
      </w:r>
      <w:r w:rsidRPr="004474A9">
        <w:rPr>
          <w:i/>
          <w:iCs/>
          <w:noProof/>
          <w:sz w:val="22"/>
          <w:szCs w:val="22"/>
        </w:rPr>
        <w:noBreakHyphen/>
        <w:t>12/_____)</w:t>
      </w:r>
    </w:p>
    <w:p w14:paraId="5550F509" w14:textId="77777777" w:rsidR="00F94B5E" w:rsidRPr="00F94B5E" w:rsidRDefault="00F94B5E" w:rsidP="00F94B5E">
      <w:pPr>
        <w:pStyle w:val="a0"/>
      </w:pPr>
    </w:p>
    <w:p w14:paraId="43339826" w14:textId="77777777" w:rsidR="00B04337" w:rsidRDefault="00B04337"/>
    <w:p w14:paraId="2D60CAEA" w14:textId="77777777" w:rsidR="00B04337" w:rsidRDefault="00B04337" w:rsidP="00AB4C45">
      <w:pPr>
        <w:widowControl w:val="0"/>
        <w:suppressAutoHyphens w:val="0"/>
        <w:spacing w:line="360" w:lineRule="auto"/>
        <w:ind w:firstLine="851"/>
        <w:jc w:val="both"/>
        <w:rPr>
          <w:sz w:val="24"/>
          <w:szCs w:val="24"/>
        </w:rPr>
      </w:pPr>
      <w:r>
        <w:rPr>
          <w:sz w:val="24"/>
          <w:szCs w:val="24"/>
        </w:rPr>
        <w:t>Зеленые насаждения имеют большое значение, способствуя оздоровлению окружающей среды, улучшая микроклимат и снижая уровень шума.</w:t>
      </w:r>
    </w:p>
    <w:p w14:paraId="75553611" w14:textId="77777777" w:rsidR="00B04337" w:rsidRDefault="00B04337">
      <w:pPr>
        <w:widowControl w:val="0"/>
        <w:spacing w:line="360" w:lineRule="auto"/>
        <w:ind w:firstLine="851"/>
        <w:jc w:val="both"/>
        <w:rPr>
          <w:sz w:val="24"/>
          <w:szCs w:val="24"/>
        </w:rPr>
      </w:pPr>
      <w:r>
        <w:rPr>
          <w:sz w:val="24"/>
          <w:szCs w:val="24"/>
        </w:rPr>
        <w:t>Зеленый фонд является важным фактором архитектурно-планировочной и пространственной организации территории населенных пунктов, придавая ей своеобразие и выразительность.</w:t>
      </w:r>
    </w:p>
    <w:p w14:paraId="610819D1" w14:textId="77777777" w:rsidR="00B04337" w:rsidRDefault="00B04337" w:rsidP="00AB4C45">
      <w:pPr>
        <w:widowControl w:val="0"/>
        <w:suppressAutoHyphens w:val="0"/>
        <w:spacing w:line="360" w:lineRule="auto"/>
        <w:ind w:firstLine="851"/>
        <w:jc w:val="both"/>
        <w:rPr>
          <w:sz w:val="24"/>
          <w:szCs w:val="24"/>
        </w:rPr>
      </w:pPr>
      <w:r>
        <w:rPr>
          <w:sz w:val="24"/>
          <w:szCs w:val="24"/>
        </w:rPr>
        <w:t>По функциональному назначению все объекты озеленения делятся на три группы:</w:t>
      </w:r>
    </w:p>
    <w:p w14:paraId="0ED359A5" w14:textId="77777777" w:rsidR="00B04337" w:rsidRDefault="00B04337" w:rsidP="00AB4C45">
      <w:pPr>
        <w:widowControl w:val="0"/>
        <w:suppressAutoHyphens w:val="0"/>
        <w:spacing w:line="360" w:lineRule="auto"/>
        <w:ind w:firstLine="851"/>
        <w:jc w:val="both"/>
        <w:rPr>
          <w:sz w:val="24"/>
          <w:szCs w:val="24"/>
        </w:rPr>
      </w:pPr>
      <w:r>
        <w:rPr>
          <w:sz w:val="24"/>
          <w:szCs w:val="24"/>
        </w:rPr>
        <w:t xml:space="preserve">а) </w:t>
      </w:r>
      <w:r>
        <w:rPr>
          <w:b/>
          <w:sz w:val="24"/>
          <w:szCs w:val="24"/>
        </w:rPr>
        <w:t>общего пользования</w:t>
      </w:r>
      <w:r>
        <w:rPr>
          <w:sz w:val="24"/>
          <w:szCs w:val="24"/>
        </w:rPr>
        <w:t xml:space="preserve"> – парки, сады, скверы жилых районов, скверы на площадях, в отступах застройки, при группе жилых домов, бульвары вдоль улиц, пешеходных трасс, набережных;</w:t>
      </w:r>
    </w:p>
    <w:p w14:paraId="5D22C5F0" w14:textId="77777777" w:rsidR="00B04337" w:rsidRDefault="00B04337" w:rsidP="00AB4C45">
      <w:pPr>
        <w:widowControl w:val="0"/>
        <w:suppressAutoHyphens w:val="0"/>
        <w:spacing w:line="360" w:lineRule="auto"/>
        <w:ind w:firstLine="851"/>
        <w:jc w:val="both"/>
        <w:rPr>
          <w:sz w:val="24"/>
          <w:szCs w:val="24"/>
        </w:rPr>
      </w:pPr>
      <w:r>
        <w:rPr>
          <w:sz w:val="24"/>
          <w:szCs w:val="24"/>
        </w:rPr>
        <w:t xml:space="preserve">б) </w:t>
      </w:r>
      <w:r>
        <w:rPr>
          <w:b/>
          <w:sz w:val="24"/>
          <w:szCs w:val="24"/>
        </w:rPr>
        <w:t>ограниченного пользования</w:t>
      </w:r>
      <w:r>
        <w:rPr>
          <w:sz w:val="24"/>
          <w:szCs w:val="24"/>
        </w:rPr>
        <w:t xml:space="preserve"> на участках жилых домов, детских учреждений, школ, вузов, культурно-просветительских учреждений, спортивных сооружений, учреждений здравоохранения;</w:t>
      </w:r>
    </w:p>
    <w:p w14:paraId="1A106E78" w14:textId="77777777" w:rsidR="00B04337" w:rsidRDefault="00B04337">
      <w:pPr>
        <w:spacing w:line="360" w:lineRule="auto"/>
        <w:ind w:firstLine="851"/>
        <w:jc w:val="both"/>
        <w:rPr>
          <w:sz w:val="24"/>
          <w:szCs w:val="24"/>
        </w:rPr>
      </w:pPr>
      <w:r>
        <w:rPr>
          <w:sz w:val="24"/>
          <w:szCs w:val="24"/>
        </w:rPr>
        <w:t xml:space="preserve">в) </w:t>
      </w:r>
      <w:r>
        <w:rPr>
          <w:b/>
          <w:sz w:val="24"/>
          <w:szCs w:val="24"/>
        </w:rPr>
        <w:t>специального назначения</w:t>
      </w:r>
      <w:r>
        <w:rPr>
          <w:sz w:val="24"/>
          <w:szCs w:val="24"/>
        </w:rPr>
        <w:t xml:space="preserve"> – озеленение водоохранных и санитарно-защитных зон, магистралей, улиц, кладбищ, ветрозащитные насаждения, питомники.</w:t>
      </w:r>
    </w:p>
    <w:p w14:paraId="036AA2C0" w14:textId="77777777" w:rsidR="00B04337" w:rsidRDefault="00B04337">
      <w:pPr>
        <w:spacing w:line="360" w:lineRule="auto"/>
        <w:ind w:firstLine="851"/>
        <w:jc w:val="both"/>
        <w:rPr>
          <w:sz w:val="24"/>
          <w:szCs w:val="24"/>
        </w:rPr>
      </w:pPr>
      <w:r>
        <w:rPr>
          <w:sz w:val="24"/>
          <w:szCs w:val="24"/>
        </w:rPr>
        <w:t xml:space="preserve">Основной функцией зеленых насаждений общего и ограниченного пользования является обеспечение различных форм и уровней досуга. </w:t>
      </w:r>
    </w:p>
    <w:p w14:paraId="2CF25939" w14:textId="77777777" w:rsidR="00B04337" w:rsidRDefault="00B04337">
      <w:pPr>
        <w:widowControl w:val="0"/>
        <w:spacing w:line="360" w:lineRule="auto"/>
        <w:ind w:firstLine="851"/>
        <w:jc w:val="both"/>
        <w:rPr>
          <w:sz w:val="24"/>
          <w:szCs w:val="24"/>
        </w:rPr>
      </w:pPr>
      <w:bookmarkStart w:id="508" w:name="_Hlk194074138"/>
      <w:r>
        <w:rPr>
          <w:sz w:val="24"/>
          <w:szCs w:val="24"/>
        </w:rPr>
        <w:t xml:space="preserve">На одного жителя сельсовета приходится </w:t>
      </w:r>
      <w:r w:rsidR="0077503C">
        <w:rPr>
          <w:sz w:val="24"/>
          <w:szCs w:val="24"/>
        </w:rPr>
        <w:t>929,9</w:t>
      </w:r>
      <w:r>
        <w:rPr>
          <w:rStyle w:val="13"/>
          <w:sz w:val="24"/>
          <w:szCs w:val="24"/>
        </w:rPr>
        <w:t xml:space="preserve"> </w:t>
      </w:r>
      <w:r>
        <w:rPr>
          <w:sz w:val="24"/>
          <w:szCs w:val="24"/>
        </w:rPr>
        <w:t>м</w:t>
      </w:r>
      <w:r>
        <w:rPr>
          <w:sz w:val="24"/>
          <w:szCs w:val="24"/>
          <w:vertAlign w:val="superscript"/>
        </w:rPr>
        <w:t>2</w:t>
      </w:r>
      <w:r>
        <w:rPr>
          <w:sz w:val="24"/>
          <w:szCs w:val="24"/>
        </w:rPr>
        <w:t xml:space="preserve"> зеленых насаждений общего пользования, что выше нормативного требования.</w:t>
      </w:r>
    </w:p>
    <w:p w14:paraId="68559F65" w14:textId="77777777" w:rsidR="00B04337" w:rsidRDefault="00B04337">
      <w:pPr>
        <w:widowControl w:val="0"/>
        <w:spacing w:line="360" w:lineRule="auto"/>
        <w:ind w:firstLine="851"/>
        <w:jc w:val="both"/>
        <w:rPr>
          <w:sz w:val="24"/>
          <w:szCs w:val="24"/>
        </w:rPr>
      </w:pPr>
      <w:r>
        <w:rPr>
          <w:sz w:val="24"/>
          <w:szCs w:val="24"/>
        </w:rPr>
        <w:t>Охрана зеленого фонда сельсовета предусмат</w:t>
      </w:r>
      <w:bookmarkEnd w:id="508"/>
      <w:r>
        <w:rPr>
          <w:sz w:val="24"/>
          <w:szCs w:val="24"/>
        </w:rPr>
        <w:t>ривает систему мероприятий, обеспечивающих сохранение и развитие зеленого фонда, и мероприятий, необходимых для нормализации экологической обстановки и создания благоприятной окружающей среды.</w:t>
      </w:r>
    </w:p>
    <w:p w14:paraId="37D0CEAB" w14:textId="77777777" w:rsidR="00B04337" w:rsidRDefault="00B04337">
      <w:pPr>
        <w:pStyle w:val="19"/>
        <w:spacing w:line="100" w:lineRule="atLeast"/>
        <w:ind w:left="405"/>
        <w:jc w:val="both"/>
        <w:rPr>
          <w:sz w:val="24"/>
          <w:szCs w:val="24"/>
        </w:rPr>
      </w:pPr>
    </w:p>
    <w:p w14:paraId="60953BF4" w14:textId="77777777" w:rsidR="00B04337" w:rsidRDefault="00B04337" w:rsidP="00AB4C45">
      <w:pPr>
        <w:pStyle w:val="19"/>
        <w:widowControl w:val="0"/>
        <w:suppressAutoHyphens w:val="0"/>
        <w:spacing w:line="360" w:lineRule="auto"/>
        <w:ind w:left="403"/>
        <w:jc w:val="center"/>
        <w:rPr>
          <w:sz w:val="24"/>
          <w:szCs w:val="24"/>
        </w:rPr>
      </w:pPr>
      <w:r>
        <w:rPr>
          <w:b/>
          <w:sz w:val="24"/>
          <w:szCs w:val="24"/>
        </w:rPr>
        <w:t>Проектные предложения</w:t>
      </w:r>
    </w:p>
    <w:p w14:paraId="5829E491" w14:textId="77777777" w:rsidR="00B04337" w:rsidRDefault="00B04337" w:rsidP="00AB4C45">
      <w:pPr>
        <w:pStyle w:val="afe"/>
        <w:widowControl w:val="0"/>
        <w:suppressAutoHyphens w:val="0"/>
        <w:spacing w:line="360" w:lineRule="auto"/>
        <w:ind w:firstLine="851"/>
        <w:jc w:val="both"/>
        <w:rPr>
          <w:b w:val="0"/>
          <w:bCs w:val="0"/>
          <w:sz w:val="24"/>
          <w:szCs w:val="24"/>
        </w:rPr>
      </w:pPr>
      <w:r>
        <w:rPr>
          <w:b w:val="0"/>
          <w:bCs w:val="0"/>
          <w:sz w:val="24"/>
          <w:szCs w:val="24"/>
        </w:rPr>
        <w:t xml:space="preserve">На одного жителя </w:t>
      </w:r>
      <w:r w:rsidR="00031D0C">
        <w:rPr>
          <w:b w:val="0"/>
          <w:bCs w:val="0"/>
          <w:sz w:val="24"/>
          <w:szCs w:val="24"/>
        </w:rPr>
        <w:t>Свободинского</w:t>
      </w:r>
      <w:r>
        <w:rPr>
          <w:b w:val="0"/>
          <w:bCs w:val="0"/>
          <w:sz w:val="24"/>
          <w:szCs w:val="24"/>
        </w:rPr>
        <w:t xml:space="preserve"> сельсовета в расчетном периоде будет приходиться </w:t>
      </w:r>
      <w:r w:rsidR="0077503C">
        <w:rPr>
          <w:b w:val="0"/>
          <w:bCs w:val="0"/>
          <w:sz w:val="24"/>
          <w:szCs w:val="24"/>
        </w:rPr>
        <w:t>785,05</w:t>
      </w:r>
      <w:r>
        <w:rPr>
          <w:b w:val="0"/>
          <w:bCs w:val="0"/>
          <w:sz w:val="24"/>
          <w:szCs w:val="24"/>
        </w:rPr>
        <w:t xml:space="preserve"> м</w:t>
      </w:r>
      <w:r>
        <w:rPr>
          <w:b w:val="0"/>
          <w:bCs w:val="0"/>
          <w:sz w:val="24"/>
          <w:szCs w:val="24"/>
          <w:vertAlign w:val="superscript"/>
        </w:rPr>
        <w:t>2</w:t>
      </w:r>
      <w:r>
        <w:rPr>
          <w:b w:val="0"/>
          <w:bCs w:val="0"/>
          <w:sz w:val="24"/>
          <w:szCs w:val="24"/>
        </w:rPr>
        <w:t xml:space="preserve"> зеленых насаждений общего пользования (норматив для сельских поселений согласно </w:t>
      </w:r>
      <w:r w:rsidR="00F3017A" w:rsidRPr="00F3017A">
        <w:rPr>
          <w:b w:val="0"/>
          <w:bCs w:val="0"/>
          <w:sz w:val="24"/>
          <w:szCs w:val="24"/>
        </w:rPr>
        <w:t>СП 42.13330.2016 «СНиП 2.07.01 89*Градостроительство. Планировка и застройка городских и сельских поселений»</w:t>
      </w:r>
      <w:r>
        <w:rPr>
          <w:b w:val="0"/>
          <w:bCs w:val="0"/>
          <w:sz w:val="24"/>
          <w:szCs w:val="24"/>
        </w:rPr>
        <w:t xml:space="preserve"> – 12 м</w:t>
      </w:r>
      <w:r>
        <w:rPr>
          <w:b w:val="0"/>
          <w:bCs w:val="0"/>
          <w:sz w:val="24"/>
          <w:szCs w:val="24"/>
          <w:vertAlign w:val="superscript"/>
        </w:rPr>
        <w:t>2</w:t>
      </w:r>
      <w:r>
        <w:rPr>
          <w:b w:val="0"/>
          <w:bCs w:val="0"/>
          <w:sz w:val="24"/>
          <w:szCs w:val="24"/>
        </w:rPr>
        <w:t xml:space="preserve"> на 1 человека).</w:t>
      </w:r>
    </w:p>
    <w:p w14:paraId="5A328237" w14:textId="77777777" w:rsidR="00F3017A" w:rsidRPr="009B7457" w:rsidRDefault="00F3017A" w:rsidP="00F3017A">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5EBA5544" w14:textId="77777777" w:rsidR="00B04337" w:rsidRDefault="00B04337">
      <w:pPr>
        <w:pStyle w:val="afe"/>
        <w:spacing w:line="360" w:lineRule="auto"/>
        <w:ind w:firstLine="851"/>
        <w:jc w:val="both"/>
        <w:rPr>
          <w:color w:val="00000A"/>
          <w:sz w:val="24"/>
          <w:szCs w:val="24"/>
        </w:rPr>
      </w:pPr>
      <w:r>
        <w:rPr>
          <w:b w:val="0"/>
          <w:bCs w:val="0"/>
          <w:sz w:val="24"/>
          <w:szCs w:val="24"/>
        </w:rPr>
        <w:lastRenderedPageBreak/>
        <w:t xml:space="preserve"> Охрана зеленого фонда предусматривает систему мероприятий, обеспечивающих сохранение и развитие зеленых насаждений, необходимые для нормализации экологической обстановки. </w:t>
      </w:r>
    </w:p>
    <w:p w14:paraId="2D65F103" w14:textId="77777777" w:rsidR="00B04337" w:rsidRDefault="001550E0">
      <w:pPr>
        <w:pStyle w:val="17"/>
        <w:keepNext/>
        <w:rPr>
          <w:color w:val="00000A"/>
          <w:sz w:val="24"/>
          <w:szCs w:val="24"/>
        </w:rPr>
      </w:pPr>
      <w:r>
        <w:rPr>
          <w:color w:val="00000A"/>
          <w:sz w:val="24"/>
          <w:szCs w:val="24"/>
        </w:rPr>
        <w:t>Таблица 3</w:t>
      </w:r>
      <w:r w:rsidR="002952DF">
        <w:rPr>
          <w:color w:val="00000A"/>
          <w:sz w:val="24"/>
          <w:szCs w:val="24"/>
        </w:rPr>
        <w:t>3</w:t>
      </w:r>
      <w:r w:rsidR="00B04337">
        <w:rPr>
          <w:color w:val="00000A"/>
          <w:sz w:val="24"/>
          <w:szCs w:val="24"/>
        </w:rPr>
        <w:t xml:space="preserve"> – Расчёт нормативной площади зелёных насаждений</w:t>
      </w:r>
    </w:p>
    <w:p w14:paraId="3ADBDBBA" w14:textId="77777777" w:rsidR="00B04337" w:rsidRDefault="00B04337">
      <w:pPr>
        <w:pStyle w:val="17"/>
        <w:keepNext/>
        <w:rPr>
          <w:color w:val="00000A"/>
          <w:sz w:val="24"/>
          <w:szCs w:val="24"/>
        </w:rPr>
      </w:pPr>
    </w:p>
    <w:tbl>
      <w:tblPr>
        <w:tblW w:w="0" w:type="auto"/>
        <w:tblInd w:w="-193" w:type="dxa"/>
        <w:tblLayout w:type="fixed"/>
        <w:tblCellMar>
          <w:left w:w="0" w:type="dxa"/>
          <w:right w:w="0" w:type="dxa"/>
        </w:tblCellMar>
        <w:tblLook w:val="0000" w:firstRow="0" w:lastRow="0" w:firstColumn="0" w:lastColumn="0" w:noHBand="0" w:noVBand="0"/>
      </w:tblPr>
      <w:tblGrid>
        <w:gridCol w:w="827"/>
        <w:gridCol w:w="5670"/>
        <w:gridCol w:w="1276"/>
        <w:gridCol w:w="1134"/>
        <w:gridCol w:w="1134"/>
        <w:gridCol w:w="40"/>
        <w:gridCol w:w="40"/>
        <w:gridCol w:w="40"/>
        <w:gridCol w:w="40"/>
      </w:tblGrid>
      <w:tr w:rsidR="00B04337" w14:paraId="1F32394D" w14:textId="77777777">
        <w:trPr>
          <w:cantSplit/>
          <w:trHeight w:val="77"/>
        </w:trPr>
        <w:tc>
          <w:tcPr>
            <w:tcW w:w="827" w:type="dxa"/>
            <w:tcBorders>
              <w:top w:val="single" w:sz="4" w:space="0" w:color="000000"/>
              <w:left w:val="single" w:sz="4" w:space="0" w:color="000000"/>
              <w:bottom w:val="single" w:sz="4" w:space="0" w:color="000000"/>
            </w:tcBorders>
            <w:shd w:val="clear" w:color="auto" w:fill="FFFFFF"/>
            <w:vAlign w:val="center"/>
          </w:tcPr>
          <w:p w14:paraId="1F894E08" w14:textId="77777777" w:rsidR="00B04337" w:rsidRDefault="00B04337">
            <w:pPr>
              <w:snapToGrid w:val="0"/>
              <w:spacing w:line="100" w:lineRule="atLeast"/>
              <w:jc w:val="center"/>
              <w:rPr>
                <w:b/>
                <w:kern w:val="1"/>
              </w:rPr>
            </w:pPr>
            <w:r>
              <w:rPr>
                <w:b/>
                <w:kern w:val="1"/>
              </w:rPr>
              <w:t>№ п/п</w:t>
            </w:r>
          </w:p>
        </w:tc>
        <w:tc>
          <w:tcPr>
            <w:tcW w:w="5670" w:type="dxa"/>
            <w:tcBorders>
              <w:top w:val="single" w:sz="4" w:space="0" w:color="000000"/>
              <w:left w:val="single" w:sz="4" w:space="0" w:color="000000"/>
              <w:bottom w:val="single" w:sz="4" w:space="0" w:color="000000"/>
            </w:tcBorders>
            <w:shd w:val="clear" w:color="auto" w:fill="FFFFFF"/>
            <w:vAlign w:val="center"/>
          </w:tcPr>
          <w:p w14:paraId="71834C1D" w14:textId="77777777" w:rsidR="00B04337" w:rsidRDefault="00B04337">
            <w:pPr>
              <w:snapToGrid w:val="0"/>
              <w:spacing w:line="100" w:lineRule="atLeast"/>
              <w:jc w:val="center"/>
              <w:rPr>
                <w:b/>
                <w:kern w:val="1"/>
              </w:rPr>
            </w:pPr>
            <w:r>
              <w:rPr>
                <w:b/>
                <w:kern w:val="1"/>
              </w:rPr>
              <w:t>Наименование показателя</w:t>
            </w:r>
          </w:p>
        </w:tc>
        <w:tc>
          <w:tcPr>
            <w:tcW w:w="1276" w:type="dxa"/>
            <w:tcBorders>
              <w:top w:val="single" w:sz="4" w:space="0" w:color="000000"/>
              <w:left w:val="single" w:sz="4" w:space="0" w:color="000000"/>
              <w:bottom w:val="single" w:sz="4" w:space="0" w:color="000000"/>
            </w:tcBorders>
            <w:shd w:val="clear" w:color="auto" w:fill="FFFFFF"/>
            <w:vAlign w:val="center"/>
          </w:tcPr>
          <w:p w14:paraId="550BF21D" w14:textId="77777777" w:rsidR="00B04337" w:rsidRDefault="00B04337">
            <w:pPr>
              <w:snapToGrid w:val="0"/>
              <w:spacing w:line="100" w:lineRule="atLeast"/>
              <w:jc w:val="center"/>
              <w:rPr>
                <w:b/>
                <w:kern w:val="1"/>
              </w:rPr>
            </w:pPr>
            <w:r>
              <w:rPr>
                <w:b/>
                <w:kern w:val="1"/>
              </w:rPr>
              <w:t>Единица измерения</w:t>
            </w:r>
          </w:p>
        </w:tc>
        <w:tc>
          <w:tcPr>
            <w:tcW w:w="2268" w:type="dxa"/>
            <w:gridSpan w:val="2"/>
            <w:tcBorders>
              <w:top w:val="single" w:sz="4" w:space="0" w:color="000000"/>
              <w:left w:val="single" w:sz="4" w:space="0" w:color="000000"/>
              <w:bottom w:val="single" w:sz="4" w:space="0" w:color="000000"/>
            </w:tcBorders>
            <w:shd w:val="clear" w:color="auto" w:fill="FFFFFF"/>
            <w:vAlign w:val="center"/>
          </w:tcPr>
          <w:p w14:paraId="46542CDC" w14:textId="77777777" w:rsidR="00B04337" w:rsidRDefault="00B04337">
            <w:pPr>
              <w:snapToGrid w:val="0"/>
              <w:spacing w:line="100" w:lineRule="atLeast"/>
              <w:jc w:val="center"/>
              <w:rPr>
                <w:b/>
                <w:kern w:val="1"/>
              </w:rPr>
            </w:pPr>
            <w:r>
              <w:rPr>
                <w:b/>
                <w:kern w:val="1"/>
              </w:rPr>
              <w:t>Значение</w:t>
            </w:r>
          </w:p>
        </w:tc>
        <w:tc>
          <w:tcPr>
            <w:tcW w:w="40" w:type="dxa"/>
            <w:shd w:val="clear" w:color="auto" w:fill="auto"/>
          </w:tcPr>
          <w:p w14:paraId="2649C419" w14:textId="77777777" w:rsidR="00B04337" w:rsidRDefault="00B04337">
            <w:pPr>
              <w:snapToGrid w:val="0"/>
              <w:rPr>
                <w:b/>
                <w:kern w:val="1"/>
              </w:rPr>
            </w:pPr>
          </w:p>
        </w:tc>
        <w:tc>
          <w:tcPr>
            <w:tcW w:w="40" w:type="dxa"/>
            <w:shd w:val="clear" w:color="auto" w:fill="auto"/>
          </w:tcPr>
          <w:p w14:paraId="76F4B431" w14:textId="77777777" w:rsidR="00B04337" w:rsidRDefault="00B04337">
            <w:pPr>
              <w:snapToGrid w:val="0"/>
              <w:rPr>
                <w:b/>
                <w:kern w:val="1"/>
              </w:rPr>
            </w:pPr>
          </w:p>
        </w:tc>
        <w:tc>
          <w:tcPr>
            <w:tcW w:w="40" w:type="dxa"/>
            <w:shd w:val="clear" w:color="auto" w:fill="auto"/>
          </w:tcPr>
          <w:p w14:paraId="24B1B616" w14:textId="77777777" w:rsidR="00B04337" w:rsidRDefault="00B04337">
            <w:pPr>
              <w:snapToGrid w:val="0"/>
              <w:rPr>
                <w:b/>
                <w:kern w:val="1"/>
              </w:rPr>
            </w:pPr>
          </w:p>
        </w:tc>
        <w:tc>
          <w:tcPr>
            <w:tcW w:w="40" w:type="dxa"/>
            <w:shd w:val="clear" w:color="auto" w:fill="auto"/>
          </w:tcPr>
          <w:p w14:paraId="50A32E40" w14:textId="77777777" w:rsidR="00B04337" w:rsidRDefault="00B04337">
            <w:pPr>
              <w:snapToGrid w:val="0"/>
              <w:rPr>
                <w:b/>
                <w:kern w:val="1"/>
              </w:rPr>
            </w:pPr>
          </w:p>
        </w:tc>
      </w:tr>
      <w:tr w:rsidR="00B04337" w14:paraId="6F20EF06" w14:textId="77777777">
        <w:tblPrEx>
          <w:tblCellMar>
            <w:left w:w="108" w:type="dxa"/>
            <w:right w:w="108" w:type="dxa"/>
          </w:tblCellMar>
        </w:tblPrEx>
        <w:trPr>
          <w:cantSplit/>
          <w:trHeight w:val="77"/>
        </w:trPr>
        <w:tc>
          <w:tcPr>
            <w:tcW w:w="827" w:type="dxa"/>
            <w:tcBorders>
              <w:top w:val="single" w:sz="4" w:space="0" w:color="000000"/>
              <w:left w:val="single" w:sz="4" w:space="0" w:color="000000"/>
              <w:bottom w:val="single" w:sz="4" w:space="0" w:color="000000"/>
            </w:tcBorders>
            <w:shd w:val="clear" w:color="auto" w:fill="auto"/>
            <w:vAlign w:val="center"/>
          </w:tcPr>
          <w:p w14:paraId="64CCEF99" w14:textId="77777777" w:rsidR="00B04337" w:rsidRDefault="00B04337">
            <w:pPr>
              <w:snapToGrid w:val="0"/>
              <w:spacing w:line="100" w:lineRule="atLeast"/>
              <w:jc w:val="center"/>
              <w:rPr>
                <w:b/>
                <w:kern w:val="1"/>
              </w:rPr>
            </w:pPr>
          </w:p>
        </w:tc>
        <w:tc>
          <w:tcPr>
            <w:tcW w:w="5670" w:type="dxa"/>
            <w:tcBorders>
              <w:top w:val="single" w:sz="4" w:space="0" w:color="000000"/>
              <w:left w:val="single" w:sz="4" w:space="0" w:color="000000"/>
              <w:bottom w:val="single" w:sz="4" w:space="0" w:color="000000"/>
            </w:tcBorders>
            <w:shd w:val="clear" w:color="auto" w:fill="auto"/>
            <w:vAlign w:val="center"/>
          </w:tcPr>
          <w:p w14:paraId="2510BC5E" w14:textId="77777777" w:rsidR="00B04337" w:rsidRDefault="00B04337">
            <w:pPr>
              <w:snapToGrid w:val="0"/>
              <w:spacing w:line="100" w:lineRule="atLeast"/>
              <w:jc w:val="center"/>
              <w:rPr>
                <w:b/>
                <w:kern w:val="1"/>
              </w:rPr>
            </w:pPr>
          </w:p>
        </w:tc>
        <w:tc>
          <w:tcPr>
            <w:tcW w:w="1276" w:type="dxa"/>
            <w:tcBorders>
              <w:top w:val="single" w:sz="4" w:space="0" w:color="000000"/>
              <w:left w:val="single" w:sz="4" w:space="0" w:color="000000"/>
              <w:bottom w:val="single" w:sz="4" w:space="0" w:color="000000"/>
            </w:tcBorders>
            <w:shd w:val="clear" w:color="auto" w:fill="auto"/>
            <w:vAlign w:val="center"/>
          </w:tcPr>
          <w:p w14:paraId="0E171853" w14:textId="77777777" w:rsidR="00B04337" w:rsidRDefault="00B04337">
            <w:pPr>
              <w:snapToGrid w:val="0"/>
              <w:spacing w:line="100" w:lineRule="atLeast"/>
              <w:jc w:val="center"/>
              <w:rPr>
                <w:b/>
                <w:kern w:val="1"/>
              </w:rPr>
            </w:pPr>
          </w:p>
        </w:tc>
        <w:tc>
          <w:tcPr>
            <w:tcW w:w="1134" w:type="dxa"/>
            <w:tcBorders>
              <w:left w:val="single" w:sz="4" w:space="0" w:color="000000"/>
              <w:bottom w:val="single" w:sz="4" w:space="0" w:color="000000"/>
            </w:tcBorders>
            <w:shd w:val="clear" w:color="auto" w:fill="FFFFFF"/>
            <w:vAlign w:val="center"/>
          </w:tcPr>
          <w:p w14:paraId="270CE825" w14:textId="77777777" w:rsidR="00B04337" w:rsidRDefault="00B04337">
            <w:pPr>
              <w:snapToGrid w:val="0"/>
              <w:spacing w:line="100" w:lineRule="atLeast"/>
              <w:jc w:val="center"/>
              <w:rPr>
                <w:b/>
                <w:kern w:val="1"/>
              </w:rPr>
            </w:pPr>
            <w:r>
              <w:rPr>
                <w:b/>
                <w:kern w:val="1"/>
              </w:rPr>
              <w:t>расчётный срок</w:t>
            </w:r>
          </w:p>
        </w:tc>
        <w:tc>
          <w:tcPr>
            <w:tcW w:w="1294" w:type="dxa"/>
            <w:gridSpan w:val="5"/>
            <w:tcBorders>
              <w:left w:val="single" w:sz="4" w:space="0" w:color="000000"/>
              <w:bottom w:val="single" w:sz="4" w:space="0" w:color="000000"/>
              <w:right w:val="single" w:sz="4" w:space="0" w:color="000000"/>
            </w:tcBorders>
            <w:shd w:val="clear" w:color="auto" w:fill="FFFFFF"/>
            <w:vAlign w:val="center"/>
          </w:tcPr>
          <w:p w14:paraId="35328B90" w14:textId="77777777" w:rsidR="00B04337" w:rsidRDefault="00B04337">
            <w:pPr>
              <w:snapToGrid w:val="0"/>
              <w:spacing w:line="100" w:lineRule="atLeast"/>
              <w:jc w:val="center"/>
              <w:rPr>
                <w:kern w:val="1"/>
              </w:rPr>
            </w:pPr>
            <w:r>
              <w:rPr>
                <w:b/>
                <w:kern w:val="1"/>
              </w:rPr>
              <w:t>I очередь</w:t>
            </w:r>
          </w:p>
        </w:tc>
      </w:tr>
      <w:tr w:rsidR="00B04337" w14:paraId="1BA47C4A" w14:textId="77777777">
        <w:tblPrEx>
          <w:tblCellMar>
            <w:left w:w="108" w:type="dxa"/>
            <w:right w:w="108" w:type="dxa"/>
          </w:tblCellMar>
        </w:tblPrEx>
        <w:trPr>
          <w:cantSplit/>
          <w:trHeight w:val="77"/>
        </w:trPr>
        <w:tc>
          <w:tcPr>
            <w:tcW w:w="827" w:type="dxa"/>
            <w:tcBorders>
              <w:left w:val="single" w:sz="4" w:space="0" w:color="000000"/>
              <w:bottom w:val="single" w:sz="4" w:space="0" w:color="000000"/>
            </w:tcBorders>
            <w:shd w:val="clear" w:color="auto" w:fill="FFFFFF"/>
            <w:vAlign w:val="center"/>
          </w:tcPr>
          <w:p w14:paraId="5D7E9F9B" w14:textId="77777777" w:rsidR="00B04337" w:rsidRDefault="00B04337">
            <w:pPr>
              <w:snapToGrid w:val="0"/>
              <w:spacing w:line="100" w:lineRule="atLeast"/>
              <w:jc w:val="center"/>
              <w:rPr>
                <w:kern w:val="1"/>
              </w:rPr>
            </w:pPr>
            <w:r>
              <w:rPr>
                <w:kern w:val="1"/>
              </w:rPr>
              <w:t>1</w:t>
            </w:r>
          </w:p>
        </w:tc>
        <w:tc>
          <w:tcPr>
            <w:tcW w:w="5670" w:type="dxa"/>
            <w:tcBorders>
              <w:left w:val="single" w:sz="4" w:space="0" w:color="000000"/>
              <w:bottom w:val="single" w:sz="4" w:space="0" w:color="000000"/>
            </w:tcBorders>
            <w:shd w:val="clear" w:color="auto" w:fill="FFFFFF"/>
            <w:vAlign w:val="center"/>
          </w:tcPr>
          <w:p w14:paraId="5DBDE2D6" w14:textId="77777777" w:rsidR="00B04337" w:rsidRDefault="00B04337">
            <w:pPr>
              <w:snapToGrid w:val="0"/>
              <w:spacing w:line="100" w:lineRule="atLeast"/>
              <w:jc w:val="center"/>
              <w:rPr>
                <w:kern w:val="1"/>
              </w:rPr>
            </w:pPr>
            <w:r>
              <w:rPr>
                <w:kern w:val="1"/>
              </w:rPr>
              <w:t>Расчётная численность населения</w:t>
            </w:r>
          </w:p>
        </w:tc>
        <w:tc>
          <w:tcPr>
            <w:tcW w:w="1276" w:type="dxa"/>
            <w:tcBorders>
              <w:left w:val="single" w:sz="4" w:space="0" w:color="000000"/>
              <w:bottom w:val="single" w:sz="4" w:space="0" w:color="000000"/>
            </w:tcBorders>
            <w:shd w:val="clear" w:color="auto" w:fill="FFFFFF"/>
            <w:vAlign w:val="center"/>
          </w:tcPr>
          <w:p w14:paraId="58B40A4D" w14:textId="77777777" w:rsidR="00B04337" w:rsidRDefault="00B04337">
            <w:pPr>
              <w:snapToGrid w:val="0"/>
              <w:spacing w:line="100" w:lineRule="atLeast"/>
              <w:jc w:val="center"/>
              <w:rPr>
                <w:color w:val="000000"/>
                <w:kern w:val="1"/>
                <w:sz w:val="22"/>
                <w:szCs w:val="22"/>
              </w:rPr>
            </w:pPr>
            <w:r>
              <w:rPr>
                <w:kern w:val="1"/>
              </w:rPr>
              <w:t>чел.</w:t>
            </w:r>
          </w:p>
        </w:tc>
        <w:tc>
          <w:tcPr>
            <w:tcW w:w="1134" w:type="dxa"/>
            <w:tcBorders>
              <w:left w:val="single" w:sz="4" w:space="0" w:color="000000"/>
              <w:bottom w:val="single" w:sz="4" w:space="0" w:color="000000"/>
            </w:tcBorders>
            <w:shd w:val="clear" w:color="auto" w:fill="FFFFFF"/>
            <w:vAlign w:val="center"/>
          </w:tcPr>
          <w:p w14:paraId="0DFC0EA8" w14:textId="77777777" w:rsidR="00B04337" w:rsidRDefault="00BA0536">
            <w:pPr>
              <w:snapToGrid w:val="0"/>
              <w:spacing w:line="100" w:lineRule="atLeast"/>
              <w:jc w:val="center"/>
              <w:rPr>
                <w:color w:val="000000"/>
                <w:kern w:val="1"/>
                <w:sz w:val="22"/>
                <w:szCs w:val="22"/>
              </w:rPr>
            </w:pPr>
            <w:r>
              <w:rPr>
                <w:color w:val="000000"/>
                <w:kern w:val="1"/>
                <w:sz w:val="22"/>
                <w:szCs w:val="22"/>
              </w:rPr>
              <w:t>4173</w:t>
            </w:r>
          </w:p>
        </w:tc>
        <w:tc>
          <w:tcPr>
            <w:tcW w:w="1294" w:type="dxa"/>
            <w:gridSpan w:val="5"/>
            <w:tcBorders>
              <w:left w:val="single" w:sz="4" w:space="0" w:color="000000"/>
              <w:bottom w:val="single" w:sz="4" w:space="0" w:color="000000"/>
              <w:right w:val="single" w:sz="4" w:space="0" w:color="000000"/>
            </w:tcBorders>
            <w:shd w:val="clear" w:color="auto" w:fill="FFFFFF"/>
            <w:vAlign w:val="center"/>
          </w:tcPr>
          <w:p w14:paraId="19CAFEFA" w14:textId="77777777" w:rsidR="00B04337" w:rsidRDefault="00BA0536">
            <w:pPr>
              <w:snapToGrid w:val="0"/>
              <w:spacing w:line="100" w:lineRule="atLeast"/>
              <w:jc w:val="center"/>
              <w:rPr>
                <w:kern w:val="1"/>
              </w:rPr>
            </w:pPr>
            <w:r>
              <w:rPr>
                <w:color w:val="000000"/>
                <w:kern w:val="1"/>
                <w:sz w:val="22"/>
                <w:szCs w:val="22"/>
              </w:rPr>
              <w:t>3675</w:t>
            </w:r>
          </w:p>
        </w:tc>
      </w:tr>
      <w:tr w:rsidR="00B04337" w14:paraId="4E93D861" w14:textId="77777777">
        <w:tblPrEx>
          <w:tblCellMar>
            <w:left w:w="108" w:type="dxa"/>
            <w:right w:w="108" w:type="dxa"/>
          </w:tblCellMar>
        </w:tblPrEx>
        <w:trPr>
          <w:cantSplit/>
          <w:trHeight w:val="77"/>
        </w:trPr>
        <w:tc>
          <w:tcPr>
            <w:tcW w:w="827" w:type="dxa"/>
            <w:tcBorders>
              <w:left w:val="single" w:sz="4" w:space="0" w:color="000000"/>
              <w:bottom w:val="single" w:sz="4" w:space="0" w:color="000000"/>
            </w:tcBorders>
            <w:shd w:val="clear" w:color="auto" w:fill="FFFFFF"/>
            <w:vAlign w:val="center"/>
          </w:tcPr>
          <w:p w14:paraId="1040D098" w14:textId="77777777" w:rsidR="00B04337" w:rsidRDefault="00B04337">
            <w:pPr>
              <w:snapToGrid w:val="0"/>
              <w:spacing w:line="100" w:lineRule="atLeast"/>
              <w:jc w:val="center"/>
              <w:rPr>
                <w:kern w:val="1"/>
              </w:rPr>
            </w:pPr>
            <w:r>
              <w:rPr>
                <w:kern w:val="1"/>
              </w:rPr>
              <w:t>2</w:t>
            </w:r>
          </w:p>
        </w:tc>
        <w:tc>
          <w:tcPr>
            <w:tcW w:w="5670" w:type="dxa"/>
            <w:tcBorders>
              <w:left w:val="single" w:sz="4" w:space="0" w:color="000000"/>
              <w:bottom w:val="single" w:sz="4" w:space="0" w:color="000000"/>
            </w:tcBorders>
            <w:shd w:val="clear" w:color="auto" w:fill="FFFFFF"/>
            <w:vAlign w:val="center"/>
          </w:tcPr>
          <w:p w14:paraId="218F030E" w14:textId="77777777" w:rsidR="00B04337" w:rsidRDefault="00B04337">
            <w:pPr>
              <w:snapToGrid w:val="0"/>
              <w:spacing w:line="100" w:lineRule="atLeast"/>
              <w:jc w:val="center"/>
              <w:rPr>
                <w:kern w:val="1"/>
              </w:rPr>
            </w:pPr>
            <w:r>
              <w:rPr>
                <w:kern w:val="1"/>
              </w:rPr>
              <w:t>Норматив площади озелененных территорий на 1 человека</w:t>
            </w:r>
          </w:p>
        </w:tc>
        <w:tc>
          <w:tcPr>
            <w:tcW w:w="1276" w:type="dxa"/>
            <w:tcBorders>
              <w:left w:val="single" w:sz="4" w:space="0" w:color="000000"/>
              <w:bottom w:val="single" w:sz="4" w:space="0" w:color="000000"/>
            </w:tcBorders>
            <w:shd w:val="clear" w:color="auto" w:fill="FFFFFF"/>
            <w:vAlign w:val="center"/>
          </w:tcPr>
          <w:p w14:paraId="0674ED88" w14:textId="77777777" w:rsidR="00B04337" w:rsidRDefault="00B04337">
            <w:pPr>
              <w:snapToGrid w:val="0"/>
              <w:spacing w:line="100" w:lineRule="atLeast"/>
              <w:jc w:val="center"/>
              <w:rPr>
                <w:color w:val="000000"/>
                <w:kern w:val="1"/>
                <w:sz w:val="22"/>
                <w:szCs w:val="22"/>
              </w:rPr>
            </w:pPr>
            <w:r>
              <w:rPr>
                <w:kern w:val="1"/>
              </w:rPr>
              <w:t>м</w:t>
            </w:r>
            <w:r>
              <w:rPr>
                <w:kern w:val="1"/>
                <w:vertAlign w:val="superscript"/>
              </w:rPr>
              <w:t>2</w:t>
            </w:r>
          </w:p>
        </w:tc>
        <w:tc>
          <w:tcPr>
            <w:tcW w:w="1134" w:type="dxa"/>
            <w:tcBorders>
              <w:left w:val="single" w:sz="4" w:space="0" w:color="000000"/>
              <w:bottom w:val="single" w:sz="4" w:space="0" w:color="000000"/>
            </w:tcBorders>
            <w:shd w:val="clear" w:color="auto" w:fill="FFFFFF"/>
            <w:vAlign w:val="center"/>
          </w:tcPr>
          <w:p w14:paraId="4EC92BC9" w14:textId="77777777" w:rsidR="00B04337" w:rsidRDefault="00B04337">
            <w:pPr>
              <w:snapToGrid w:val="0"/>
              <w:spacing w:line="100" w:lineRule="atLeast"/>
              <w:jc w:val="center"/>
              <w:rPr>
                <w:color w:val="000000"/>
                <w:kern w:val="1"/>
                <w:sz w:val="22"/>
                <w:szCs w:val="22"/>
              </w:rPr>
            </w:pPr>
            <w:r>
              <w:rPr>
                <w:color w:val="000000"/>
                <w:kern w:val="1"/>
                <w:sz w:val="22"/>
                <w:szCs w:val="22"/>
              </w:rPr>
              <w:t>12</w:t>
            </w:r>
          </w:p>
        </w:tc>
        <w:tc>
          <w:tcPr>
            <w:tcW w:w="1294" w:type="dxa"/>
            <w:gridSpan w:val="5"/>
            <w:tcBorders>
              <w:left w:val="single" w:sz="4" w:space="0" w:color="000000"/>
              <w:bottom w:val="single" w:sz="4" w:space="0" w:color="000000"/>
              <w:right w:val="single" w:sz="4" w:space="0" w:color="000000"/>
            </w:tcBorders>
            <w:shd w:val="clear" w:color="auto" w:fill="FFFFFF"/>
            <w:vAlign w:val="center"/>
          </w:tcPr>
          <w:p w14:paraId="16A18C66" w14:textId="77777777" w:rsidR="00B04337" w:rsidRDefault="00B04337">
            <w:pPr>
              <w:snapToGrid w:val="0"/>
              <w:spacing w:line="100" w:lineRule="atLeast"/>
              <w:jc w:val="center"/>
              <w:rPr>
                <w:kern w:val="1"/>
              </w:rPr>
            </w:pPr>
            <w:r>
              <w:rPr>
                <w:color w:val="000000"/>
                <w:kern w:val="1"/>
                <w:sz w:val="22"/>
                <w:szCs w:val="22"/>
              </w:rPr>
              <w:t>12</w:t>
            </w:r>
          </w:p>
        </w:tc>
      </w:tr>
      <w:tr w:rsidR="00B04337" w14:paraId="60B02D37" w14:textId="77777777">
        <w:tblPrEx>
          <w:tblCellMar>
            <w:left w:w="108" w:type="dxa"/>
            <w:right w:w="108" w:type="dxa"/>
          </w:tblCellMar>
        </w:tblPrEx>
        <w:trPr>
          <w:cantSplit/>
          <w:trHeight w:val="77"/>
        </w:trPr>
        <w:tc>
          <w:tcPr>
            <w:tcW w:w="827" w:type="dxa"/>
            <w:tcBorders>
              <w:left w:val="single" w:sz="4" w:space="0" w:color="000000"/>
              <w:bottom w:val="single" w:sz="4" w:space="0" w:color="000000"/>
            </w:tcBorders>
            <w:shd w:val="clear" w:color="auto" w:fill="FFFFFF"/>
            <w:vAlign w:val="center"/>
          </w:tcPr>
          <w:p w14:paraId="18E0EB57" w14:textId="77777777" w:rsidR="00B04337" w:rsidRDefault="00B04337">
            <w:pPr>
              <w:snapToGrid w:val="0"/>
              <w:spacing w:line="100" w:lineRule="atLeast"/>
              <w:jc w:val="center"/>
              <w:rPr>
                <w:kern w:val="1"/>
              </w:rPr>
            </w:pPr>
            <w:r>
              <w:rPr>
                <w:kern w:val="1"/>
              </w:rPr>
              <w:t>3</w:t>
            </w:r>
          </w:p>
        </w:tc>
        <w:tc>
          <w:tcPr>
            <w:tcW w:w="5670" w:type="dxa"/>
            <w:tcBorders>
              <w:left w:val="single" w:sz="4" w:space="0" w:color="000000"/>
              <w:bottom w:val="single" w:sz="4" w:space="0" w:color="000000"/>
            </w:tcBorders>
            <w:shd w:val="clear" w:color="auto" w:fill="FFFFFF"/>
            <w:vAlign w:val="center"/>
          </w:tcPr>
          <w:p w14:paraId="07B123E1" w14:textId="77777777" w:rsidR="00B04337" w:rsidRDefault="00B04337">
            <w:pPr>
              <w:snapToGrid w:val="0"/>
              <w:spacing w:line="100" w:lineRule="atLeast"/>
              <w:jc w:val="center"/>
              <w:rPr>
                <w:kern w:val="1"/>
              </w:rPr>
            </w:pPr>
            <w:r>
              <w:rPr>
                <w:kern w:val="1"/>
              </w:rPr>
              <w:t>Расчётная нормативная площадь зелёных насаждений</w:t>
            </w:r>
          </w:p>
        </w:tc>
        <w:tc>
          <w:tcPr>
            <w:tcW w:w="1276" w:type="dxa"/>
            <w:tcBorders>
              <w:left w:val="single" w:sz="4" w:space="0" w:color="000000"/>
              <w:bottom w:val="single" w:sz="4" w:space="0" w:color="000000"/>
            </w:tcBorders>
            <w:shd w:val="clear" w:color="auto" w:fill="FFFFFF"/>
            <w:vAlign w:val="center"/>
          </w:tcPr>
          <w:p w14:paraId="31BA15DA" w14:textId="77777777" w:rsidR="00B04337" w:rsidRDefault="00B04337">
            <w:pPr>
              <w:snapToGrid w:val="0"/>
              <w:spacing w:line="100" w:lineRule="atLeast"/>
              <w:jc w:val="center"/>
              <w:rPr>
                <w:color w:val="000000"/>
                <w:kern w:val="1"/>
                <w:sz w:val="22"/>
                <w:szCs w:val="22"/>
              </w:rPr>
            </w:pPr>
            <w:r>
              <w:rPr>
                <w:kern w:val="1"/>
              </w:rPr>
              <w:t>га</w:t>
            </w:r>
          </w:p>
        </w:tc>
        <w:tc>
          <w:tcPr>
            <w:tcW w:w="1134" w:type="dxa"/>
            <w:tcBorders>
              <w:left w:val="single" w:sz="4" w:space="0" w:color="000000"/>
              <w:bottom w:val="single" w:sz="4" w:space="0" w:color="000000"/>
            </w:tcBorders>
            <w:shd w:val="clear" w:color="auto" w:fill="FFFFFF"/>
            <w:vAlign w:val="center"/>
          </w:tcPr>
          <w:p w14:paraId="4AE51EFE" w14:textId="77777777" w:rsidR="00B04337" w:rsidRDefault="00BA0536">
            <w:pPr>
              <w:snapToGrid w:val="0"/>
              <w:spacing w:line="100" w:lineRule="atLeast"/>
              <w:jc w:val="center"/>
              <w:rPr>
                <w:color w:val="000000"/>
                <w:kern w:val="1"/>
                <w:sz w:val="22"/>
                <w:szCs w:val="22"/>
              </w:rPr>
            </w:pPr>
            <w:r>
              <w:rPr>
                <w:color w:val="000000"/>
                <w:kern w:val="1"/>
                <w:sz w:val="22"/>
                <w:szCs w:val="22"/>
              </w:rPr>
              <w:t>5</w:t>
            </w:r>
            <w:r w:rsidR="00031D0C">
              <w:rPr>
                <w:color w:val="000000"/>
                <w:kern w:val="1"/>
                <w:sz w:val="22"/>
                <w:szCs w:val="22"/>
              </w:rPr>
              <w:t>,</w:t>
            </w:r>
            <w:r>
              <w:rPr>
                <w:color w:val="000000"/>
                <w:kern w:val="1"/>
                <w:sz w:val="22"/>
                <w:szCs w:val="22"/>
              </w:rPr>
              <w:t>01</w:t>
            </w:r>
          </w:p>
        </w:tc>
        <w:tc>
          <w:tcPr>
            <w:tcW w:w="1294" w:type="dxa"/>
            <w:gridSpan w:val="5"/>
            <w:tcBorders>
              <w:left w:val="single" w:sz="4" w:space="0" w:color="000000"/>
              <w:bottom w:val="single" w:sz="4" w:space="0" w:color="000000"/>
              <w:right w:val="single" w:sz="4" w:space="0" w:color="000000"/>
            </w:tcBorders>
            <w:shd w:val="clear" w:color="auto" w:fill="FFFFFF"/>
            <w:vAlign w:val="center"/>
          </w:tcPr>
          <w:p w14:paraId="52E2C519" w14:textId="77777777" w:rsidR="00B04337" w:rsidRDefault="00BA0536">
            <w:pPr>
              <w:snapToGrid w:val="0"/>
              <w:spacing w:line="100" w:lineRule="atLeast"/>
              <w:jc w:val="center"/>
              <w:rPr>
                <w:kern w:val="1"/>
              </w:rPr>
            </w:pPr>
            <w:r>
              <w:rPr>
                <w:color w:val="000000"/>
                <w:kern w:val="1"/>
                <w:sz w:val="22"/>
                <w:szCs w:val="22"/>
              </w:rPr>
              <w:t>4,41</w:t>
            </w:r>
          </w:p>
        </w:tc>
      </w:tr>
      <w:tr w:rsidR="00B04337" w14:paraId="3E43E717" w14:textId="77777777">
        <w:tblPrEx>
          <w:tblCellMar>
            <w:left w:w="108" w:type="dxa"/>
            <w:right w:w="108" w:type="dxa"/>
          </w:tblCellMar>
        </w:tblPrEx>
        <w:trPr>
          <w:cantSplit/>
          <w:trHeight w:val="77"/>
        </w:trPr>
        <w:tc>
          <w:tcPr>
            <w:tcW w:w="827" w:type="dxa"/>
            <w:tcBorders>
              <w:left w:val="single" w:sz="4" w:space="0" w:color="000000"/>
              <w:bottom w:val="single" w:sz="4" w:space="0" w:color="000000"/>
            </w:tcBorders>
            <w:shd w:val="clear" w:color="auto" w:fill="FFFFFF"/>
            <w:vAlign w:val="center"/>
          </w:tcPr>
          <w:p w14:paraId="61C38EB7" w14:textId="77777777" w:rsidR="00B04337" w:rsidRDefault="00B04337">
            <w:pPr>
              <w:snapToGrid w:val="0"/>
              <w:spacing w:line="100" w:lineRule="atLeast"/>
              <w:jc w:val="center"/>
              <w:rPr>
                <w:kern w:val="1"/>
              </w:rPr>
            </w:pPr>
            <w:r>
              <w:rPr>
                <w:kern w:val="1"/>
              </w:rPr>
              <w:t>4</w:t>
            </w:r>
          </w:p>
        </w:tc>
        <w:tc>
          <w:tcPr>
            <w:tcW w:w="5670" w:type="dxa"/>
            <w:tcBorders>
              <w:left w:val="single" w:sz="4" w:space="0" w:color="000000"/>
              <w:bottom w:val="single" w:sz="4" w:space="0" w:color="000000"/>
            </w:tcBorders>
            <w:shd w:val="clear" w:color="auto" w:fill="FFFFFF"/>
            <w:vAlign w:val="center"/>
          </w:tcPr>
          <w:p w14:paraId="2646E65D" w14:textId="77777777" w:rsidR="00B04337" w:rsidRDefault="00B04337">
            <w:pPr>
              <w:snapToGrid w:val="0"/>
              <w:spacing w:line="100" w:lineRule="atLeast"/>
              <w:jc w:val="center"/>
              <w:rPr>
                <w:kern w:val="1"/>
              </w:rPr>
            </w:pPr>
            <w:r>
              <w:rPr>
                <w:kern w:val="1"/>
              </w:rPr>
              <w:t>Площадь зелёных насаждений поселения на 01.01.201</w:t>
            </w:r>
            <w:r w:rsidR="00031D0C">
              <w:rPr>
                <w:kern w:val="1"/>
              </w:rPr>
              <w:t>3</w:t>
            </w:r>
            <w:r>
              <w:rPr>
                <w:kern w:val="1"/>
              </w:rPr>
              <w:t xml:space="preserve"> г. - всего</w:t>
            </w:r>
          </w:p>
        </w:tc>
        <w:tc>
          <w:tcPr>
            <w:tcW w:w="1276" w:type="dxa"/>
            <w:tcBorders>
              <w:left w:val="single" w:sz="4" w:space="0" w:color="000000"/>
              <w:bottom w:val="single" w:sz="4" w:space="0" w:color="000000"/>
            </w:tcBorders>
            <w:shd w:val="clear" w:color="auto" w:fill="FFFFFF"/>
            <w:vAlign w:val="center"/>
          </w:tcPr>
          <w:p w14:paraId="09003623" w14:textId="77777777" w:rsidR="00B04337" w:rsidRDefault="00B04337">
            <w:pPr>
              <w:snapToGrid w:val="0"/>
              <w:spacing w:line="100" w:lineRule="atLeast"/>
              <w:jc w:val="center"/>
              <w:rPr>
                <w:color w:val="000000"/>
                <w:kern w:val="1"/>
                <w:sz w:val="22"/>
                <w:szCs w:val="22"/>
              </w:rPr>
            </w:pPr>
            <w:r>
              <w:rPr>
                <w:kern w:val="1"/>
              </w:rPr>
              <w:t>га</w:t>
            </w:r>
          </w:p>
        </w:tc>
        <w:tc>
          <w:tcPr>
            <w:tcW w:w="1134" w:type="dxa"/>
            <w:tcBorders>
              <w:left w:val="single" w:sz="4" w:space="0" w:color="000000"/>
              <w:bottom w:val="single" w:sz="4" w:space="0" w:color="000000"/>
            </w:tcBorders>
            <w:shd w:val="clear" w:color="auto" w:fill="FFFFFF"/>
            <w:vAlign w:val="center"/>
          </w:tcPr>
          <w:p w14:paraId="6829809A" w14:textId="77777777" w:rsidR="00B04337" w:rsidRDefault="00031D0C">
            <w:pPr>
              <w:snapToGrid w:val="0"/>
              <w:spacing w:line="100" w:lineRule="atLeast"/>
              <w:jc w:val="center"/>
              <w:rPr>
                <w:color w:val="000000"/>
                <w:kern w:val="1"/>
                <w:sz w:val="22"/>
                <w:szCs w:val="22"/>
              </w:rPr>
            </w:pPr>
            <w:r>
              <w:rPr>
                <w:color w:val="000000"/>
                <w:kern w:val="1"/>
                <w:sz w:val="22"/>
                <w:szCs w:val="22"/>
              </w:rPr>
              <w:t>327,6</w:t>
            </w:r>
          </w:p>
        </w:tc>
        <w:tc>
          <w:tcPr>
            <w:tcW w:w="1294" w:type="dxa"/>
            <w:gridSpan w:val="5"/>
            <w:tcBorders>
              <w:left w:val="single" w:sz="4" w:space="0" w:color="000000"/>
              <w:bottom w:val="single" w:sz="4" w:space="0" w:color="000000"/>
              <w:right w:val="single" w:sz="4" w:space="0" w:color="000000"/>
            </w:tcBorders>
            <w:shd w:val="clear" w:color="auto" w:fill="FFFFFF"/>
            <w:vAlign w:val="center"/>
          </w:tcPr>
          <w:p w14:paraId="1B379460" w14:textId="77777777" w:rsidR="00B04337" w:rsidRDefault="00031D0C">
            <w:pPr>
              <w:snapToGrid w:val="0"/>
              <w:spacing w:line="100" w:lineRule="atLeast"/>
              <w:jc w:val="center"/>
              <w:rPr>
                <w:kern w:val="1"/>
              </w:rPr>
            </w:pPr>
            <w:r>
              <w:rPr>
                <w:color w:val="000000"/>
                <w:kern w:val="1"/>
                <w:sz w:val="22"/>
                <w:szCs w:val="22"/>
              </w:rPr>
              <w:t>327,6</w:t>
            </w:r>
          </w:p>
        </w:tc>
      </w:tr>
      <w:tr w:rsidR="00B04337" w14:paraId="4668F52A" w14:textId="77777777">
        <w:tblPrEx>
          <w:tblCellMar>
            <w:left w:w="108" w:type="dxa"/>
            <w:right w:w="108" w:type="dxa"/>
          </w:tblCellMar>
        </w:tblPrEx>
        <w:trPr>
          <w:cantSplit/>
          <w:trHeight w:val="77"/>
        </w:trPr>
        <w:tc>
          <w:tcPr>
            <w:tcW w:w="827" w:type="dxa"/>
            <w:tcBorders>
              <w:left w:val="single" w:sz="4" w:space="0" w:color="000000"/>
              <w:bottom w:val="single" w:sz="4" w:space="0" w:color="000000"/>
            </w:tcBorders>
            <w:shd w:val="clear" w:color="auto" w:fill="FFFFFF"/>
            <w:vAlign w:val="center"/>
          </w:tcPr>
          <w:p w14:paraId="4E052A62" w14:textId="77777777" w:rsidR="00B04337" w:rsidRDefault="00B04337">
            <w:pPr>
              <w:snapToGrid w:val="0"/>
              <w:spacing w:line="100" w:lineRule="atLeast"/>
              <w:jc w:val="center"/>
              <w:rPr>
                <w:kern w:val="1"/>
              </w:rPr>
            </w:pPr>
            <w:r>
              <w:rPr>
                <w:kern w:val="1"/>
              </w:rPr>
              <w:t>4.1</w:t>
            </w:r>
          </w:p>
        </w:tc>
        <w:tc>
          <w:tcPr>
            <w:tcW w:w="5670" w:type="dxa"/>
            <w:tcBorders>
              <w:left w:val="single" w:sz="4" w:space="0" w:color="000000"/>
              <w:bottom w:val="single" w:sz="4" w:space="0" w:color="000000"/>
            </w:tcBorders>
            <w:shd w:val="clear" w:color="auto" w:fill="FFFFFF"/>
            <w:vAlign w:val="center"/>
          </w:tcPr>
          <w:p w14:paraId="3737C0F4" w14:textId="77777777" w:rsidR="00B04337" w:rsidRDefault="00B04337">
            <w:pPr>
              <w:snapToGrid w:val="0"/>
              <w:spacing w:line="100" w:lineRule="atLeast"/>
              <w:jc w:val="center"/>
              <w:rPr>
                <w:kern w:val="1"/>
              </w:rPr>
            </w:pPr>
            <w:r>
              <w:rPr>
                <w:kern w:val="1"/>
              </w:rPr>
              <w:t>на 1 человека</w:t>
            </w:r>
          </w:p>
        </w:tc>
        <w:tc>
          <w:tcPr>
            <w:tcW w:w="1276" w:type="dxa"/>
            <w:tcBorders>
              <w:left w:val="single" w:sz="4" w:space="0" w:color="000000"/>
              <w:bottom w:val="single" w:sz="4" w:space="0" w:color="000000"/>
            </w:tcBorders>
            <w:shd w:val="clear" w:color="auto" w:fill="FFFFFF"/>
            <w:vAlign w:val="center"/>
          </w:tcPr>
          <w:p w14:paraId="70F211D3" w14:textId="77777777" w:rsidR="00B04337" w:rsidRDefault="00B04337">
            <w:pPr>
              <w:snapToGrid w:val="0"/>
              <w:spacing w:line="100" w:lineRule="atLeast"/>
              <w:jc w:val="center"/>
              <w:rPr>
                <w:color w:val="000000"/>
                <w:kern w:val="1"/>
                <w:sz w:val="22"/>
                <w:szCs w:val="22"/>
              </w:rPr>
            </w:pPr>
            <w:r>
              <w:rPr>
                <w:kern w:val="1"/>
              </w:rPr>
              <w:t>м</w:t>
            </w:r>
            <w:r>
              <w:rPr>
                <w:kern w:val="1"/>
                <w:vertAlign w:val="superscript"/>
              </w:rPr>
              <w:t>2</w:t>
            </w:r>
          </w:p>
        </w:tc>
        <w:tc>
          <w:tcPr>
            <w:tcW w:w="1134" w:type="dxa"/>
            <w:tcBorders>
              <w:left w:val="single" w:sz="4" w:space="0" w:color="000000"/>
              <w:bottom w:val="single" w:sz="4" w:space="0" w:color="000000"/>
            </w:tcBorders>
            <w:shd w:val="clear" w:color="auto" w:fill="FFFFFF"/>
            <w:vAlign w:val="center"/>
          </w:tcPr>
          <w:p w14:paraId="11A2CCE8" w14:textId="77777777" w:rsidR="00B04337" w:rsidRDefault="0033289F">
            <w:pPr>
              <w:snapToGrid w:val="0"/>
              <w:spacing w:line="100" w:lineRule="atLeast"/>
              <w:jc w:val="center"/>
              <w:rPr>
                <w:color w:val="000000"/>
                <w:kern w:val="1"/>
                <w:sz w:val="22"/>
                <w:szCs w:val="22"/>
              </w:rPr>
            </w:pPr>
            <w:r>
              <w:rPr>
                <w:color w:val="000000"/>
                <w:kern w:val="1"/>
                <w:sz w:val="22"/>
                <w:szCs w:val="22"/>
              </w:rPr>
              <w:t>785,05</w:t>
            </w:r>
          </w:p>
        </w:tc>
        <w:tc>
          <w:tcPr>
            <w:tcW w:w="1294" w:type="dxa"/>
            <w:gridSpan w:val="5"/>
            <w:tcBorders>
              <w:left w:val="single" w:sz="4" w:space="0" w:color="000000"/>
              <w:bottom w:val="single" w:sz="4" w:space="0" w:color="000000"/>
              <w:right w:val="single" w:sz="4" w:space="0" w:color="000000"/>
            </w:tcBorders>
            <w:shd w:val="clear" w:color="auto" w:fill="FFFFFF"/>
            <w:vAlign w:val="center"/>
          </w:tcPr>
          <w:p w14:paraId="2D9BA07F" w14:textId="77777777" w:rsidR="00B04337" w:rsidRDefault="0033289F">
            <w:pPr>
              <w:snapToGrid w:val="0"/>
              <w:spacing w:line="100" w:lineRule="atLeast"/>
              <w:jc w:val="center"/>
              <w:rPr>
                <w:kern w:val="1"/>
              </w:rPr>
            </w:pPr>
            <w:r>
              <w:rPr>
                <w:color w:val="000000"/>
                <w:kern w:val="1"/>
                <w:sz w:val="22"/>
                <w:szCs w:val="22"/>
              </w:rPr>
              <w:t>891,43</w:t>
            </w:r>
          </w:p>
        </w:tc>
      </w:tr>
      <w:tr w:rsidR="00B04337" w14:paraId="65B4FF3F" w14:textId="77777777">
        <w:tblPrEx>
          <w:tblCellMar>
            <w:left w:w="108" w:type="dxa"/>
            <w:right w:w="108" w:type="dxa"/>
          </w:tblCellMar>
        </w:tblPrEx>
        <w:trPr>
          <w:cantSplit/>
          <w:trHeight w:val="77"/>
        </w:trPr>
        <w:tc>
          <w:tcPr>
            <w:tcW w:w="827" w:type="dxa"/>
            <w:tcBorders>
              <w:left w:val="single" w:sz="4" w:space="0" w:color="000000"/>
              <w:bottom w:val="single" w:sz="4" w:space="0" w:color="000000"/>
            </w:tcBorders>
            <w:shd w:val="clear" w:color="auto" w:fill="FFFFFF"/>
            <w:vAlign w:val="center"/>
          </w:tcPr>
          <w:p w14:paraId="43921B9B" w14:textId="77777777" w:rsidR="00B04337" w:rsidRDefault="00B04337">
            <w:pPr>
              <w:snapToGrid w:val="0"/>
              <w:spacing w:line="100" w:lineRule="atLeast"/>
              <w:jc w:val="center"/>
              <w:rPr>
                <w:kern w:val="1"/>
              </w:rPr>
            </w:pPr>
            <w:r>
              <w:rPr>
                <w:kern w:val="1"/>
              </w:rPr>
              <w:t>5</w:t>
            </w:r>
          </w:p>
        </w:tc>
        <w:tc>
          <w:tcPr>
            <w:tcW w:w="5670" w:type="dxa"/>
            <w:tcBorders>
              <w:left w:val="single" w:sz="4" w:space="0" w:color="000000"/>
              <w:bottom w:val="single" w:sz="4" w:space="0" w:color="000000"/>
            </w:tcBorders>
            <w:shd w:val="clear" w:color="auto" w:fill="FFFFFF"/>
            <w:vAlign w:val="center"/>
          </w:tcPr>
          <w:p w14:paraId="5739F0DC" w14:textId="77777777" w:rsidR="00B04337" w:rsidRDefault="00B04337">
            <w:pPr>
              <w:snapToGrid w:val="0"/>
              <w:spacing w:line="100" w:lineRule="atLeast"/>
              <w:jc w:val="center"/>
              <w:rPr>
                <w:kern w:val="1"/>
              </w:rPr>
            </w:pPr>
            <w:r>
              <w:rPr>
                <w:kern w:val="1"/>
              </w:rPr>
              <w:t xml:space="preserve">Разность между нормативной и проектируемой площадью зелёных </w:t>
            </w:r>
            <w:proofErr w:type="gramStart"/>
            <w:r>
              <w:rPr>
                <w:kern w:val="1"/>
              </w:rPr>
              <w:t>насаждений  (</w:t>
            </w:r>
            <w:proofErr w:type="gramEnd"/>
            <w:r>
              <w:rPr>
                <w:kern w:val="1"/>
              </w:rPr>
              <w:t>+)недостаток, (-) избыток  -  всего</w:t>
            </w:r>
          </w:p>
        </w:tc>
        <w:tc>
          <w:tcPr>
            <w:tcW w:w="1276" w:type="dxa"/>
            <w:tcBorders>
              <w:left w:val="single" w:sz="4" w:space="0" w:color="000000"/>
              <w:bottom w:val="single" w:sz="4" w:space="0" w:color="000000"/>
            </w:tcBorders>
            <w:shd w:val="clear" w:color="auto" w:fill="FFFFFF"/>
            <w:vAlign w:val="center"/>
          </w:tcPr>
          <w:p w14:paraId="64DA02CF" w14:textId="77777777" w:rsidR="00B04337" w:rsidRDefault="00B04337">
            <w:pPr>
              <w:snapToGrid w:val="0"/>
              <w:spacing w:line="100" w:lineRule="atLeast"/>
              <w:jc w:val="center"/>
              <w:rPr>
                <w:color w:val="000000"/>
                <w:kern w:val="1"/>
                <w:sz w:val="22"/>
                <w:szCs w:val="22"/>
              </w:rPr>
            </w:pPr>
            <w:r>
              <w:rPr>
                <w:kern w:val="1"/>
              </w:rPr>
              <w:t>га</w:t>
            </w:r>
          </w:p>
        </w:tc>
        <w:tc>
          <w:tcPr>
            <w:tcW w:w="1134" w:type="dxa"/>
            <w:tcBorders>
              <w:left w:val="single" w:sz="4" w:space="0" w:color="000000"/>
              <w:bottom w:val="single" w:sz="4" w:space="0" w:color="000000"/>
            </w:tcBorders>
            <w:shd w:val="clear" w:color="auto" w:fill="FFFFFF"/>
            <w:vAlign w:val="center"/>
          </w:tcPr>
          <w:p w14:paraId="1AAAA5B4" w14:textId="77777777" w:rsidR="00B04337" w:rsidRDefault="0033289F">
            <w:pPr>
              <w:snapToGrid w:val="0"/>
              <w:spacing w:line="100" w:lineRule="atLeast"/>
              <w:jc w:val="center"/>
              <w:rPr>
                <w:color w:val="000000"/>
                <w:kern w:val="1"/>
                <w:sz w:val="22"/>
                <w:szCs w:val="22"/>
              </w:rPr>
            </w:pPr>
            <w:r>
              <w:rPr>
                <w:color w:val="000000"/>
                <w:kern w:val="1"/>
                <w:sz w:val="22"/>
                <w:szCs w:val="22"/>
              </w:rPr>
              <w:t>-773,05</w:t>
            </w:r>
          </w:p>
        </w:tc>
        <w:tc>
          <w:tcPr>
            <w:tcW w:w="1294" w:type="dxa"/>
            <w:gridSpan w:val="5"/>
            <w:tcBorders>
              <w:left w:val="single" w:sz="4" w:space="0" w:color="000000"/>
              <w:bottom w:val="single" w:sz="4" w:space="0" w:color="000000"/>
              <w:right w:val="single" w:sz="4" w:space="0" w:color="000000"/>
            </w:tcBorders>
            <w:shd w:val="clear" w:color="auto" w:fill="FFFFFF"/>
            <w:vAlign w:val="center"/>
          </w:tcPr>
          <w:p w14:paraId="1FA3B073" w14:textId="77777777" w:rsidR="00B04337" w:rsidRDefault="0033289F">
            <w:pPr>
              <w:snapToGrid w:val="0"/>
              <w:spacing w:line="100" w:lineRule="atLeast"/>
              <w:jc w:val="center"/>
              <w:rPr>
                <w:kern w:val="1"/>
              </w:rPr>
            </w:pPr>
            <w:r>
              <w:rPr>
                <w:kern w:val="1"/>
              </w:rPr>
              <w:t>-879,43</w:t>
            </w:r>
          </w:p>
        </w:tc>
      </w:tr>
      <w:tr w:rsidR="00B04337" w14:paraId="12899171" w14:textId="77777777">
        <w:tblPrEx>
          <w:tblCellMar>
            <w:left w:w="108" w:type="dxa"/>
            <w:right w:w="108" w:type="dxa"/>
          </w:tblCellMar>
        </w:tblPrEx>
        <w:trPr>
          <w:cantSplit/>
          <w:trHeight w:val="77"/>
        </w:trPr>
        <w:tc>
          <w:tcPr>
            <w:tcW w:w="827" w:type="dxa"/>
            <w:tcBorders>
              <w:left w:val="single" w:sz="4" w:space="0" w:color="000000"/>
              <w:bottom w:val="single" w:sz="4" w:space="0" w:color="000000"/>
            </w:tcBorders>
            <w:shd w:val="clear" w:color="auto" w:fill="FFFFFF"/>
            <w:vAlign w:val="center"/>
          </w:tcPr>
          <w:p w14:paraId="6BB0FB10" w14:textId="77777777" w:rsidR="00B04337" w:rsidRDefault="00B04337">
            <w:pPr>
              <w:snapToGrid w:val="0"/>
              <w:spacing w:line="100" w:lineRule="atLeast"/>
              <w:jc w:val="center"/>
              <w:rPr>
                <w:kern w:val="1"/>
              </w:rPr>
            </w:pPr>
            <w:r>
              <w:rPr>
                <w:kern w:val="1"/>
              </w:rPr>
              <w:t>5.1</w:t>
            </w:r>
          </w:p>
        </w:tc>
        <w:tc>
          <w:tcPr>
            <w:tcW w:w="5670" w:type="dxa"/>
            <w:tcBorders>
              <w:left w:val="single" w:sz="4" w:space="0" w:color="000000"/>
              <w:bottom w:val="single" w:sz="4" w:space="0" w:color="000000"/>
            </w:tcBorders>
            <w:shd w:val="clear" w:color="auto" w:fill="FFFFFF"/>
            <w:vAlign w:val="center"/>
          </w:tcPr>
          <w:p w14:paraId="7F9C7338" w14:textId="77777777" w:rsidR="00B04337" w:rsidRDefault="00B04337">
            <w:pPr>
              <w:snapToGrid w:val="0"/>
              <w:spacing w:line="100" w:lineRule="atLeast"/>
              <w:jc w:val="center"/>
              <w:rPr>
                <w:kern w:val="1"/>
              </w:rPr>
            </w:pPr>
            <w:r>
              <w:rPr>
                <w:kern w:val="1"/>
              </w:rPr>
              <w:t>на 1 человека</w:t>
            </w:r>
          </w:p>
        </w:tc>
        <w:tc>
          <w:tcPr>
            <w:tcW w:w="1276" w:type="dxa"/>
            <w:tcBorders>
              <w:left w:val="single" w:sz="4" w:space="0" w:color="000000"/>
              <w:bottom w:val="single" w:sz="4" w:space="0" w:color="000000"/>
            </w:tcBorders>
            <w:shd w:val="clear" w:color="auto" w:fill="FFFFFF"/>
            <w:vAlign w:val="center"/>
          </w:tcPr>
          <w:p w14:paraId="2FFD2674" w14:textId="77777777" w:rsidR="00B04337" w:rsidRDefault="00B04337">
            <w:pPr>
              <w:snapToGrid w:val="0"/>
              <w:spacing w:line="100" w:lineRule="atLeast"/>
              <w:jc w:val="center"/>
              <w:rPr>
                <w:color w:val="000000"/>
                <w:kern w:val="1"/>
                <w:sz w:val="22"/>
                <w:szCs w:val="22"/>
              </w:rPr>
            </w:pPr>
            <w:r>
              <w:rPr>
                <w:kern w:val="1"/>
              </w:rPr>
              <w:t>м</w:t>
            </w:r>
            <w:r>
              <w:rPr>
                <w:kern w:val="1"/>
                <w:vertAlign w:val="superscript"/>
              </w:rPr>
              <w:t>2</w:t>
            </w:r>
          </w:p>
        </w:tc>
        <w:tc>
          <w:tcPr>
            <w:tcW w:w="1134" w:type="dxa"/>
            <w:tcBorders>
              <w:left w:val="single" w:sz="4" w:space="0" w:color="000000"/>
              <w:bottom w:val="single" w:sz="4" w:space="0" w:color="000000"/>
            </w:tcBorders>
            <w:shd w:val="clear" w:color="auto" w:fill="FFFFFF"/>
            <w:vAlign w:val="center"/>
          </w:tcPr>
          <w:p w14:paraId="1DB8F467" w14:textId="77777777" w:rsidR="00B04337" w:rsidRDefault="00031D0C">
            <w:pPr>
              <w:snapToGrid w:val="0"/>
              <w:spacing w:line="100" w:lineRule="atLeast"/>
              <w:jc w:val="center"/>
              <w:rPr>
                <w:color w:val="000000"/>
                <w:kern w:val="1"/>
                <w:sz w:val="22"/>
                <w:szCs w:val="22"/>
              </w:rPr>
            </w:pPr>
            <w:r>
              <w:rPr>
                <w:color w:val="000000"/>
                <w:kern w:val="1"/>
                <w:sz w:val="22"/>
                <w:szCs w:val="22"/>
              </w:rPr>
              <w:t>-</w:t>
            </w:r>
          </w:p>
        </w:tc>
        <w:tc>
          <w:tcPr>
            <w:tcW w:w="1294" w:type="dxa"/>
            <w:gridSpan w:val="5"/>
            <w:tcBorders>
              <w:left w:val="single" w:sz="4" w:space="0" w:color="000000"/>
              <w:bottom w:val="single" w:sz="4" w:space="0" w:color="000000"/>
              <w:right w:val="single" w:sz="4" w:space="0" w:color="000000"/>
            </w:tcBorders>
            <w:shd w:val="clear" w:color="auto" w:fill="FFFFFF"/>
            <w:vAlign w:val="center"/>
          </w:tcPr>
          <w:p w14:paraId="5B84D91A" w14:textId="77777777" w:rsidR="00B04337" w:rsidRDefault="00031D0C">
            <w:pPr>
              <w:snapToGrid w:val="0"/>
              <w:spacing w:line="100" w:lineRule="atLeast"/>
              <w:jc w:val="center"/>
            </w:pPr>
            <w:r>
              <w:rPr>
                <w:color w:val="000000"/>
                <w:kern w:val="1"/>
                <w:sz w:val="22"/>
                <w:szCs w:val="22"/>
              </w:rPr>
              <w:t>-</w:t>
            </w:r>
          </w:p>
        </w:tc>
      </w:tr>
    </w:tbl>
    <w:p w14:paraId="429D4B1B" w14:textId="77777777" w:rsidR="00B04337" w:rsidRDefault="00B04337">
      <w:pPr>
        <w:spacing w:line="360" w:lineRule="auto"/>
        <w:ind w:firstLine="708"/>
        <w:jc w:val="both"/>
      </w:pPr>
    </w:p>
    <w:p w14:paraId="27572759" w14:textId="77777777" w:rsidR="00B04337" w:rsidRDefault="00B04337">
      <w:pPr>
        <w:spacing w:line="360" w:lineRule="auto"/>
        <w:ind w:firstLine="708"/>
        <w:jc w:val="both"/>
        <w:rPr>
          <w:sz w:val="24"/>
          <w:szCs w:val="24"/>
        </w:rPr>
      </w:pPr>
      <w:r>
        <w:rPr>
          <w:b/>
          <w:i/>
          <w:sz w:val="24"/>
          <w:szCs w:val="24"/>
        </w:rPr>
        <w:t xml:space="preserve">Генеральным планом </w:t>
      </w:r>
      <w:r>
        <w:rPr>
          <w:sz w:val="24"/>
          <w:szCs w:val="24"/>
        </w:rPr>
        <w:t xml:space="preserve">в качестве мероприятий по развитию объектов системы рекреации </w:t>
      </w:r>
      <w:proofErr w:type="gramStart"/>
      <w:r>
        <w:rPr>
          <w:sz w:val="24"/>
          <w:szCs w:val="24"/>
        </w:rPr>
        <w:t>поселения  предлагается</w:t>
      </w:r>
      <w:proofErr w:type="gramEnd"/>
      <w:r>
        <w:rPr>
          <w:sz w:val="24"/>
          <w:szCs w:val="24"/>
        </w:rPr>
        <w:t xml:space="preserve">: </w:t>
      </w:r>
    </w:p>
    <w:p w14:paraId="558D4152" w14:textId="77777777" w:rsidR="00B04337" w:rsidRDefault="00B04337">
      <w:pPr>
        <w:numPr>
          <w:ilvl w:val="0"/>
          <w:numId w:val="27"/>
        </w:numPr>
        <w:spacing w:line="360" w:lineRule="auto"/>
        <w:ind w:left="0" w:firstLine="397"/>
        <w:jc w:val="both"/>
        <w:rPr>
          <w:sz w:val="24"/>
          <w:szCs w:val="24"/>
        </w:rPr>
      </w:pPr>
      <w:r>
        <w:rPr>
          <w:sz w:val="24"/>
          <w:szCs w:val="24"/>
        </w:rPr>
        <w:t>сохранение существующих территорий общего пользования (озеленение улиц, парки) и специального назначения;</w:t>
      </w:r>
    </w:p>
    <w:p w14:paraId="270FC547" w14:textId="77777777" w:rsidR="00B04337" w:rsidRDefault="00B04337">
      <w:pPr>
        <w:numPr>
          <w:ilvl w:val="0"/>
          <w:numId w:val="27"/>
        </w:numPr>
        <w:spacing w:line="360" w:lineRule="auto"/>
        <w:ind w:left="0" w:firstLine="397"/>
        <w:jc w:val="both"/>
        <w:rPr>
          <w:sz w:val="24"/>
          <w:szCs w:val="24"/>
        </w:rPr>
      </w:pPr>
      <w:r>
        <w:rPr>
          <w:sz w:val="24"/>
          <w:szCs w:val="24"/>
        </w:rPr>
        <w:t>рекультивация и реабилитация промышленных и коммунально-складских пустырей, охранных зон различного назначения;</w:t>
      </w:r>
    </w:p>
    <w:p w14:paraId="230FEA25" w14:textId="77777777" w:rsidR="00B04337" w:rsidRPr="004F142D" w:rsidRDefault="00B04337" w:rsidP="00F3017A">
      <w:pPr>
        <w:pStyle w:val="19"/>
        <w:numPr>
          <w:ilvl w:val="0"/>
          <w:numId w:val="27"/>
        </w:numPr>
        <w:spacing w:line="360" w:lineRule="auto"/>
        <w:ind w:left="0" w:firstLine="426"/>
        <w:jc w:val="both"/>
        <w:rPr>
          <w:b/>
          <w:sz w:val="24"/>
          <w:szCs w:val="24"/>
        </w:rPr>
      </w:pPr>
      <w:r>
        <w:rPr>
          <w:sz w:val="24"/>
          <w:szCs w:val="24"/>
        </w:rPr>
        <w:t>формирование озелененных общественных пространств вдоль всей протяженности существующей и планируемой улично-дорожной сети населенных пунктов.</w:t>
      </w:r>
    </w:p>
    <w:p w14:paraId="4D1DD643" w14:textId="11757AB7" w:rsidR="004F142D" w:rsidRDefault="00D92BB9" w:rsidP="00D92BB9">
      <w:pPr>
        <w:pStyle w:val="19"/>
        <w:spacing w:line="360" w:lineRule="auto"/>
        <w:ind w:left="426"/>
        <w:jc w:val="center"/>
        <w:rPr>
          <w:b/>
          <w:bCs/>
          <w:iCs/>
          <w:kern w:val="2"/>
          <w:sz w:val="24"/>
          <w:szCs w:val="24"/>
          <w:lang w:eastAsia="ru-RU"/>
        </w:rPr>
      </w:pPr>
      <w:r w:rsidRPr="00A573CB">
        <w:rPr>
          <w:b/>
          <w:bCs/>
          <w:iCs/>
          <w:kern w:val="2"/>
          <w:sz w:val="24"/>
          <w:szCs w:val="24"/>
          <w:highlight w:val="green"/>
          <w:lang w:eastAsia="ru-RU"/>
        </w:rPr>
        <w:t>2.</w:t>
      </w:r>
      <w:r w:rsidRPr="00D92BB9">
        <w:rPr>
          <w:b/>
          <w:bCs/>
          <w:iCs/>
          <w:kern w:val="2"/>
          <w:sz w:val="24"/>
          <w:szCs w:val="24"/>
          <w:highlight w:val="green"/>
          <w:lang w:eastAsia="ru-RU"/>
        </w:rPr>
        <w:t>9</w:t>
      </w:r>
      <w:r w:rsidRPr="00A573CB">
        <w:rPr>
          <w:b/>
          <w:bCs/>
          <w:iCs/>
          <w:kern w:val="2"/>
          <w:sz w:val="24"/>
          <w:szCs w:val="24"/>
          <w:highlight w:val="green"/>
          <w:lang w:eastAsia="ru-RU"/>
        </w:rPr>
        <w:t>. Санитарная очистка территории. Размещение кладбищ</w:t>
      </w:r>
    </w:p>
    <w:p w14:paraId="139B0FE0" w14:textId="77777777" w:rsidR="00D92BB9" w:rsidRPr="00D92BB9" w:rsidRDefault="00D92BB9" w:rsidP="00D92BB9">
      <w:pPr>
        <w:widowControl w:val="0"/>
        <w:spacing w:line="360" w:lineRule="auto"/>
        <w:ind w:firstLine="851"/>
        <w:jc w:val="both"/>
        <w:rPr>
          <w:sz w:val="24"/>
          <w:szCs w:val="24"/>
          <w:highlight w:val="green"/>
        </w:rPr>
      </w:pPr>
      <w:r w:rsidRPr="00D92BB9">
        <w:rPr>
          <w:sz w:val="24"/>
          <w:szCs w:val="24"/>
          <w:highlight w:val="green"/>
        </w:rPr>
        <w:t>В комплекс по санитарной очистке территории муниципального образования «Свободинский сельсовет» Золотухинского района Курской области входят сбор и вывоз отходов. Запрещается размещение отходов на объектах, не внесенных в государственный реестр объектов размещения отходов.</w:t>
      </w:r>
    </w:p>
    <w:p w14:paraId="3EBCC843" w14:textId="77777777" w:rsidR="00D92BB9" w:rsidRPr="00D92BB9" w:rsidRDefault="00D92BB9" w:rsidP="00D92BB9">
      <w:pPr>
        <w:widowControl w:val="0"/>
        <w:spacing w:line="360" w:lineRule="auto"/>
        <w:ind w:firstLine="851"/>
        <w:jc w:val="both"/>
        <w:rPr>
          <w:sz w:val="24"/>
          <w:szCs w:val="24"/>
          <w:highlight w:val="green"/>
        </w:rPr>
      </w:pPr>
      <w:r w:rsidRPr="00D92BB9">
        <w:rPr>
          <w:sz w:val="24"/>
          <w:szCs w:val="24"/>
          <w:highlight w:val="green"/>
        </w:rPr>
        <w:t>Твердые коммунальные отходы (далее – ТКО) от населения содержат заметно меньшее количество компостируемых веществ, потому что они, как правило, вносятся в почву, идут на корм скоту.</w:t>
      </w:r>
    </w:p>
    <w:p w14:paraId="6B5B7B8B" w14:textId="50C44A69" w:rsidR="00D92BB9" w:rsidRPr="00D92BB9" w:rsidRDefault="00D92BB9" w:rsidP="00D92BB9">
      <w:pPr>
        <w:widowControl w:val="0"/>
        <w:spacing w:line="360" w:lineRule="auto"/>
        <w:ind w:firstLine="851"/>
        <w:jc w:val="both"/>
        <w:rPr>
          <w:sz w:val="24"/>
          <w:szCs w:val="24"/>
          <w:highlight w:val="green"/>
        </w:rPr>
      </w:pPr>
      <w:r w:rsidRPr="00D92BB9">
        <w:rPr>
          <w:sz w:val="24"/>
          <w:szCs w:val="24"/>
          <w:highlight w:val="green"/>
        </w:rPr>
        <w:t xml:space="preserve">Вывоз </w:t>
      </w:r>
      <w:r>
        <w:rPr>
          <w:sz w:val="24"/>
          <w:szCs w:val="24"/>
          <w:highlight w:val="green"/>
        </w:rPr>
        <w:t>ТКО</w:t>
      </w:r>
      <w:r w:rsidRPr="00D92BB9">
        <w:rPr>
          <w:sz w:val="24"/>
          <w:szCs w:val="24"/>
          <w:highlight w:val="green"/>
        </w:rPr>
        <w:t xml:space="preserve"> с территории муниципального образования «Свободинский сельсовет» Золотухинского района Курской области осуществляется на полигон ТКО АО «САБ г. Курска» в муниципальное образование «Пашковский сельсовет» Курского района Курской области. </w:t>
      </w:r>
    </w:p>
    <w:p w14:paraId="2F9F6F18" w14:textId="77777777" w:rsidR="00D92BB9" w:rsidRPr="00D92BB9" w:rsidRDefault="00D92BB9" w:rsidP="00D92BB9">
      <w:pPr>
        <w:widowControl w:val="0"/>
        <w:spacing w:line="360" w:lineRule="auto"/>
        <w:ind w:firstLine="851"/>
        <w:jc w:val="both"/>
        <w:rPr>
          <w:sz w:val="24"/>
          <w:szCs w:val="24"/>
          <w:highlight w:val="green"/>
        </w:rPr>
      </w:pPr>
      <w:r w:rsidRPr="00D92BB9">
        <w:rPr>
          <w:sz w:val="24"/>
          <w:szCs w:val="24"/>
          <w:highlight w:val="green"/>
        </w:rPr>
        <w:t xml:space="preserve">На территории муниципального образования «Свободинский сельсовет» </w:t>
      </w:r>
      <w:r w:rsidRPr="00D92BB9">
        <w:rPr>
          <w:sz w:val="24"/>
          <w:szCs w:val="24"/>
          <w:highlight w:val="green"/>
        </w:rPr>
        <w:lastRenderedPageBreak/>
        <w:t xml:space="preserve">Золотухинского района Курской области сбор ТКО осуществляется контейнерным и </w:t>
      </w:r>
      <w:proofErr w:type="spellStart"/>
      <w:r w:rsidRPr="00D92BB9">
        <w:rPr>
          <w:sz w:val="24"/>
          <w:szCs w:val="24"/>
          <w:highlight w:val="green"/>
        </w:rPr>
        <w:t>бесконтейнерным</w:t>
      </w:r>
      <w:proofErr w:type="spellEnd"/>
      <w:r w:rsidRPr="00D92BB9">
        <w:rPr>
          <w:sz w:val="24"/>
          <w:szCs w:val="24"/>
          <w:highlight w:val="green"/>
        </w:rPr>
        <w:t xml:space="preserve"> способами. </w:t>
      </w:r>
      <w:proofErr w:type="spellStart"/>
      <w:r w:rsidRPr="00D92BB9">
        <w:rPr>
          <w:sz w:val="24"/>
          <w:szCs w:val="24"/>
          <w:highlight w:val="green"/>
        </w:rPr>
        <w:t>Бесконтейнерная</w:t>
      </w:r>
      <w:proofErr w:type="spellEnd"/>
      <w:r w:rsidRPr="00D92BB9">
        <w:rPr>
          <w:sz w:val="24"/>
          <w:szCs w:val="24"/>
          <w:highlight w:val="green"/>
        </w:rPr>
        <w:t xml:space="preserve"> система – это вывоз отходов при помощи специализированной техники без использования контейнеров для отходов, при этом заезд </w:t>
      </w:r>
      <w:proofErr w:type="spellStart"/>
      <w:r w:rsidRPr="00D92BB9">
        <w:rPr>
          <w:sz w:val="24"/>
          <w:szCs w:val="24"/>
          <w:highlight w:val="green"/>
        </w:rPr>
        <w:t>мусоровывозящей</w:t>
      </w:r>
      <w:proofErr w:type="spellEnd"/>
      <w:r w:rsidRPr="00D92BB9">
        <w:rPr>
          <w:sz w:val="24"/>
          <w:szCs w:val="24"/>
          <w:highlight w:val="green"/>
        </w:rPr>
        <w:t xml:space="preserve"> техники к определенному объекту осуществляется в установленные дни и часы.</w:t>
      </w:r>
    </w:p>
    <w:p w14:paraId="1275BF44" w14:textId="77777777" w:rsidR="00D92BB9" w:rsidRPr="00D92BB9" w:rsidRDefault="00D92BB9" w:rsidP="00D92BB9">
      <w:pPr>
        <w:widowControl w:val="0"/>
        <w:spacing w:line="360" w:lineRule="auto"/>
        <w:ind w:firstLine="851"/>
        <w:jc w:val="both"/>
        <w:rPr>
          <w:sz w:val="24"/>
          <w:szCs w:val="24"/>
          <w:highlight w:val="green"/>
        </w:rPr>
      </w:pPr>
      <w:r w:rsidRPr="00D92BB9">
        <w:rPr>
          <w:sz w:val="24"/>
          <w:szCs w:val="24"/>
          <w:highlight w:val="green"/>
        </w:rPr>
        <w:t>При санитарной очистке населенных пунктов необходимо выполнять следующие мероприятия:</w:t>
      </w:r>
    </w:p>
    <w:p w14:paraId="4A375B7C" w14:textId="77777777" w:rsidR="00D92BB9" w:rsidRPr="00D92BB9" w:rsidRDefault="00D92BB9" w:rsidP="00D92BB9">
      <w:pPr>
        <w:widowControl w:val="0"/>
        <w:spacing w:line="360" w:lineRule="auto"/>
        <w:ind w:firstLine="851"/>
        <w:jc w:val="both"/>
        <w:rPr>
          <w:sz w:val="24"/>
          <w:szCs w:val="24"/>
          <w:highlight w:val="green"/>
        </w:rPr>
      </w:pPr>
      <w:r w:rsidRPr="00D92BB9">
        <w:rPr>
          <w:sz w:val="24"/>
          <w:szCs w:val="24"/>
          <w:highlight w:val="green"/>
        </w:rPr>
        <w:t>а) очистку жилых домов, общественных зданий и прилегающих к ним территорий производить коммунальным транспортом регулярно и в кратчайшие сроки;</w:t>
      </w:r>
    </w:p>
    <w:p w14:paraId="48BD7E56" w14:textId="77777777" w:rsidR="00D92BB9" w:rsidRPr="00D92BB9" w:rsidRDefault="00D92BB9" w:rsidP="00D92BB9">
      <w:pPr>
        <w:widowControl w:val="0"/>
        <w:spacing w:line="360" w:lineRule="auto"/>
        <w:ind w:firstLine="851"/>
        <w:jc w:val="both"/>
        <w:rPr>
          <w:sz w:val="24"/>
          <w:szCs w:val="24"/>
          <w:highlight w:val="green"/>
        </w:rPr>
      </w:pPr>
      <w:r w:rsidRPr="00D92BB9">
        <w:rPr>
          <w:sz w:val="24"/>
          <w:szCs w:val="24"/>
          <w:highlight w:val="green"/>
        </w:rPr>
        <w:t>б) максимально механизировать все процессы очистки, поливки, полностью исключить ручные работы с отходами;</w:t>
      </w:r>
    </w:p>
    <w:p w14:paraId="28A47E5D" w14:textId="77777777" w:rsidR="00D92BB9" w:rsidRPr="00D92BB9" w:rsidRDefault="00D92BB9" w:rsidP="00D92BB9">
      <w:pPr>
        <w:widowControl w:val="0"/>
        <w:spacing w:line="360" w:lineRule="auto"/>
        <w:ind w:firstLine="851"/>
        <w:jc w:val="both"/>
        <w:rPr>
          <w:sz w:val="24"/>
          <w:szCs w:val="24"/>
          <w:highlight w:val="green"/>
        </w:rPr>
      </w:pPr>
      <w:r w:rsidRPr="00D92BB9">
        <w:rPr>
          <w:sz w:val="24"/>
          <w:szCs w:val="24"/>
          <w:highlight w:val="green"/>
        </w:rPr>
        <w:t>в) обеспечить герметичность емкостей для вывозки отходов;</w:t>
      </w:r>
    </w:p>
    <w:p w14:paraId="49907673" w14:textId="77777777" w:rsidR="00D92BB9" w:rsidRPr="00D92BB9" w:rsidRDefault="00D92BB9" w:rsidP="00D92BB9">
      <w:pPr>
        <w:widowControl w:val="0"/>
        <w:spacing w:line="360" w:lineRule="auto"/>
        <w:ind w:firstLine="851"/>
        <w:jc w:val="both"/>
        <w:rPr>
          <w:sz w:val="24"/>
          <w:szCs w:val="24"/>
          <w:highlight w:val="green"/>
        </w:rPr>
      </w:pPr>
      <w:r w:rsidRPr="00D92BB9">
        <w:rPr>
          <w:sz w:val="24"/>
          <w:szCs w:val="24"/>
          <w:highlight w:val="green"/>
        </w:rPr>
        <w:t>г) обезвреживание отходов производить в местах, установленных для этой цели;</w:t>
      </w:r>
    </w:p>
    <w:p w14:paraId="461CEA40" w14:textId="77777777" w:rsidR="00D92BB9" w:rsidRPr="00D92BB9" w:rsidRDefault="00D92BB9" w:rsidP="00D92BB9">
      <w:pPr>
        <w:widowControl w:val="0"/>
        <w:spacing w:line="360" w:lineRule="auto"/>
        <w:ind w:firstLine="851"/>
        <w:jc w:val="both"/>
        <w:rPr>
          <w:sz w:val="24"/>
          <w:szCs w:val="24"/>
          <w:highlight w:val="green"/>
        </w:rPr>
      </w:pPr>
      <w:r w:rsidRPr="00D92BB9">
        <w:rPr>
          <w:sz w:val="24"/>
          <w:szCs w:val="24"/>
          <w:highlight w:val="green"/>
        </w:rPr>
        <w:t>д) отвозить жидкие отходы на сливную станцию очистных сооружений;</w:t>
      </w:r>
    </w:p>
    <w:p w14:paraId="5E53763C" w14:textId="77777777" w:rsidR="00D92BB9" w:rsidRPr="00D92BB9" w:rsidRDefault="00D92BB9" w:rsidP="00D92BB9">
      <w:pPr>
        <w:widowControl w:val="0"/>
        <w:spacing w:line="360" w:lineRule="auto"/>
        <w:ind w:firstLine="851"/>
        <w:jc w:val="both"/>
        <w:rPr>
          <w:sz w:val="24"/>
          <w:szCs w:val="24"/>
          <w:highlight w:val="green"/>
        </w:rPr>
      </w:pPr>
      <w:r w:rsidRPr="00D92BB9">
        <w:rPr>
          <w:sz w:val="24"/>
          <w:szCs w:val="24"/>
          <w:highlight w:val="green"/>
        </w:rPr>
        <w:t>е) обезвреживание и захоронение трупов животных производить в отведенном для этой цели месте (скотомогильнике).</w:t>
      </w:r>
    </w:p>
    <w:p w14:paraId="42EBC599" w14:textId="77777777" w:rsidR="00D92BB9" w:rsidRPr="00D92BB9" w:rsidRDefault="00D92BB9" w:rsidP="00D92BB9">
      <w:pPr>
        <w:widowControl w:val="0"/>
        <w:spacing w:line="360" w:lineRule="auto"/>
        <w:ind w:firstLine="851"/>
        <w:jc w:val="both"/>
        <w:rPr>
          <w:sz w:val="24"/>
          <w:szCs w:val="24"/>
          <w:highlight w:val="green"/>
        </w:rPr>
      </w:pPr>
      <w:r w:rsidRPr="00D92BB9">
        <w:rPr>
          <w:sz w:val="24"/>
          <w:szCs w:val="24"/>
          <w:highlight w:val="green"/>
        </w:rPr>
        <w:t>Сброс ТКО предусматривается в металлические контейнеры объемом 1 м3, которые устанавливаются на специальных площадках, для обслуживания групп жилых домов и общественных зданий.</w:t>
      </w:r>
    </w:p>
    <w:p w14:paraId="6A084457" w14:textId="77777777" w:rsidR="00D92BB9" w:rsidRPr="00D92BB9" w:rsidRDefault="00D92BB9" w:rsidP="00D92BB9">
      <w:pPr>
        <w:widowControl w:val="0"/>
        <w:spacing w:line="360" w:lineRule="auto"/>
        <w:ind w:firstLine="851"/>
        <w:jc w:val="both"/>
        <w:rPr>
          <w:sz w:val="24"/>
          <w:szCs w:val="24"/>
          <w:highlight w:val="green"/>
        </w:rPr>
      </w:pPr>
    </w:p>
    <w:p w14:paraId="5A329B90" w14:textId="77777777" w:rsidR="00D92BB9" w:rsidRPr="00D92BB9" w:rsidRDefault="00D92BB9" w:rsidP="00D92BB9">
      <w:pPr>
        <w:widowControl w:val="0"/>
        <w:spacing w:line="360" w:lineRule="auto"/>
        <w:ind w:firstLine="851"/>
        <w:jc w:val="both"/>
        <w:rPr>
          <w:b/>
          <w:bCs/>
          <w:sz w:val="24"/>
          <w:szCs w:val="24"/>
          <w:highlight w:val="green"/>
        </w:rPr>
      </w:pPr>
      <w:r w:rsidRPr="00D92BB9">
        <w:rPr>
          <w:b/>
          <w:bCs/>
          <w:sz w:val="24"/>
          <w:szCs w:val="24"/>
          <w:highlight w:val="green"/>
        </w:rPr>
        <w:t>Количество и размещение кладбищ, скотомогильников</w:t>
      </w:r>
    </w:p>
    <w:p w14:paraId="6286DAF9" w14:textId="77777777" w:rsidR="00D92BB9" w:rsidRPr="00D92BB9" w:rsidRDefault="00D92BB9" w:rsidP="00D92BB9">
      <w:pPr>
        <w:widowControl w:val="0"/>
        <w:spacing w:line="360" w:lineRule="auto"/>
        <w:ind w:firstLine="851"/>
        <w:jc w:val="both"/>
        <w:rPr>
          <w:sz w:val="24"/>
          <w:szCs w:val="24"/>
          <w:highlight w:val="green"/>
        </w:rPr>
      </w:pPr>
      <w:r w:rsidRPr="00D92BB9">
        <w:rPr>
          <w:sz w:val="24"/>
          <w:szCs w:val="24"/>
          <w:highlight w:val="green"/>
        </w:rPr>
        <w:t xml:space="preserve">На территории муниципального образования «Свободинский сельсовет» Золотухинского района Курской области находятся четыре кладбища общей площадью 14, 9 га в д. Никулино, д. 2-я Воробьевка, с. Долгое, с. 3-е </w:t>
      </w:r>
      <w:proofErr w:type="spellStart"/>
      <w:r w:rsidRPr="00D92BB9">
        <w:rPr>
          <w:sz w:val="24"/>
          <w:szCs w:val="24"/>
          <w:highlight w:val="green"/>
        </w:rPr>
        <w:t>Уколово</w:t>
      </w:r>
      <w:proofErr w:type="spellEnd"/>
      <w:r w:rsidRPr="00D92BB9">
        <w:rPr>
          <w:sz w:val="24"/>
          <w:szCs w:val="24"/>
          <w:highlight w:val="green"/>
        </w:rPr>
        <w:t>.</w:t>
      </w:r>
    </w:p>
    <w:p w14:paraId="6A8B5F5E" w14:textId="77777777" w:rsidR="00D92BB9" w:rsidRPr="00D92BB9" w:rsidRDefault="00D92BB9" w:rsidP="00D92BB9">
      <w:pPr>
        <w:widowControl w:val="0"/>
        <w:spacing w:line="360" w:lineRule="auto"/>
        <w:ind w:firstLine="851"/>
        <w:jc w:val="both"/>
        <w:rPr>
          <w:b/>
          <w:bCs/>
          <w:sz w:val="24"/>
          <w:szCs w:val="24"/>
          <w:highlight w:val="green"/>
        </w:rPr>
      </w:pPr>
      <w:r w:rsidRPr="00D92BB9">
        <w:rPr>
          <w:b/>
          <w:bCs/>
          <w:sz w:val="24"/>
          <w:szCs w:val="24"/>
          <w:highlight w:val="green"/>
        </w:rPr>
        <w:t>Проектные предложения</w:t>
      </w:r>
    </w:p>
    <w:p w14:paraId="752DA263" w14:textId="6A8BDDCA" w:rsidR="00D92BB9" w:rsidRDefault="00D92BB9" w:rsidP="00D92BB9">
      <w:pPr>
        <w:widowControl w:val="0"/>
        <w:spacing w:line="360" w:lineRule="auto"/>
        <w:ind w:firstLine="851"/>
        <w:jc w:val="both"/>
        <w:rPr>
          <w:sz w:val="24"/>
          <w:szCs w:val="24"/>
        </w:rPr>
      </w:pPr>
      <w:r w:rsidRPr="00D92BB9">
        <w:rPr>
          <w:sz w:val="24"/>
          <w:szCs w:val="24"/>
          <w:highlight w:val="green"/>
        </w:rPr>
        <w:t>По строительным нормам и правилам, утвержденным СП 42.13330.2016 «СНиП 2.07.01-89* Градостроительство. Планировка и застройка городских и сельских поселений» на тысячу населения требуется 0,24 га площади кладбища. Таким образом, на расчетный срок при численности населения, равной 3801 человек, необходимо обеспечить наличие свободной площади территорий ритуального значения, равной 0,9 га. Действующее кладбище имеет достаточную площадь.</w:t>
      </w:r>
    </w:p>
    <w:p w14:paraId="54BDC275" w14:textId="023AB9BE" w:rsidR="00D92BB9" w:rsidRPr="004474A9" w:rsidRDefault="00D92BB9" w:rsidP="00D92BB9">
      <w:pPr>
        <w:tabs>
          <w:tab w:val="left" w:pos="709"/>
        </w:tabs>
        <w:ind w:right="-1"/>
        <w:jc w:val="both"/>
        <w:rPr>
          <w:i/>
          <w:iCs/>
          <w:noProof/>
          <w:sz w:val="22"/>
          <w:szCs w:val="22"/>
          <w:lang w:eastAsia="ru-RU"/>
        </w:rPr>
      </w:pPr>
      <w:r>
        <w:rPr>
          <w:i/>
          <w:iCs/>
          <w:noProof/>
          <w:sz w:val="22"/>
          <w:szCs w:val="22"/>
        </w:rPr>
        <w:t xml:space="preserve">(подраздел 2.9 добавлен </w:t>
      </w:r>
      <w:r w:rsidRPr="009771B5">
        <w:rPr>
          <w:i/>
          <w:iCs/>
          <w:noProof/>
          <w:sz w:val="22"/>
          <w:szCs w:val="22"/>
        </w:rPr>
        <w:t>в редакции решения Министерства архитектуры и градостроительства Курской облас</w:t>
      </w:r>
      <w:r w:rsidRPr="004474A9">
        <w:rPr>
          <w:i/>
          <w:iCs/>
          <w:noProof/>
          <w:sz w:val="22"/>
          <w:szCs w:val="22"/>
        </w:rPr>
        <w:t>ти от «___» марта 2025 года № 01</w:t>
      </w:r>
      <w:r w:rsidRPr="004474A9">
        <w:rPr>
          <w:i/>
          <w:iCs/>
          <w:noProof/>
          <w:sz w:val="22"/>
          <w:szCs w:val="22"/>
        </w:rPr>
        <w:noBreakHyphen/>
        <w:t>12/_____)</w:t>
      </w:r>
    </w:p>
    <w:p w14:paraId="500BD2B9" w14:textId="77777777" w:rsidR="00D92BB9" w:rsidRPr="00D92BB9" w:rsidRDefault="00D92BB9" w:rsidP="004F142D">
      <w:pPr>
        <w:pStyle w:val="19"/>
        <w:spacing w:line="360" w:lineRule="auto"/>
        <w:ind w:left="426"/>
        <w:jc w:val="both"/>
        <w:rPr>
          <w:b/>
          <w:sz w:val="24"/>
          <w:szCs w:val="24"/>
        </w:rPr>
      </w:pPr>
    </w:p>
    <w:p w14:paraId="1327F639" w14:textId="77777777" w:rsidR="00B07AF2" w:rsidRPr="00D92BB9" w:rsidRDefault="00B07AF2" w:rsidP="00B07AF2">
      <w:pPr>
        <w:spacing w:line="247" w:lineRule="auto"/>
        <w:jc w:val="center"/>
        <w:rPr>
          <w:b/>
          <w:bCs/>
          <w:sz w:val="24"/>
          <w:szCs w:val="24"/>
          <w:highlight w:val="green"/>
          <w:lang w:eastAsia="ru-RU"/>
        </w:rPr>
      </w:pPr>
      <w:bookmarkStart w:id="509" w:name="_Hlk185518790"/>
      <w:r w:rsidRPr="00D92BB9">
        <w:rPr>
          <w:b/>
          <w:bCs/>
          <w:sz w:val="24"/>
          <w:szCs w:val="24"/>
          <w:highlight w:val="green"/>
          <w:lang w:eastAsia="ru-RU"/>
        </w:rPr>
        <w:t xml:space="preserve">2.10. Обоснование выбранного варианта размещения объектов местного значения на основе анализа использования территорий и оценка возможного влияния </w:t>
      </w:r>
      <w:r w:rsidRPr="00D92BB9">
        <w:rPr>
          <w:b/>
          <w:bCs/>
          <w:sz w:val="24"/>
          <w:szCs w:val="24"/>
          <w:highlight w:val="green"/>
          <w:lang w:eastAsia="ru-RU"/>
        </w:rPr>
        <w:lastRenderedPageBreak/>
        <w:t>планируемых для размещения объектов местного значения на комплексное развитие этих территорий</w:t>
      </w:r>
      <w:bookmarkEnd w:id="509"/>
    </w:p>
    <w:p w14:paraId="7F1D9ECD" w14:textId="77777777" w:rsidR="00B07AF2" w:rsidRPr="00B07AF2" w:rsidRDefault="00B07AF2" w:rsidP="00B07AF2">
      <w:pPr>
        <w:ind w:firstLine="709"/>
        <w:jc w:val="both"/>
        <w:rPr>
          <w:rFonts w:eastAsia="Calibri"/>
          <w:kern w:val="2"/>
          <w:sz w:val="28"/>
          <w:szCs w:val="28"/>
          <w:highlight w:val="green"/>
        </w:rPr>
        <w:sectPr w:rsidR="00B07AF2" w:rsidRPr="00B07AF2" w:rsidSect="0020229A">
          <w:headerReference w:type="first" r:id="rId61"/>
          <w:pgSz w:w="11906" w:h="16838"/>
          <w:pgMar w:top="1134" w:right="1134" w:bottom="1134" w:left="1701" w:header="709" w:footer="709" w:gutter="0"/>
          <w:pgNumType w:start="7"/>
          <w:cols w:space="708"/>
          <w:titlePg/>
          <w:docGrid w:linePitch="360"/>
        </w:sectPr>
      </w:pPr>
    </w:p>
    <w:p w14:paraId="2E622439" w14:textId="2783717C" w:rsidR="00B07AF2" w:rsidRPr="00D92BB9" w:rsidRDefault="00B07AF2" w:rsidP="00B07AF2">
      <w:pPr>
        <w:jc w:val="both"/>
        <w:rPr>
          <w:rFonts w:eastAsia="Calibri"/>
          <w:b/>
          <w:bCs/>
          <w:color w:val="000000"/>
          <w:sz w:val="24"/>
          <w:szCs w:val="24"/>
          <w:highlight w:val="green"/>
          <w:lang w:eastAsia="ru-RU"/>
          <w14:ligatures w14:val="standardContextual"/>
        </w:rPr>
      </w:pPr>
      <w:bookmarkStart w:id="510" w:name="_Hlk185518820"/>
      <w:r w:rsidRPr="00D92BB9">
        <w:rPr>
          <w:rFonts w:eastAsia="Calibri"/>
          <w:b/>
          <w:bCs/>
          <w:color w:val="000000"/>
          <w:sz w:val="24"/>
          <w:szCs w:val="24"/>
          <w:highlight w:val="green"/>
          <w:lang w:eastAsia="ru-RU"/>
          <w14:ligatures w14:val="standardContextual"/>
        </w:rPr>
        <w:lastRenderedPageBreak/>
        <w:t>Таблица</w:t>
      </w:r>
      <w:r w:rsidR="00D92BB9">
        <w:rPr>
          <w:rFonts w:eastAsia="Calibri"/>
          <w:b/>
          <w:bCs/>
          <w:color w:val="000000"/>
          <w:sz w:val="24"/>
          <w:szCs w:val="24"/>
          <w:highlight w:val="green"/>
          <w:lang w:eastAsia="ru-RU"/>
          <w14:ligatures w14:val="standardContextual"/>
        </w:rPr>
        <w:t xml:space="preserve"> 34</w:t>
      </w:r>
      <w:r w:rsidRPr="00D92BB9">
        <w:rPr>
          <w:rFonts w:eastAsia="Calibri"/>
          <w:b/>
          <w:bCs/>
          <w:color w:val="000000"/>
          <w:sz w:val="24"/>
          <w:szCs w:val="24"/>
          <w:highlight w:val="green"/>
          <w:lang w:eastAsia="ru-RU"/>
          <w14:ligatures w14:val="standardContextual"/>
        </w:rPr>
        <w:t>.</w:t>
      </w:r>
      <w:r w:rsidRPr="00D92BB9">
        <w:rPr>
          <w:rFonts w:eastAsia="Calibri"/>
          <w:color w:val="000000"/>
          <w:sz w:val="24"/>
          <w:szCs w:val="24"/>
          <w:highlight w:val="green"/>
          <w:lang w:eastAsia="ru-RU"/>
          <w14:ligatures w14:val="standardContextual"/>
        </w:rPr>
        <w:t xml:space="preserve"> </w:t>
      </w:r>
      <w:r w:rsidRPr="00D92BB9">
        <w:rPr>
          <w:rFonts w:eastAsia="Calibri"/>
          <w:b/>
          <w:bCs/>
          <w:color w:val="000000"/>
          <w:sz w:val="24"/>
          <w:szCs w:val="24"/>
          <w:highlight w:val="green"/>
          <w:lang w:eastAsia="ru-RU"/>
          <w14:ligatures w14:val="standardContextual"/>
        </w:rPr>
        <w:t>Обоснование выбранного варианта размещения объектов местного значения на основе анализа использования соответствующей территории</w:t>
      </w:r>
    </w:p>
    <w:bookmarkEnd w:id="510"/>
    <w:p w14:paraId="06145B07" w14:textId="77777777" w:rsidR="00B07AF2" w:rsidRPr="00B07AF2" w:rsidRDefault="00B07AF2" w:rsidP="00B07AF2">
      <w:pPr>
        <w:jc w:val="center"/>
        <w:rPr>
          <w:rFonts w:eastAsia="Calibri"/>
          <w:b/>
          <w:bCs/>
          <w:color w:val="000000"/>
          <w:sz w:val="28"/>
          <w:szCs w:val="28"/>
          <w:highlight w:val="green"/>
          <w:lang w:eastAsia="ru-RU"/>
          <w14:ligatures w14:val="standardContextual"/>
        </w:rPr>
      </w:pPr>
    </w:p>
    <w:tbl>
      <w:tblPr>
        <w:tblW w:w="1465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835"/>
        <w:gridCol w:w="1985"/>
        <w:gridCol w:w="2409"/>
        <w:gridCol w:w="1980"/>
        <w:gridCol w:w="2409"/>
        <w:gridCol w:w="2327"/>
      </w:tblGrid>
      <w:tr w:rsidR="00B07AF2" w:rsidRPr="00B07AF2" w14:paraId="606B9DB9" w14:textId="77777777" w:rsidTr="00C1216A">
        <w:trPr>
          <w:trHeight w:val="616"/>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5F4D77C" w14:textId="77777777" w:rsidR="00B07AF2" w:rsidRPr="00B07AF2" w:rsidRDefault="00B07AF2" w:rsidP="00C1216A">
            <w:pPr>
              <w:jc w:val="center"/>
              <w:rPr>
                <w:b/>
                <w:highlight w:val="green"/>
                <w14:ligatures w14:val="standardContextual"/>
              </w:rPr>
            </w:pPr>
            <w:bookmarkStart w:id="511" w:name="_Hlk185518863"/>
            <w:r w:rsidRPr="00B07AF2">
              <w:rPr>
                <w:b/>
                <w:highlight w:val="green"/>
                <w14:ligatures w14:val="standardContextual"/>
              </w:rPr>
              <w:t>№</w:t>
            </w:r>
          </w:p>
          <w:p w14:paraId="2CFB95E0" w14:textId="77777777" w:rsidR="00B07AF2" w:rsidRPr="00B07AF2" w:rsidRDefault="00B07AF2" w:rsidP="00C1216A">
            <w:pPr>
              <w:jc w:val="center"/>
              <w:rPr>
                <w:b/>
                <w:highlight w:val="green"/>
                <w14:ligatures w14:val="standardContextual"/>
              </w:rPr>
            </w:pPr>
            <w:r w:rsidRPr="00B07AF2">
              <w:rPr>
                <w:b/>
                <w:highlight w:val="green"/>
                <w14:ligatures w14:val="standardContextual"/>
              </w:rPr>
              <w:t>п/п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4AB18672" w14:textId="77777777" w:rsidR="00B07AF2" w:rsidRPr="00B07AF2" w:rsidRDefault="00B07AF2" w:rsidP="00C1216A">
            <w:pPr>
              <w:jc w:val="center"/>
              <w:rPr>
                <w:b/>
                <w:highlight w:val="green"/>
                <w14:ligatures w14:val="standardContextual"/>
              </w:rPr>
            </w:pPr>
            <w:r w:rsidRPr="00B07AF2">
              <w:rPr>
                <w:b/>
                <w:highlight w:val="green"/>
                <w14:ligatures w14:val="standardContextual"/>
              </w:rPr>
              <w:t>Наименование объекта</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77F959D" w14:textId="77777777" w:rsidR="00B07AF2" w:rsidRPr="00B07AF2" w:rsidRDefault="00B07AF2" w:rsidP="00C1216A">
            <w:pPr>
              <w:jc w:val="center"/>
              <w:rPr>
                <w:b/>
                <w:highlight w:val="green"/>
                <w14:ligatures w14:val="standardContextual"/>
              </w:rPr>
            </w:pPr>
            <w:r w:rsidRPr="00B07AF2">
              <w:rPr>
                <w:b/>
                <w:highlight w:val="green"/>
                <w14:ligatures w14:val="standardContextual"/>
              </w:rPr>
              <w:t>Местонахождение объекта</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149B657B" w14:textId="77777777" w:rsidR="00B07AF2" w:rsidRPr="00B07AF2" w:rsidRDefault="00B07AF2" w:rsidP="00C1216A">
            <w:pPr>
              <w:jc w:val="center"/>
              <w:rPr>
                <w:b/>
                <w:highlight w:val="green"/>
                <w14:ligatures w14:val="standardContextual"/>
              </w:rPr>
            </w:pPr>
            <w:r w:rsidRPr="00B07AF2">
              <w:rPr>
                <w:b/>
                <w:highlight w:val="green"/>
                <w14:ligatures w14:val="standardContextual"/>
              </w:rPr>
              <w:t>Характеристика объекта</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2890D110" w14:textId="77777777" w:rsidR="00B07AF2" w:rsidRPr="00B07AF2" w:rsidRDefault="00B07AF2" w:rsidP="00C1216A">
            <w:pPr>
              <w:jc w:val="center"/>
              <w:rPr>
                <w:b/>
                <w:highlight w:val="green"/>
                <w14:ligatures w14:val="standardContextual"/>
              </w:rPr>
            </w:pPr>
            <w:r w:rsidRPr="00B07AF2">
              <w:rPr>
                <w:b/>
                <w:highlight w:val="green"/>
                <w14:ligatures w14:val="standardContextual"/>
              </w:rPr>
              <w:t>Срок реализации</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56B12130" w14:textId="77777777" w:rsidR="00B07AF2" w:rsidRPr="00B07AF2" w:rsidRDefault="00B07AF2" w:rsidP="00C1216A">
            <w:pPr>
              <w:jc w:val="center"/>
              <w:rPr>
                <w:b/>
                <w:highlight w:val="green"/>
                <w14:ligatures w14:val="standardContextual"/>
              </w:rPr>
            </w:pPr>
            <w:r w:rsidRPr="00B07AF2">
              <w:rPr>
                <w:b/>
                <w:highlight w:val="green"/>
                <w14:ligatures w14:val="standardContextual"/>
              </w:rPr>
              <w:t>Обоснование выбранного варианта размещения объектов местного значения на основе анализа использования соответствующей территории</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64530820" w14:textId="77777777" w:rsidR="00B07AF2" w:rsidRPr="00B07AF2" w:rsidRDefault="00B07AF2" w:rsidP="00C1216A">
            <w:pPr>
              <w:jc w:val="center"/>
              <w:rPr>
                <w:b/>
                <w:highlight w:val="green"/>
                <w14:ligatures w14:val="standardContextual"/>
              </w:rPr>
            </w:pPr>
            <w:r w:rsidRPr="00B07AF2">
              <w:rPr>
                <w:b/>
                <w:highlight w:val="green"/>
                <w14:ligatures w14:val="standardContextual"/>
              </w:rPr>
              <w:t>Оценка возможного влияния планируемых для размещения объектов местного значения на комплексное развитие соответствующей территории</w:t>
            </w:r>
          </w:p>
        </w:tc>
      </w:tr>
      <w:tr w:rsidR="00B07AF2" w:rsidRPr="00B07AF2" w14:paraId="0F28EE65" w14:textId="77777777" w:rsidTr="00C1216A">
        <w:trPr>
          <w:trHeight w:val="70"/>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B8EA3D7" w14:textId="77777777" w:rsidR="00B07AF2" w:rsidRPr="00B07AF2" w:rsidRDefault="00B07AF2" w:rsidP="00C1216A">
            <w:pPr>
              <w:jc w:val="center"/>
              <w:rPr>
                <w:bCs/>
                <w:highlight w:val="green"/>
                <w14:ligatures w14:val="standardContextual"/>
              </w:rPr>
            </w:pPr>
            <w:bookmarkStart w:id="512" w:name="_Hlk152584096"/>
            <w:r w:rsidRPr="00B07AF2">
              <w:rPr>
                <w:bCs/>
                <w:highlight w:val="green"/>
                <w14:ligatures w14:val="standardContextual"/>
              </w:rPr>
              <w:t>1</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4A303C95" w14:textId="77777777" w:rsidR="00B07AF2" w:rsidRPr="00B07AF2" w:rsidRDefault="00B07AF2" w:rsidP="00C1216A">
            <w:pPr>
              <w:jc w:val="center"/>
              <w:rPr>
                <w:bCs/>
                <w:highlight w:val="green"/>
                <w14:ligatures w14:val="standardContextual"/>
              </w:rPr>
            </w:pPr>
            <w:r w:rsidRPr="00B07AF2">
              <w:rPr>
                <w:bCs/>
                <w:highlight w:val="green"/>
                <w14:ligatures w14:val="standardContextual"/>
              </w:rPr>
              <w:t>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790F2ED" w14:textId="77777777" w:rsidR="00B07AF2" w:rsidRPr="00B07AF2" w:rsidRDefault="00B07AF2" w:rsidP="00C1216A">
            <w:pPr>
              <w:jc w:val="center"/>
              <w:rPr>
                <w:bCs/>
                <w:highlight w:val="green"/>
                <w14:ligatures w14:val="standardContextual"/>
              </w:rPr>
            </w:pPr>
            <w:r w:rsidRPr="00B07AF2">
              <w:rPr>
                <w:bCs/>
                <w:highlight w:val="green"/>
                <w14:ligatures w14:val="standardContextual"/>
              </w:rPr>
              <w:t>3</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EC43CEC" w14:textId="77777777" w:rsidR="00B07AF2" w:rsidRPr="00B07AF2" w:rsidRDefault="00B07AF2" w:rsidP="00C1216A">
            <w:pPr>
              <w:jc w:val="center"/>
              <w:rPr>
                <w:bCs/>
                <w:highlight w:val="green"/>
                <w14:ligatures w14:val="standardContextual"/>
              </w:rPr>
            </w:pPr>
            <w:r w:rsidRPr="00B07AF2">
              <w:rPr>
                <w:bCs/>
                <w:highlight w:val="green"/>
                <w14:ligatures w14:val="standardContextual"/>
              </w:rPr>
              <w:t>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96206DE" w14:textId="77777777" w:rsidR="00B07AF2" w:rsidRPr="00B07AF2" w:rsidRDefault="00B07AF2" w:rsidP="00C1216A">
            <w:pPr>
              <w:jc w:val="center"/>
              <w:rPr>
                <w:bCs/>
                <w:highlight w:val="green"/>
                <w14:ligatures w14:val="standardContextual"/>
              </w:rPr>
            </w:pPr>
            <w:r w:rsidRPr="00B07AF2">
              <w:rPr>
                <w:bCs/>
                <w:highlight w:val="green"/>
                <w14:ligatures w14:val="standardContextual"/>
              </w:rPr>
              <w:t>5</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20AE6A63" w14:textId="77777777" w:rsidR="00B07AF2" w:rsidRPr="00B07AF2" w:rsidRDefault="00B07AF2" w:rsidP="00C1216A">
            <w:pPr>
              <w:jc w:val="center"/>
              <w:rPr>
                <w:bCs/>
                <w:highlight w:val="green"/>
                <w14:ligatures w14:val="standardContextual"/>
              </w:rPr>
            </w:pPr>
            <w:r w:rsidRPr="00B07AF2">
              <w:rPr>
                <w:bCs/>
                <w:highlight w:val="green"/>
                <w14:ligatures w14:val="standardContextual"/>
              </w:rPr>
              <w:t>6</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5E34157B" w14:textId="77777777" w:rsidR="00B07AF2" w:rsidRPr="00B07AF2" w:rsidRDefault="00B07AF2" w:rsidP="00C1216A">
            <w:pPr>
              <w:jc w:val="center"/>
              <w:rPr>
                <w:bCs/>
                <w:highlight w:val="green"/>
                <w14:ligatures w14:val="standardContextual"/>
              </w:rPr>
            </w:pPr>
            <w:r w:rsidRPr="00B07AF2">
              <w:rPr>
                <w:bCs/>
                <w:highlight w:val="green"/>
                <w14:ligatures w14:val="standardContextual"/>
              </w:rPr>
              <w:t>7</w:t>
            </w:r>
          </w:p>
        </w:tc>
      </w:tr>
      <w:bookmarkEnd w:id="512"/>
      <w:tr w:rsidR="00B07AF2" w:rsidRPr="00B07AF2" w14:paraId="4A36B7FA" w14:textId="77777777" w:rsidTr="00C1216A">
        <w:trPr>
          <w:trHeight w:val="82"/>
        </w:trPr>
        <w:tc>
          <w:tcPr>
            <w:tcW w:w="14655" w:type="dxa"/>
            <w:gridSpan w:val="7"/>
            <w:tcBorders>
              <w:top w:val="single" w:sz="4" w:space="0" w:color="000000"/>
              <w:left w:val="single" w:sz="4" w:space="0" w:color="000000"/>
              <w:bottom w:val="single" w:sz="4" w:space="0" w:color="000000"/>
              <w:right w:val="single" w:sz="4" w:space="0" w:color="000000"/>
            </w:tcBorders>
            <w:vAlign w:val="center"/>
            <w:hideMark/>
          </w:tcPr>
          <w:p w14:paraId="304E62F2" w14:textId="77777777" w:rsidR="00B07AF2" w:rsidRPr="00B07AF2" w:rsidRDefault="00B07AF2" w:rsidP="00C1216A">
            <w:pPr>
              <w:jc w:val="center"/>
              <w:rPr>
                <w:b/>
                <w:highlight w:val="green"/>
                <w14:ligatures w14:val="standardContextual"/>
              </w:rPr>
            </w:pPr>
            <w:r w:rsidRPr="00B07AF2">
              <w:rPr>
                <w:b/>
                <w:highlight w:val="green"/>
                <w14:ligatures w14:val="standardContextual"/>
              </w:rPr>
              <w:t>Планируемые объекты местного значения в области транспортной инфраструктуры</w:t>
            </w:r>
          </w:p>
        </w:tc>
      </w:tr>
      <w:tr w:rsidR="00B07AF2" w:rsidRPr="00B07AF2" w14:paraId="769B7EB7" w14:textId="77777777" w:rsidTr="00C1216A">
        <w:trPr>
          <w:trHeight w:val="2429"/>
        </w:trPr>
        <w:tc>
          <w:tcPr>
            <w:tcW w:w="710" w:type="dxa"/>
            <w:tcBorders>
              <w:top w:val="single" w:sz="4" w:space="0" w:color="000000"/>
              <w:left w:val="single" w:sz="4" w:space="0" w:color="000000"/>
              <w:bottom w:val="single" w:sz="4" w:space="0" w:color="000000"/>
              <w:right w:val="single" w:sz="4" w:space="0" w:color="000000"/>
            </w:tcBorders>
            <w:vAlign w:val="center"/>
          </w:tcPr>
          <w:p w14:paraId="303CD866" w14:textId="77777777" w:rsidR="00B07AF2" w:rsidRPr="00B07AF2" w:rsidRDefault="00B07AF2" w:rsidP="00B07AF2">
            <w:pPr>
              <w:numPr>
                <w:ilvl w:val="0"/>
                <w:numId w:val="42"/>
              </w:numPr>
              <w:suppressAutoHyphens w:val="0"/>
              <w:overflowPunct/>
              <w:autoSpaceDE/>
              <w:spacing w:after="200"/>
              <w:contextualSpacing/>
              <w:jc w:val="center"/>
              <w:textAlignment w:val="auto"/>
              <w:rPr>
                <w:highlight w:val="green"/>
                <w14:ligatures w14:val="standardContextual"/>
              </w:rPr>
            </w:pPr>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29468E15" w14:textId="77777777" w:rsidR="00B07AF2" w:rsidRPr="00B07AF2" w:rsidRDefault="00B07AF2" w:rsidP="00C1216A">
            <w:pPr>
              <w:contextualSpacing/>
              <w:jc w:val="center"/>
              <w:rPr>
                <w:rFonts w:eastAsia="Calibri"/>
                <w:highlight w:val="green"/>
                <w14:ligatures w14:val="standardContextual"/>
              </w:rPr>
            </w:pPr>
            <w:r w:rsidRPr="00B07AF2">
              <w:rPr>
                <w:rFonts w:cs="Arial"/>
                <w:color w:val="000000"/>
                <w:highlight w:val="green"/>
                <w:lang w:eastAsia="ru-RU"/>
              </w:rPr>
              <w:t>Автомобильная дорога (строительство)</w:t>
            </w:r>
          </w:p>
        </w:tc>
        <w:tc>
          <w:tcPr>
            <w:tcW w:w="1985" w:type="dxa"/>
            <w:tcBorders>
              <w:top w:val="single" w:sz="4" w:space="0" w:color="000000"/>
              <w:left w:val="single" w:sz="4" w:space="0" w:color="000000"/>
              <w:bottom w:val="single" w:sz="4" w:space="0" w:color="000000"/>
              <w:right w:val="single" w:sz="4" w:space="0" w:color="auto"/>
            </w:tcBorders>
            <w:vAlign w:val="center"/>
            <w:hideMark/>
          </w:tcPr>
          <w:p w14:paraId="12C58AFB" w14:textId="77777777" w:rsidR="00B07AF2" w:rsidRPr="00B07AF2" w:rsidRDefault="00B07AF2" w:rsidP="00C1216A">
            <w:pPr>
              <w:spacing w:line="232" w:lineRule="auto"/>
              <w:jc w:val="center"/>
              <w:rPr>
                <w:rFonts w:eastAsia="Calibri"/>
                <w:color w:val="000000"/>
                <w:highlight w:val="green"/>
              </w:rPr>
            </w:pPr>
            <w:r w:rsidRPr="00B07AF2">
              <w:rPr>
                <w:rFonts w:eastAsia="Calibri"/>
                <w:color w:val="000000"/>
                <w:highlight w:val="green"/>
              </w:rPr>
              <w:t>Курская область,</w:t>
            </w:r>
          </w:p>
          <w:p w14:paraId="3F71805F" w14:textId="77777777" w:rsidR="00B07AF2" w:rsidRPr="00B07AF2" w:rsidRDefault="00B07AF2" w:rsidP="00C1216A">
            <w:pPr>
              <w:spacing w:line="232" w:lineRule="auto"/>
              <w:jc w:val="center"/>
              <w:rPr>
                <w:rFonts w:eastAsia="Calibri"/>
                <w:color w:val="000000"/>
                <w:highlight w:val="green"/>
              </w:rPr>
            </w:pPr>
            <w:r w:rsidRPr="00B07AF2">
              <w:rPr>
                <w:rFonts w:eastAsia="Calibri"/>
                <w:color w:val="000000"/>
                <w:highlight w:val="green"/>
              </w:rPr>
              <w:t>Золотухинский район,</w:t>
            </w:r>
          </w:p>
          <w:p w14:paraId="00569767" w14:textId="77777777" w:rsidR="00B07AF2" w:rsidRPr="00B07AF2" w:rsidRDefault="00B07AF2" w:rsidP="00C1216A">
            <w:pPr>
              <w:spacing w:line="232" w:lineRule="auto"/>
              <w:jc w:val="center"/>
              <w:rPr>
                <w:rFonts w:eastAsia="Calibri"/>
                <w:color w:val="000000"/>
                <w:highlight w:val="green"/>
              </w:rPr>
            </w:pPr>
            <w:r w:rsidRPr="00B07AF2">
              <w:rPr>
                <w:rFonts w:eastAsia="Calibri"/>
                <w:color w:val="000000"/>
                <w:highlight w:val="green"/>
              </w:rPr>
              <w:t>муниципальное образование</w:t>
            </w:r>
          </w:p>
          <w:p w14:paraId="14FB0A8F" w14:textId="77777777" w:rsidR="00B07AF2" w:rsidRPr="00B07AF2" w:rsidRDefault="00B07AF2" w:rsidP="00C1216A">
            <w:pPr>
              <w:spacing w:line="232" w:lineRule="auto"/>
              <w:jc w:val="center"/>
              <w:rPr>
                <w:rFonts w:eastAsia="Calibri"/>
                <w:color w:val="000000"/>
                <w:highlight w:val="green"/>
              </w:rPr>
            </w:pPr>
            <w:r w:rsidRPr="00B07AF2">
              <w:rPr>
                <w:rFonts w:eastAsia="Calibri"/>
                <w:color w:val="000000"/>
                <w:highlight w:val="green"/>
              </w:rPr>
              <w:t>«Свободинский сельсовет»,</w:t>
            </w:r>
          </w:p>
          <w:p w14:paraId="7DD0D601" w14:textId="77777777" w:rsidR="00B07AF2" w:rsidRPr="00B07AF2" w:rsidRDefault="00B07AF2" w:rsidP="00C1216A">
            <w:pPr>
              <w:spacing w:line="232" w:lineRule="auto"/>
              <w:jc w:val="center"/>
              <w:rPr>
                <w:rFonts w:eastAsia="Calibri"/>
                <w:color w:val="000000"/>
                <w:highlight w:val="green"/>
              </w:rPr>
            </w:pPr>
            <w:r w:rsidRPr="00B07AF2">
              <w:rPr>
                <w:rFonts w:eastAsia="Calibri"/>
                <w:color w:val="000000"/>
                <w:highlight w:val="green"/>
              </w:rPr>
              <w:t>д. Никулино</w:t>
            </w:r>
          </w:p>
          <w:p w14:paraId="4FAEEC90" w14:textId="77777777" w:rsidR="00B07AF2" w:rsidRPr="00B07AF2" w:rsidRDefault="00B07AF2" w:rsidP="00C1216A">
            <w:pPr>
              <w:ind w:right="36"/>
              <w:contextualSpacing/>
              <w:jc w:val="center"/>
              <w:rPr>
                <w:rFonts w:eastAsia="Calibri"/>
                <w:szCs w:val="16"/>
                <w:highlight w:val="green"/>
              </w:rPr>
            </w:pPr>
          </w:p>
        </w:tc>
        <w:tc>
          <w:tcPr>
            <w:tcW w:w="2409" w:type="dxa"/>
            <w:tcBorders>
              <w:top w:val="single" w:sz="4" w:space="0" w:color="000000"/>
              <w:left w:val="single" w:sz="4" w:space="0" w:color="000000"/>
              <w:bottom w:val="single" w:sz="4" w:space="0" w:color="000000"/>
              <w:right w:val="single" w:sz="4" w:space="0" w:color="auto"/>
            </w:tcBorders>
            <w:vAlign w:val="center"/>
            <w:hideMark/>
          </w:tcPr>
          <w:p w14:paraId="04B63AA4" w14:textId="77777777" w:rsidR="00B07AF2" w:rsidRPr="00B07AF2" w:rsidRDefault="00B07AF2" w:rsidP="00C1216A">
            <w:pPr>
              <w:ind w:firstLine="5"/>
              <w:jc w:val="center"/>
              <w:rPr>
                <w:highlight w:val="green"/>
                <w14:ligatures w14:val="standardContextual"/>
              </w:rPr>
            </w:pPr>
            <w:r w:rsidRPr="00B07AF2">
              <w:rPr>
                <w:rFonts w:eastAsia="Calibri"/>
                <w:color w:val="000000"/>
                <w:highlight w:val="green"/>
              </w:rPr>
              <w:t xml:space="preserve">Протяженность – 5 км, категория Ⅴ </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DF44F63" w14:textId="77777777" w:rsidR="00B07AF2" w:rsidRPr="00B07AF2" w:rsidRDefault="00B07AF2" w:rsidP="00C1216A">
            <w:pPr>
              <w:contextualSpacing/>
              <w:jc w:val="center"/>
              <w:rPr>
                <w:rFonts w:eastAsia="Calibri"/>
                <w:highlight w:val="green"/>
                <w14:ligatures w14:val="standardContextual"/>
              </w:rPr>
            </w:pPr>
            <w:r w:rsidRPr="00B07AF2">
              <w:rPr>
                <w:rFonts w:cs="Arial"/>
                <w:color w:val="000000"/>
                <w:highlight w:val="green"/>
                <w:lang w:eastAsia="ru-RU"/>
              </w:rPr>
              <w:t>Расчетный срок</w:t>
            </w:r>
          </w:p>
        </w:tc>
        <w:tc>
          <w:tcPr>
            <w:tcW w:w="2409"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00967072" w14:textId="77777777" w:rsidR="00B07AF2" w:rsidRPr="00B07AF2" w:rsidRDefault="00B07AF2" w:rsidP="00C1216A">
            <w:pPr>
              <w:contextualSpacing/>
              <w:jc w:val="center"/>
              <w:rPr>
                <w:rFonts w:eastAsia="Calibri"/>
                <w:highlight w:val="green"/>
                <w14:ligatures w14:val="standardContextual"/>
              </w:rPr>
            </w:pPr>
            <w:r w:rsidRPr="00B07AF2">
              <w:rPr>
                <w:color w:val="000000"/>
                <w:highlight w:val="green"/>
              </w:rPr>
              <w:t>Местоположение определено на основании анализа инженерных изысканий, обеспечивающих комплексное изучение природных условий территории и иных факторов, определяющих прохождение трассы</w:t>
            </w:r>
          </w:p>
        </w:tc>
        <w:tc>
          <w:tcPr>
            <w:tcW w:w="232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66472F9" w14:textId="77777777" w:rsidR="00B07AF2" w:rsidRPr="00B07AF2" w:rsidRDefault="00B07AF2" w:rsidP="00C1216A">
            <w:pPr>
              <w:contextualSpacing/>
              <w:jc w:val="center"/>
              <w:rPr>
                <w:rFonts w:eastAsia="Calibri"/>
                <w:highlight w:val="green"/>
                <w14:ligatures w14:val="standardContextual"/>
              </w:rPr>
            </w:pPr>
            <w:r w:rsidRPr="00B07AF2">
              <w:rPr>
                <w:color w:val="000000"/>
                <w:highlight w:val="green"/>
              </w:rPr>
              <w:t>Развитие транспортной инфраструктуры</w:t>
            </w:r>
          </w:p>
        </w:tc>
      </w:tr>
      <w:tr w:rsidR="00B07AF2" w:rsidRPr="00B07AF2" w14:paraId="1B47D001" w14:textId="77777777" w:rsidTr="00C1216A">
        <w:trPr>
          <w:trHeight w:val="1835"/>
        </w:trPr>
        <w:tc>
          <w:tcPr>
            <w:tcW w:w="710" w:type="dxa"/>
            <w:tcBorders>
              <w:top w:val="single" w:sz="4" w:space="0" w:color="000000"/>
              <w:left w:val="single" w:sz="4" w:space="0" w:color="000000"/>
              <w:bottom w:val="single" w:sz="4" w:space="0" w:color="000000"/>
              <w:right w:val="single" w:sz="4" w:space="0" w:color="000000"/>
            </w:tcBorders>
            <w:vAlign w:val="center"/>
          </w:tcPr>
          <w:p w14:paraId="46592A07" w14:textId="77777777" w:rsidR="00B07AF2" w:rsidRPr="00B07AF2" w:rsidRDefault="00B07AF2" w:rsidP="00B07AF2">
            <w:pPr>
              <w:numPr>
                <w:ilvl w:val="0"/>
                <w:numId w:val="42"/>
              </w:numPr>
              <w:suppressAutoHyphens w:val="0"/>
              <w:overflowPunct/>
              <w:autoSpaceDE/>
              <w:spacing w:after="200"/>
              <w:contextualSpacing/>
              <w:jc w:val="center"/>
              <w:textAlignment w:val="auto"/>
              <w:rPr>
                <w:highlight w:val="green"/>
                <w14:ligatures w14:val="standardContextual"/>
              </w:rPr>
            </w:pPr>
          </w:p>
        </w:tc>
        <w:tc>
          <w:tcPr>
            <w:tcW w:w="2835" w:type="dxa"/>
            <w:tcBorders>
              <w:top w:val="single" w:sz="4" w:space="0" w:color="000000"/>
              <w:left w:val="single" w:sz="4" w:space="0" w:color="000000"/>
              <w:bottom w:val="single" w:sz="4" w:space="0" w:color="000000"/>
              <w:right w:val="single" w:sz="4" w:space="0" w:color="auto"/>
            </w:tcBorders>
            <w:vAlign w:val="center"/>
          </w:tcPr>
          <w:p w14:paraId="65AE3438" w14:textId="77777777" w:rsidR="00B07AF2" w:rsidRPr="00B07AF2" w:rsidRDefault="00B07AF2" w:rsidP="00C1216A">
            <w:pPr>
              <w:contextualSpacing/>
              <w:jc w:val="center"/>
              <w:rPr>
                <w:rFonts w:eastAsia="Calibri"/>
                <w:kern w:val="2"/>
                <w:szCs w:val="16"/>
                <w:highlight w:val="green"/>
              </w:rPr>
            </w:pPr>
            <w:r w:rsidRPr="00B07AF2">
              <w:rPr>
                <w:rFonts w:cs="Arial"/>
                <w:color w:val="000000"/>
                <w:highlight w:val="green"/>
                <w:lang w:eastAsia="ru-RU"/>
              </w:rPr>
              <w:t>Автомобильная дорога (строительство)</w:t>
            </w:r>
          </w:p>
        </w:tc>
        <w:tc>
          <w:tcPr>
            <w:tcW w:w="1985" w:type="dxa"/>
            <w:tcBorders>
              <w:top w:val="single" w:sz="4" w:space="0" w:color="000000"/>
              <w:left w:val="single" w:sz="4" w:space="0" w:color="000000"/>
              <w:bottom w:val="single" w:sz="4" w:space="0" w:color="000000"/>
              <w:right w:val="single" w:sz="4" w:space="0" w:color="auto"/>
            </w:tcBorders>
            <w:vAlign w:val="center"/>
          </w:tcPr>
          <w:p w14:paraId="671634D6" w14:textId="77777777" w:rsidR="00B07AF2" w:rsidRPr="00B07AF2" w:rsidRDefault="00B07AF2" w:rsidP="00C1216A">
            <w:pPr>
              <w:spacing w:line="232" w:lineRule="auto"/>
              <w:jc w:val="center"/>
              <w:rPr>
                <w:rFonts w:eastAsia="Calibri"/>
                <w:color w:val="000000"/>
                <w:highlight w:val="green"/>
              </w:rPr>
            </w:pPr>
            <w:r w:rsidRPr="00B07AF2">
              <w:rPr>
                <w:rFonts w:eastAsia="Calibri"/>
                <w:color w:val="000000"/>
                <w:highlight w:val="green"/>
              </w:rPr>
              <w:t>Курская область,</w:t>
            </w:r>
          </w:p>
          <w:p w14:paraId="59F5F68B" w14:textId="77777777" w:rsidR="00B07AF2" w:rsidRPr="00B07AF2" w:rsidRDefault="00B07AF2" w:rsidP="00C1216A">
            <w:pPr>
              <w:spacing w:line="232" w:lineRule="auto"/>
              <w:jc w:val="center"/>
              <w:rPr>
                <w:rFonts w:eastAsia="Calibri"/>
                <w:color w:val="000000"/>
                <w:highlight w:val="green"/>
              </w:rPr>
            </w:pPr>
            <w:r w:rsidRPr="00B07AF2">
              <w:rPr>
                <w:rFonts w:eastAsia="Calibri"/>
                <w:color w:val="000000"/>
                <w:highlight w:val="green"/>
              </w:rPr>
              <w:t>Золотухинский район,</w:t>
            </w:r>
          </w:p>
          <w:p w14:paraId="4C00158D" w14:textId="77777777" w:rsidR="00B07AF2" w:rsidRPr="00B07AF2" w:rsidRDefault="00B07AF2" w:rsidP="00C1216A">
            <w:pPr>
              <w:spacing w:line="232" w:lineRule="auto"/>
              <w:jc w:val="center"/>
              <w:rPr>
                <w:rFonts w:eastAsia="Calibri"/>
                <w:color w:val="000000"/>
                <w:highlight w:val="green"/>
              </w:rPr>
            </w:pPr>
            <w:r w:rsidRPr="00B07AF2">
              <w:rPr>
                <w:rFonts w:eastAsia="Calibri"/>
                <w:color w:val="000000"/>
                <w:highlight w:val="green"/>
              </w:rPr>
              <w:t>муниципальное образование</w:t>
            </w:r>
          </w:p>
          <w:p w14:paraId="3A47A102" w14:textId="77777777" w:rsidR="00B07AF2" w:rsidRPr="00B07AF2" w:rsidRDefault="00B07AF2" w:rsidP="00C1216A">
            <w:pPr>
              <w:spacing w:line="232" w:lineRule="auto"/>
              <w:jc w:val="center"/>
              <w:rPr>
                <w:rFonts w:eastAsia="Calibri"/>
                <w:color w:val="000000"/>
                <w:highlight w:val="green"/>
              </w:rPr>
            </w:pPr>
            <w:r w:rsidRPr="00B07AF2">
              <w:rPr>
                <w:rFonts w:eastAsia="Calibri"/>
                <w:color w:val="000000"/>
                <w:highlight w:val="green"/>
              </w:rPr>
              <w:t>«Свободинский сельсовет»,</w:t>
            </w:r>
          </w:p>
          <w:p w14:paraId="68F89AF2" w14:textId="77777777" w:rsidR="00B07AF2" w:rsidRPr="00B07AF2" w:rsidRDefault="00B07AF2" w:rsidP="00C1216A">
            <w:pPr>
              <w:jc w:val="center"/>
              <w:rPr>
                <w:rFonts w:eastAsia="Calibri"/>
                <w:kern w:val="2"/>
                <w:szCs w:val="16"/>
                <w:highlight w:val="green"/>
              </w:rPr>
            </w:pPr>
            <w:r w:rsidRPr="00B07AF2">
              <w:rPr>
                <w:rFonts w:eastAsia="Calibri"/>
                <w:color w:val="000000"/>
                <w:highlight w:val="green"/>
              </w:rPr>
              <w:t>д. 2-я Воробьевка</w:t>
            </w:r>
          </w:p>
        </w:tc>
        <w:tc>
          <w:tcPr>
            <w:tcW w:w="2409" w:type="dxa"/>
            <w:tcBorders>
              <w:top w:val="single" w:sz="4" w:space="0" w:color="000000"/>
              <w:left w:val="single" w:sz="4" w:space="0" w:color="000000"/>
              <w:bottom w:val="single" w:sz="4" w:space="0" w:color="000000"/>
              <w:right w:val="single" w:sz="4" w:space="0" w:color="auto"/>
            </w:tcBorders>
            <w:vAlign w:val="center"/>
          </w:tcPr>
          <w:p w14:paraId="245D3239" w14:textId="77777777" w:rsidR="00B07AF2" w:rsidRPr="00B07AF2" w:rsidRDefault="00B07AF2" w:rsidP="00C1216A">
            <w:pPr>
              <w:ind w:firstLine="5"/>
              <w:jc w:val="center"/>
              <w:rPr>
                <w:rFonts w:eastAsia="Calibri"/>
                <w:kern w:val="2"/>
                <w:szCs w:val="16"/>
                <w:highlight w:val="green"/>
              </w:rPr>
            </w:pPr>
            <w:r w:rsidRPr="00B07AF2">
              <w:rPr>
                <w:rFonts w:eastAsia="Calibri"/>
                <w:color w:val="000000"/>
                <w:highlight w:val="green"/>
              </w:rPr>
              <w:t>Протяженность – 4 км, категория Ⅴ</w:t>
            </w:r>
          </w:p>
        </w:tc>
        <w:tc>
          <w:tcPr>
            <w:tcW w:w="1980" w:type="dxa"/>
            <w:tcBorders>
              <w:top w:val="single" w:sz="4" w:space="0" w:color="000000"/>
              <w:left w:val="single" w:sz="4" w:space="0" w:color="000000"/>
              <w:bottom w:val="single" w:sz="4" w:space="0" w:color="000000"/>
              <w:right w:val="single" w:sz="4" w:space="0" w:color="000000"/>
            </w:tcBorders>
            <w:vAlign w:val="center"/>
          </w:tcPr>
          <w:p w14:paraId="265C754C" w14:textId="77777777" w:rsidR="00B07AF2" w:rsidRPr="00B07AF2" w:rsidRDefault="00B07AF2" w:rsidP="00C1216A">
            <w:pPr>
              <w:contextualSpacing/>
              <w:jc w:val="center"/>
              <w:rPr>
                <w:rFonts w:eastAsia="Calibri"/>
                <w:kern w:val="2"/>
                <w:szCs w:val="16"/>
                <w:highlight w:val="green"/>
              </w:rPr>
            </w:pPr>
            <w:r w:rsidRPr="00B07AF2">
              <w:rPr>
                <w:rFonts w:cs="Arial"/>
                <w:color w:val="000000"/>
                <w:highlight w:val="green"/>
                <w:lang w:eastAsia="ru-RU"/>
              </w:rPr>
              <w:t>Расчетный срок</w:t>
            </w:r>
          </w:p>
        </w:tc>
        <w:tc>
          <w:tcPr>
            <w:tcW w:w="2409" w:type="dxa"/>
            <w:tcBorders>
              <w:top w:val="single" w:sz="4" w:space="0" w:color="auto"/>
              <w:left w:val="single" w:sz="4" w:space="0" w:color="000000"/>
              <w:bottom w:val="single" w:sz="4" w:space="0" w:color="auto"/>
              <w:right w:val="single" w:sz="4" w:space="0" w:color="000000"/>
            </w:tcBorders>
            <w:shd w:val="clear" w:color="auto" w:fill="auto"/>
            <w:vAlign w:val="center"/>
          </w:tcPr>
          <w:p w14:paraId="440CAE1D" w14:textId="77777777" w:rsidR="00B07AF2" w:rsidRPr="00B07AF2" w:rsidRDefault="00B07AF2" w:rsidP="00C1216A">
            <w:pPr>
              <w:contextualSpacing/>
              <w:jc w:val="center"/>
              <w:rPr>
                <w:highlight w:val="green"/>
                <w:lang w:eastAsia="ru-RU"/>
              </w:rPr>
            </w:pPr>
            <w:r w:rsidRPr="00B07AF2">
              <w:rPr>
                <w:color w:val="000000"/>
                <w:highlight w:val="green"/>
              </w:rPr>
              <w:t>Местоположение определено на основании анализа инженерных изысканий, обеспечивающих комплексное изучение природных условий территории и иных факторов, определяющих прохождение трассы</w:t>
            </w:r>
          </w:p>
        </w:tc>
        <w:tc>
          <w:tcPr>
            <w:tcW w:w="2327" w:type="dxa"/>
            <w:tcBorders>
              <w:top w:val="single" w:sz="4" w:space="0" w:color="auto"/>
              <w:left w:val="single" w:sz="4" w:space="0" w:color="000000"/>
              <w:bottom w:val="single" w:sz="4" w:space="0" w:color="auto"/>
              <w:right w:val="single" w:sz="4" w:space="0" w:color="000000"/>
            </w:tcBorders>
            <w:shd w:val="clear" w:color="auto" w:fill="auto"/>
            <w:vAlign w:val="center"/>
          </w:tcPr>
          <w:p w14:paraId="35806FA5" w14:textId="77777777" w:rsidR="00B07AF2" w:rsidRPr="00B07AF2" w:rsidRDefault="00B07AF2" w:rsidP="00C1216A">
            <w:pPr>
              <w:contextualSpacing/>
              <w:jc w:val="center"/>
              <w:rPr>
                <w:rFonts w:eastAsia="Calibri"/>
                <w:color w:val="000000"/>
                <w:highlight w:val="green"/>
                <w14:ligatures w14:val="standardContextual"/>
              </w:rPr>
            </w:pPr>
            <w:r w:rsidRPr="00B07AF2">
              <w:rPr>
                <w:color w:val="000000"/>
                <w:highlight w:val="green"/>
              </w:rPr>
              <w:t>Развитие транспортной инфраструктуры</w:t>
            </w:r>
          </w:p>
        </w:tc>
      </w:tr>
      <w:tr w:rsidR="00B07AF2" w:rsidRPr="00B07AF2" w14:paraId="52BA540F" w14:textId="77777777" w:rsidTr="00C1216A">
        <w:trPr>
          <w:trHeight w:val="1835"/>
        </w:trPr>
        <w:tc>
          <w:tcPr>
            <w:tcW w:w="710" w:type="dxa"/>
            <w:tcBorders>
              <w:top w:val="single" w:sz="4" w:space="0" w:color="000000"/>
              <w:left w:val="single" w:sz="4" w:space="0" w:color="000000"/>
              <w:bottom w:val="single" w:sz="4" w:space="0" w:color="000000"/>
              <w:right w:val="single" w:sz="4" w:space="0" w:color="000000"/>
            </w:tcBorders>
            <w:vAlign w:val="center"/>
          </w:tcPr>
          <w:p w14:paraId="2D037FA5" w14:textId="77777777" w:rsidR="00B07AF2" w:rsidRPr="00B07AF2" w:rsidRDefault="00B07AF2" w:rsidP="00B07AF2">
            <w:pPr>
              <w:numPr>
                <w:ilvl w:val="0"/>
                <w:numId w:val="42"/>
              </w:numPr>
              <w:suppressAutoHyphens w:val="0"/>
              <w:overflowPunct/>
              <w:autoSpaceDE/>
              <w:spacing w:after="200"/>
              <w:contextualSpacing/>
              <w:jc w:val="center"/>
              <w:textAlignment w:val="auto"/>
              <w:rPr>
                <w:highlight w:val="green"/>
                <w14:ligatures w14:val="standardContextual"/>
              </w:rPr>
            </w:pPr>
          </w:p>
        </w:tc>
        <w:tc>
          <w:tcPr>
            <w:tcW w:w="2835" w:type="dxa"/>
            <w:tcBorders>
              <w:top w:val="single" w:sz="4" w:space="0" w:color="000000"/>
              <w:left w:val="single" w:sz="4" w:space="0" w:color="000000"/>
              <w:bottom w:val="single" w:sz="4" w:space="0" w:color="000000"/>
              <w:right w:val="single" w:sz="4" w:space="0" w:color="auto"/>
            </w:tcBorders>
            <w:vAlign w:val="center"/>
          </w:tcPr>
          <w:p w14:paraId="7A44A924" w14:textId="77777777" w:rsidR="00B07AF2" w:rsidRPr="00B07AF2" w:rsidRDefault="00B07AF2" w:rsidP="00C1216A">
            <w:pPr>
              <w:spacing w:line="233" w:lineRule="auto"/>
              <w:jc w:val="center"/>
              <w:rPr>
                <w:rFonts w:cs="Arial"/>
                <w:color w:val="000000"/>
                <w:highlight w:val="green"/>
                <w:lang w:eastAsia="ru-RU"/>
              </w:rPr>
            </w:pPr>
            <w:r w:rsidRPr="00B07AF2">
              <w:rPr>
                <w:rFonts w:cs="Arial"/>
                <w:color w:val="000000"/>
                <w:highlight w:val="green"/>
                <w:lang w:eastAsia="ru-RU"/>
              </w:rPr>
              <w:t>Автомобильная дорога (строительство)</w:t>
            </w:r>
          </w:p>
        </w:tc>
        <w:tc>
          <w:tcPr>
            <w:tcW w:w="1985" w:type="dxa"/>
            <w:tcBorders>
              <w:top w:val="single" w:sz="4" w:space="0" w:color="000000"/>
              <w:left w:val="single" w:sz="4" w:space="0" w:color="000000"/>
              <w:bottom w:val="single" w:sz="4" w:space="0" w:color="000000"/>
              <w:right w:val="single" w:sz="4" w:space="0" w:color="auto"/>
            </w:tcBorders>
            <w:vAlign w:val="center"/>
          </w:tcPr>
          <w:p w14:paraId="3719BFDE" w14:textId="77777777" w:rsidR="00B07AF2" w:rsidRPr="00B07AF2" w:rsidRDefault="00B07AF2" w:rsidP="00C1216A">
            <w:pPr>
              <w:spacing w:line="232" w:lineRule="auto"/>
              <w:jc w:val="center"/>
              <w:rPr>
                <w:rFonts w:eastAsia="Calibri"/>
                <w:color w:val="000000"/>
                <w:highlight w:val="green"/>
              </w:rPr>
            </w:pPr>
            <w:r w:rsidRPr="00B07AF2">
              <w:rPr>
                <w:rFonts w:eastAsia="Calibri"/>
                <w:color w:val="000000"/>
                <w:highlight w:val="green"/>
              </w:rPr>
              <w:t>Курская область,</w:t>
            </w:r>
          </w:p>
          <w:p w14:paraId="71E26FCD" w14:textId="77777777" w:rsidR="00B07AF2" w:rsidRPr="00B07AF2" w:rsidRDefault="00B07AF2" w:rsidP="00C1216A">
            <w:pPr>
              <w:spacing w:line="232" w:lineRule="auto"/>
              <w:jc w:val="center"/>
              <w:rPr>
                <w:rFonts w:eastAsia="Calibri"/>
                <w:color w:val="000000"/>
                <w:highlight w:val="green"/>
              </w:rPr>
            </w:pPr>
            <w:r w:rsidRPr="00B07AF2">
              <w:rPr>
                <w:rFonts w:eastAsia="Calibri"/>
                <w:color w:val="000000"/>
                <w:highlight w:val="green"/>
              </w:rPr>
              <w:t>Золотухинский район,</w:t>
            </w:r>
          </w:p>
          <w:p w14:paraId="16E8089B" w14:textId="77777777" w:rsidR="00B07AF2" w:rsidRPr="00B07AF2" w:rsidRDefault="00B07AF2" w:rsidP="00C1216A">
            <w:pPr>
              <w:spacing w:line="232" w:lineRule="auto"/>
              <w:jc w:val="center"/>
              <w:rPr>
                <w:rFonts w:eastAsia="Calibri"/>
                <w:color w:val="000000"/>
                <w:highlight w:val="green"/>
              </w:rPr>
            </w:pPr>
            <w:r w:rsidRPr="00B07AF2">
              <w:rPr>
                <w:rFonts w:eastAsia="Calibri"/>
                <w:color w:val="000000"/>
                <w:highlight w:val="green"/>
              </w:rPr>
              <w:t>муниципальное образование</w:t>
            </w:r>
          </w:p>
          <w:p w14:paraId="5E9EE2F8" w14:textId="77777777" w:rsidR="00B07AF2" w:rsidRPr="00B07AF2" w:rsidRDefault="00B07AF2" w:rsidP="00C1216A">
            <w:pPr>
              <w:spacing w:line="232" w:lineRule="auto"/>
              <w:jc w:val="center"/>
              <w:rPr>
                <w:rFonts w:eastAsia="Calibri"/>
                <w:color w:val="000000"/>
                <w:highlight w:val="green"/>
              </w:rPr>
            </w:pPr>
            <w:r w:rsidRPr="00B07AF2">
              <w:rPr>
                <w:rFonts w:eastAsia="Calibri"/>
                <w:color w:val="000000"/>
                <w:highlight w:val="green"/>
              </w:rPr>
              <w:t>«Свободинский сельсовет»,</w:t>
            </w:r>
          </w:p>
          <w:p w14:paraId="10763AEF" w14:textId="77777777" w:rsidR="00B07AF2" w:rsidRPr="00B07AF2" w:rsidRDefault="00B07AF2" w:rsidP="00C1216A">
            <w:pPr>
              <w:jc w:val="center"/>
              <w:rPr>
                <w:rFonts w:eastAsia="Calibri"/>
                <w:color w:val="000000"/>
                <w:highlight w:val="green"/>
              </w:rPr>
            </w:pPr>
            <w:r w:rsidRPr="00B07AF2">
              <w:rPr>
                <w:rFonts w:eastAsia="Calibri"/>
                <w:color w:val="000000"/>
                <w:highlight w:val="green"/>
              </w:rPr>
              <w:t>д. Дубовец</w:t>
            </w:r>
          </w:p>
        </w:tc>
        <w:tc>
          <w:tcPr>
            <w:tcW w:w="2409" w:type="dxa"/>
            <w:tcBorders>
              <w:top w:val="single" w:sz="4" w:space="0" w:color="000000"/>
              <w:left w:val="single" w:sz="4" w:space="0" w:color="000000"/>
              <w:bottom w:val="single" w:sz="4" w:space="0" w:color="000000"/>
              <w:right w:val="single" w:sz="4" w:space="0" w:color="auto"/>
            </w:tcBorders>
            <w:vAlign w:val="center"/>
          </w:tcPr>
          <w:p w14:paraId="22BF9973" w14:textId="77777777" w:rsidR="00B07AF2" w:rsidRPr="00B07AF2" w:rsidRDefault="00B07AF2" w:rsidP="00C1216A">
            <w:pPr>
              <w:spacing w:line="233" w:lineRule="auto"/>
              <w:jc w:val="center"/>
              <w:rPr>
                <w:rFonts w:eastAsia="Calibri"/>
                <w:color w:val="000000"/>
                <w:highlight w:val="green"/>
              </w:rPr>
            </w:pPr>
            <w:r w:rsidRPr="00B07AF2">
              <w:rPr>
                <w:rFonts w:eastAsia="Calibri"/>
                <w:color w:val="000000"/>
                <w:highlight w:val="green"/>
              </w:rPr>
              <w:t>Протяженность – 3 км, категория Ⅴ</w:t>
            </w:r>
          </w:p>
        </w:tc>
        <w:tc>
          <w:tcPr>
            <w:tcW w:w="1980" w:type="dxa"/>
            <w:tcBorders>
              <w:top w:val="single" w:sz="4" w:space="0" w:color="000000"/>
              <w:left w:val="single" w:sz="4" w:space="0" w:color="000000"/>
              <w:bottom w:val="single" w:sz="4" w:space="0" w:color="000000"/>
              <w:right w:val="single" w:sz="4" w:space="0" w:color="000000"/>
            </w:tcBorders>
            <w:vAlign w:val="center"/>
          </w:tcPr>
          <w:p w14:paraId="2B6E9437" w14:textId="77777777" w:rsidR="00B07AF2" w:rsidRPr="00B07AF2" w:rsidRDefault="00B07AF2" w:rsidP="00C1216A">
            <w:pPr>
              <w:contextualSpacing/>
              <w:jc w:val="center"/>
              <w:rPr>
                <w:rFonts w:cs="Arial"/>
                <w:color w:val="000000"/>
                <w:highlight w:val="green"/>
                <w:lang w:eastAsia="ru-RU"/>
              </w:rPr>
            </w:pPr>
            <w:r w:rsidRPr="00B07AF2">
              <w:rPr>
                <w:rFonts w:cs="Arial"/>
                <w:color w:val="000000"/>
                <w:highlight w:val="green"/>
                <w:lang w:eastAsia="ru-RU"/>
              </w:rPr>
              <w:t>Расчетный срок</w:t>
            </w:r>
          </w:p>
        </w:tc>
        <w:tc>
          <w:tcPr>
            <w:tcW w:w="2409" w:type="dxa"/>
            <w:tcBorders>
              <w:top w:val="single" w:sz="4" w:space="0" w:color="auto"/>
              <w:left w:val="single" w:sz="4" w:space="0" w:color="000000"/>
              <w:bottom w:val="single" w:sz="4" w:space="0" w:color="auto"/>
              <w:right w:val="single" w:sz="4" w:space="0" w:color="000000"/>
            </w:tcBorders>
            <w:shd w:val="clear" w:color="auto" w:fill="auto"/>
            <w:vAlign w:val="center"/>
          </w:tcPr>
          <w:p w14:paraId="4C38C7BD" w14:textId="77777777" w:rsidR="00B07AF2" w:rsidRPr="00B07AF2" w:rsidRDefault="00B07AF2" w:rsidP="00C1216A">
            <w:pPr>
              <w:contextualSpacing/>
              <w:jc w:val="center"/>
              <w:rPr>
                <w:highlight w:val="green"/>
                <w:lang w:eastAsia="ru-RU"/>
              </w:rPr>
            </w:pPr>
            <w:r w:rsidRPr="00B07AF2">
              <w:rPr>
                <w:color w:val="000000"/>
                <w:highlight w:val="green"/>
              </w:rPr>
              <w:t>Местоположение определено на основании анализа инженерных изысканий, обеспечивающих комплексное изучение природных условий территории и иных факторов, определяющих прохождение трассы</w:t>
            </w:r>
          </w:p>
        </w:tc>
        <w:tc>
          <w:tcPr>
            <w:tcW w:w="2327" w:type="dxa"/>
            <w:tcBorders>
              <w:top w:val="single" w:sz="4" w:space="0" w:color="auto"/>
              <w:left w:val="single" w:sz="4" w:space="0" w:color="000000"/>
              <w:bottom w:val="single" w:sz="4" w:space="0" w:color="auto"/>
              <w:right w:val="single" w:sz="4" w:space="0" w:color="000000"/>
            </w:tcBorders>
            <w:shd w:val="clear" w:color="auto" w:fill="auto"/>
            <w:vAlign w:val="center"/>
          </w:tcPr>
          <w:p w14:paraId="39537B9F" w14:textId="77777777" w:rsidR="00B07AF2" w:rsidRPr="00B07AF2" w:rsidRDefault="00B07AF2" w:rsidP="00C1216A">
            <w:pPr>
              <w:contextualSpacing/>
              <w:jc w:val="center"/>
              <w:rPr>
                <w:rFonts w:eastAsia="Calibri"/>
                <w:color w:val="000000"/>
                <w:highlight w:val="green"/>
                <w14:ligatures w14:val="standardContextual"/>
              </w:rPr>
            </w:pPr>
            <w:r w:rsidRPr="00B07AF2">
              <w:rPr>
                <w:color w:val="000000"/>
                <w:highlight w:val="green"/>
              </w:rPr>
              <w:t>Развитие транспортной инфраструктуры</w:t>
            </w:r>
          </w:p>
        </w:tc>
      </w:tr>
      <w:tr w:rsidR="00B07AF2" w:rsidRPr="00D3440F" w14:paraId="5F606286" w14:textId="77777777" w:rsidTr="00C1216A">
        <w:trPr>
          <w:trHeight w:val="1835"/>
        </w:trPr>
        <w:tc>
          <w:tcPr>
            <w:tcW w:w="710" w:type="dxa"/>
            <w:tcBorders>
              <w:top w:val="single" w:sz="4" w:space="0" w:color="000000"/>
              <w:left w:val="single" w:sz="4" w:space="0" w:color="000000"/>
              <w:bottom w:val="single" w:sz="4" w:space="0" w:color="000000"/>
              <w:right w:val="single" w:sz="4" w:space="0" w:color="000000"/>
            </w:tcBorders>
            <w:vAlign w:val="center"/>
          </w:tcPr>
          <w:p w14:paraId="5137A05C" w14:textId="77777777" w:rsidR="00B07AF2" w:rsidRPr="00B07AF2" w:rsidRDefault="00B07AF2" w:rsidP="00B07AF2">
            <w:pPr>
              <w:numPr>
                <w:ilvl w:val="0"/>
                <w:numId w:val="42"/>
              </w:numPr>
              <w:suppressAutoHyphens w:val="0"/>
              <w:overflowPunct/>
              <w:autoSpaceDE/>
              <w:spacing w:after="200"/>
              <w:contextualSpacing/>
              <w:jc w:val="center"/>
              <w:textAlignment w:val="auto"/>
              <w:rPr>
                <w:highlight w:val="green"/>
                <w14:ligatures w14:val="standardContextual"/>
              </w:rPr>
            </w:pPr>
          </w:p>
        </w:tc>
        <w:tc>
          <w:tcPr>
            <w:tcW w:w="2835" w:type="dxa"/>
            <w:tcBorders>
              <w:top w:val="single" w:sz="4" w:space="0" w:color="000000"/>
              <w:left w:val="single" w:sz="4" w:space="0" w:color="000000"/>
              <w:bottom w:val="single" w:sz="4" w:space="0" w:color="000000"/>
              <w:right w:val="single" w:sz="4" w:space="0" w:color="auto"/>
            </w:tcBorders>
            <w:vAlign w:val="center"/>
          </w:tcPr>
          <w:p w14:paraId="5E0FCC40" w14:textId="77777777" w:rsidR="00B07AF2" w:rsidRPr="00B07AF2" w:rsidRDefault="00B07AF2" w:rsidP="00C1216A">
            <w:pPr>
              <w:spacing w:line="233" w:lineRule="auto"/>
              <w:jc w:val="center"/>
              <w:rPr>
                <w:rFonts w:cs="Arial"/>
                <w:color w:val="000000"/>
                <w:highlight w:val="green"/>
                <w:lang w:eastAsia="ru-RU"/>
              </w:rPr>
            </w:pPr>
            <w:r w:rsidRPr="00B07AF2">
              <w:rPr>
                <w:rFonts w:cs="Arial"/>
                <w:color w:val="000000"/>
                <w:highlight w:val="green"/>
                <w:lang w:eastAsia="ru-RU"/>
              </w:rPr>
              <w:t>Автомобильная дорога (строительство)</w:t>
            </w:r>
          </w:p>
        </w:tc>
        <w:tc>
          <w:tcPr>
            <w:tcW w:w="1985" w:type="dxa"/>
            <w:tcBorders>
              <w:top w:val="single" w:sz="4" w:space="0" w:color="000000"/>
              <w:left w:val="single" w:sz="4" w:space="0" w:color="000000"/>
              <w:bottom w:val="single" w:sz="4" w:space="0" w:color="000000"/>
              <w:right w:val="single" w:sz="4" w:space="0" w:color="auto"/>
            </w:tcBorders>
            <w:vAlign w:val="center"/>
          </w:tcPr>
          <w:p w14:paraId="1F1BA37F" w14:textId="77777777" w:rsidR="00B07AF2" w:rsidRPr="00B07AF2" w:rsidRDefault="00B07AF2" w:rsidP="00C1216A">
            <w:pPr>
              <w:spacing w:line="232" w:lineRule="auto"/>
              <w:jc w:val="center"/>
              <w:rPr>
                <w:rFonts w:eastAsia="Calibri"/>
                <w:color w:val="000000"/>
                <w:highlight w:val="green"/>
              </w:rPr>
            </w:pPr>
            <w:r w:rsidRPr="00B07AF2">
              <w:rPr>
                <w:rFonts w:eastAsia="Calibri"/>
                <w:color w:val="000000"/>
                <w:highlight w:val="green"/>
              </w:rPr>
              <w:t>Курская область,</w:t>
            </w:r>
          </w:p>
          <w:p w14:paraId="025BF65D" w14:textId="77777777" w:rsidR="00B07AF2" w:rsidRPr="00B07AF2" w:rsidRDefault="00B07AF2" w:rsidP="00C1216A">
            <w:pPr>
              <w:spacing w:line="232" w:lineRule="auto"/>
              <w:jc w:val="center"/>
              <w:rPr>
                <w:rFonts w:eastAsia="Calibri"/>
                <w:color w:val="000000"/>
                <w:highlight w:val="green"/>
              </w:rPr>
            </w:pPr>
            <w:r w:rsidRPr="00B07AF2">
              <w:rPr>
                <w:rFonts w:eastAsia="Calibri"/>
                <w:color w:val="000000"/>
                <w:highlight w:val="green"/>
              </w:rPr>
              <w:t>Золотухинский район,</w:t>
            </w:r>
          </w:p>
          <w:p w14:paraId="1D06FC3E" w14:textId="77777777" w:rsidR="00B07AF2" w:rsidRPr="00B07AF2" w:rsidRDefault="00B07AF2" w:rsidP="00C1216A">
            <w:pPr>
              <w:spacing w:line="232" w:lineRule="auto"/>
              <w:jc w:val="center"/>
              <w:rPr>
                <w:rFonts w:eastAsia="Calibri"/>
                <w:color w:val="000000"/>
                <w:highlight w:val="green"/>
              </w:rPr>
            </w:pPr>
            <w:r w:rsidRPr="00B07AF2">
              <w:rPr>
                <w:rFonts w:eastAsia="Calibri"/>
                <w:color w:val="000000"/>
                <w:highlight w:val="green"/>
              </w:rPr>
              <w:t>муниципальное образование</w:t>
            </w:r>
          </w:p>
          <w:p w14:paraId="3007A1AE" w14:textId="77777777" w:rsidR="00B07AF2" w:rsidRPr="00B07AF2" w:rsidRDefault="00B07AF2" w:rsidP="00C1216A">
            <w:pPr>
              <w:spacing w:line="232" w:lineRule="auto"/>
              <w:jc w:val="center"/>
              <w:rPr>
                <w:rFonts w:eastAsia="Calibri"/>
                <w:color w:val="000000"/>
                <w:highlight w:val="green"/>
              </w:rPr>
            </w:pPr>
            <w:r w:rsidRPr="00B07AF2">
              <w:rPr>
                <w:rFonts w:eastAsia="Calibri"/>
                <w:color w:val="000000"/>
                <w:highlight w:val="green"/>
              </w:rPr>
              <w:t>«Свободинский сельсовет»,</w:t>
            </w:r>
          </w:p>
          <w:p w14:paraId="2FD261CF" w14:textId="77777777" w:rsidR="00B07AF2" w:rsidRPr="00B07AF2" w:rsidRDefault="00B07AF2" w:rsidP="00C1216A">
            <w:pPr>
              <w:spacing w:line="232" w:lineRule="auto"/>
              <w:jc w:val="center"/>
              <w:rPr>
                <w:rFonts w:eastAsia="Calibri"/>
                <w:color w:val="000000"/>
                <w:highlight w:val="green"/>
              </w:rPr>
            </w:pPr>
            <w:r w:rsidRPr="00B07AF2">
              <w:rPr>
                <w:rFonts w:eastAsia="Calibri"/>
                <w:color w:val="000000"/>
                <w:highlight w:val="green"/>
              </w:rPr>
              <w:t xml:space="preserve">с. 3-е </w:t>
            </w:r>
            <w:proofErr w:type="spellStart"/>
            <w:r w:rsidRPr="00B07AF2">
              <w:rPr>
                <w:rFonts w:eastAsia="Calibri"/>
                <w:color w:val="000000"/>
                <w:highlight w:val="green"/>
              </w:rPr>
              <w:t>Уколово</w:t>
            </w:r>
            <w:proofErr w:type="spellEnd"/>
          </w:p>
        </w:tc>
        <w:tc>
          <w:tcPr>
            <w:tcW w:w="2409" w:type="dxa"/>
            <w:tcBorders>
              <w:top w:val="single" w:sz="4" w:space="0" w:color="000000"/>
              <w:left w:val="single" w:sz="4" w:space="0" w:color="000000"/>
              <w:bottom w:val="single" w:sz="4" w:space="0" w:color="000000"/>
              <w:right w:val="single" w:sz="4" w:space="0" w:color="auto"/>
            </w:tcBorders>
            <w:vAlign w:val="center"/>
          </w:tcPr>
          <w:p w14:paraId="34FF149F" w14:textId="77777777" w:rsidR="00B07AF2" w:rsidRPr="00B07AF2" w:rsidRDefault="00B07AF2" w:rsidP="00C1216A">
            <w:pPr>
              <w:spacing w:line="232" w:lineRule="auto"/>
              <w:jc w:val="center"/>
              <w:rPr>
                <w:rFonts w:eastAsia="Calibri"/>
                <w:color w:val="000000"/>
                <w:highlight w:val="green"/>
              </w:rPr>
            </w:pPr>
            <w:r w:rsidRPr="00B07AF2">
              <w:rPr>
                <w:rFonts w:eastAsia="Calibri"/>
                <w:color w:val="000000"/>
                <w:highlight w:val="green"/>
              </w:rPr>
              <w:t xml:space="preserve">Протяженность – </w:t>
            </w:r>
          </w:p>
          <w:p w14:paraId="38C6EA1C" w14:textId="77777777" w:rsidR="00B07AF2" w:rsidRPr="00B07AF2" w:rsidRDefault="00B07AF2" w:rsidP="00C1216A">
            <w:pPr>
              <w:spacing w:line="233" w:lineRule="auto"/>
              <w:jc w:val="center"/>
              <w:rPr>
                <w:rFonts w:eastAsia="Calibri"/>
                <w:color w:val="000000"/>
                <w:highlight w:val="green"/>
              </w:rPr>
            </w:pPr>
            <w:r w:rsidRPr="00B07AF2">
              <w:rPr>
                <w:rFonts w:eastAsia="Calibri"/>
                <w:color w:val="000000"/>
                <w:highlight w:val="green"/>
              </w:rPr>
              <w:t>2 км, категория Ⅴ</w:t>
            </w:r>
          </w:p>
        </w:tc>
        <w:tc>
          <w:tcPr>
            <w:tcW w:w="1980" w:type="dxa"/>
            <w:tcBorders>
              <w:top w:val="single" w:sz="4" w:space="0" w:color="000000"/>
              <w:left w:val="single" w:sz="4" w:space="0" w:color="000000"/>
              <w:bottom w:val="single" w:sz="4" w:space="0" w:color="000000"/>
              <w:right w:val="single" w:sz="4" w:space="0" w:color="000000"/>
            </w:tcBorders>
            <w:vAlign w:val="center"/>
          </w:tcPr>
          <w:p w14:paraId="420FFF8D" w14:textId="77777777" w:rsidR="00B07AF2" w:rsidRPr="00B07AF2" w:rsidRDefault="00B07AF2" w:rsidP="00C1216A">
            <w:pPr>
              <w:contextualSpacing/>
              <w:jc w:val="center"/>
              <w:rPr>
                <w:rFonts w:cs="Arial"/>
                <w:color w:val="000000"/>
                <w:highlight w:val="green"/>
                <w:lang w:eastAsia="ru-RU"/>
              </w:rPr>
            </w:pPr>
            <w:r w:rsidRPr="00B07AF2">
              <w:rPr>
                <w:rFonts w:cs="Arial"/>
                <w:color w:val="000000"/>
                <w:highlight w:val="green"/>
                <w:lang w:eastAsia="ru-RU"/>
              </w:rPr>
              <w:t>Расчетный срок</w:t>
            </w:r>
          </w:p>
        </w:tc>
        <w:tc>
          <w:tcPr>
            <w:tcW w:w="2409" w:type="dxa"/>
            <w:tcBorders>
              <w:top w:val="single" w:sz="4" w:space="0" w:color="auto"/>
              <w:left w:val="single" w:sz="4" w:space="0" w:color="000000"/>
              <w:bottom w:val="single" w:sz="4" w:space="0" w:color="auto"/>
              <w:right w:val="single" w:sz="4" w:space="0" w:color="000000"/>
            </w:tcBorders>
            <w:shd w:val="clear" w:color="auto" w:fill="auto"/>
            <w:vAlign w:val="center"/>
          </w:tcPr>
          <w:p w14:paraId="7ACB93B8" w14:textId="77777777" w:rsidR="00B07AF2" w:rsidRPr="00B07AF2" w:rsidRDefault="00B07AF2" w:rsidP="00C1216A">
            <w:pPr>
              <w:contextualSpacing/>
              <w:jc w:val="center"/>
              <w:rPr>
                <w:color w:val="000000"/>
                <w:highlight w:val="green"/>
              </w:rPr>
            </w:pPr>
            <w:r w:rsidRPr="00B07AF2">
              <w:rPr>
                <w:color w:val="000000"/>
                <w:highlight w:val="green"/>
              </w:rPr>
              <w:t>Местоположение определено на основании анализа инженерных изысканий, обеспечивающих комплексное изучение природных условий территории и иных факторов, определяющих прохождение трассы</w:t>
            </w:r>
          </w:p>
        </w:tc>
        <w:tc>
          <w:tcPr>
            <w:tcW w:w="2327" w:type="dxa"/>
            <w:tcBorders>
              <w:top w:val="single" w:sz="4" w:space="0" w:color="auto"/>
              <w:left w:val="single" w:sz="4" w:space="0" w:color="000000"/>
              <w:bottom w:val="single" w:sz="4" w:space="0" w:color="auto"/>
              <w:right w:val="single" w:sz="4" w:space="0" w:color="000000"/>
            </w:tcBorders>
            <w:shd w:val="clear" w:color="auto" w:fill="auto"/>
            <w:vAlign w:val="center"/>
          </w:tcPr>
          <w:p w14:paraId="6EEEEF54" w14:textId="77777777" w:rsidR="00B07AF2" w:rsidRPr="00692C08" w:rsidRDefault="00B07AF2" w:rsidP="00C1216A">
            <w:pPr>
              <w:contextualSpacing/>
              <w:jc w:val="center"/>
              <w:rPr>
                <w:color w:val="000000"/>
              </w:rPr>
            </w:pPr>
            <w:r w:rsidRPr="00B07AF2">
              <w:rPr>
                <w:color w:val="000000"/>
                <w:highlight w:val="green"/>
              </w:rPr>
              <w:t>Развитие транспортной инфраструктуры</w:t>
            </w:r>
          </w:p>
        </w:tc>
      </w:tr>
      <w:bookmarkEnd w:id="511"/>
    </w:tbl>
    <w:p w14:paraId="62C8F3C4" w14:textId="77777777" w:rsidR="00B07AF2" w:rsidRPr="00AB3CAA" w:rsidRDefault="00B07AF2" w:rsidP="00B07AF2">
      <w:pPr>
        <w:pStyle w:val="19"/>
        <w:spacing w:line="360" w:lineRule="auto"/>
        <w:ind w:left="426"/>
        <w:jc w:val="both"/>
        <w:rPr>
          <w:b/>
          <w:sz w:val="24"/>
          <w:szCs w:val="24"/>
        </w:rPr>
      </w:pPr>
    </w:p>
    <w:p w14:paraId="2A9E4E28" w14:textId="01935121" w:rsidR="00B07AF2" w:rsidRPr="004474A9" w:rsidRDefault="00B07AF2" w:rsidP="00B07AF2">
      <w:pPr>
        <w:tabs>
          <w:tab w:val="left" w:pos="709"/>
        </w:tabs>
        <w:ind w:right="-1"/>
        <w:jc w:val="both"/>
        <w:rPr>
          <w:i/>
          <w:iCs/>
          <w:noProof/>
          <w:sz w:val="22"/>
          <w:szCs w:val="22"/>
          <w:lang w:eastAsia="ru-RU"/>
        </w:rPr>
      </w:pPr>
      <w:r w:rsidRPr="009771B5">
        <w:rPr>
          <w:i/>
          <w:iCs/>
          <w:noProof/>
          <w:sz w:val="22"/>
          <w:szCs w:val="22"/>
        </w:rPr>
        <w:t>(</w:t>
      </w:r>
      <w:r>
        <w:rPr>
          <w:i/>
          <w:iCs/>
          <w:noProof/>
          <w:sz w:val="22"/>
          <w:szCs w:val="22"/>
        </w:rPr>
        <w:t xml:space="preserve">подраздел 2.10 добавлен </w:t>
      </w:r>
      <w:r w:rsidRPr="009771B5">
        <w:rPr>
          <w:i/>
          <w:iCs/>
          <w:noProof/>
          <w:sz w:val="22"/>
          <w:szCs w:val="22"/>
        </w:rPr>
        <w:t>в редакции решения Министерства архитектуры и градостроительства Курской облас</w:t>
      </w:r>
      <w:r w:rsidRPr="004474A9">
        <w:rPr>
          <w:i/>
          <w:iCs/>
          <w:noProof/>
          <w:sz w:val="22"/>
          <w:szCs w:val="22"/>
        </w:rPr>
        <w:t>ти от «___» марта 2025 года № 01</w:t>
      </w:r>
      <w:r w:rsidRPr="004474A9">
        <w:rPr>
          <w:i/>
          <w:iCs/>
          <w:noProof/>
          <w:sz w:val="22"/>
          <w:szCs w:val="22"/>
        </w:rPr>
        <w:noBreakHyphen/>
        <w:t>12/_____)</w:t>
      </w:r>
    </w:p>
    <w:p w14:paraId="062CC6C5" w14:textId="77777777" w:rsidR="00B07AF2" w:rsidRDefault="00B07AF2" w:rsidP="00AB3CAA">
      <w:pPr>
        <w:pStyle w:val="19"/>
        <w:spacing w:line="360" w:lineRule="auto"/>
        <w:ind w:left="426"/>
        <w:jc w:val="both"/>
        <w:rPr>
          <w:b/>
          <w:sz w:val="24"/>
          <w:szCs w:val="24"/>
        </w:rPr>
        <w:sectPr w:rsidR="00B07AF2" w:rsidSect="00B07AF2">
          <w:headerReference w:type="even" r:id="rId62"/>
          <w:headerReference w:type="default" r:id="rId63"/>
          <w:footerReference w:type="even" r:id="rId64"/>
          <w:footerReference w:type="default" r:id="rId65"/>
          <w:headerReference w:type="first" r:id="rId66"/>
          <w:footerReference w:type="first" r:id="rId67"/>
          <w:pgSz w:w="16838" w:h="11906" w:orient="landscape"/>
          <w:pgMar w:top="1418" w:right="1134" w:bottom="1134" w:left="1418" w:header="709" w:footer="709" w:gutter="0"/>
          <w:cols w:space="720"/>
          <w:docGrid w:linePitch="360" w:charSpace="40960"/>
        </w:sectPr>
      </w:pPr>
    </w:p>
    <w:p w14:paraId="29670892" w14:textId="77777777" w:rsidR="00AB3CAA" w:rsidRPr="00AB3CAA" w:rsidRDefault="00AB3CAA" w:rsidP="00AB3CAA">
      <w:pPr>
        <w:pStyle w:val="19"/>
        <w:spacing w:line="360" w:lineRule="auto"/>
        <w:ind w:left="426"/>
        <w:jc w:val="both"/>
        <w:rPr>
          <w:b/>
          <w:sz w:val="24"/>
          <w:szCs w:val="24"/>
        </w:rPr>
      </w:pPr>
    </w:p>
    <w:p w14:paraId="779F743C" w14:textId="585B872B" w:rsidR="00AB3CAA" w:rsidRPr="00AB3CAA" w:rsidRDefault="00AB3CAA" w:rsidP="00AB3CAA">
      <w:pPr>
        <w:pStyle w:val="19"/>
        <w:spacing w:line="360" w:lineRule="auto"/>
        <w:ind w:left="360"/>
        <w:jc w:val="both"/>
        <w:rPr>
          <w:b/>
          <w:sz w:val="24"/>
          <w:szCs w:val="24"/>
          <w:highlight w:val="green"/>
        </w:rPr>
      </w:pPr>
      <w:r w:rsidRPr="00AB3CAA">
        <w:rPr>
          <w:b/>
          <w:sz w:val="24"/>
          <w:szCs w:val="24"/>
          <w:highlight w:val="green"/>
        </w:rPr>
        <w:t>3. УТВЕРЖДЕННЫЕ ДОКУМЕНТАМИ ТЕРРИТОРИАЛЬНОГО ПЛАНИРОВАНИЯ РОССИЙСКОЙ ФЕДЕРАЦИИ, ДОКУМЕНТАМИ ТЕРРИТОРИАЛЬНОГО ПЛАНИРОВАНИЯ КУРСКОЙ ОБЛАСТИ ПЛАНИРУЕМЫЕ ДЛЯ РАЗМЕЩЕНИЯ ОБЪЕКТЫ ФЕДЕРАЛЬНОГО ЗНАЧЕНИЯ И ОБЪЕКТЫ РЕГИОНАЛЬНОГО ЗНАЧЕНИЯ</w:t>
      </w:r>
    </w:p>
    <w:p w14:paraId="48108EAF" w14:textId="77777777" w:rsidR="00AB3CAA" w:rsidRPr="00AB3CAA" w:rsidRDefault="00AB3CAA" w:rsidP="00AB3CAA">
      <w:pPr>
        <w:pStyle w:val="19"/>
        <w:spacing w:line="360" w:lineRule="auto"/>
        <w:jc w:val="both"/>
        <w:rPr>
          <w:b/>
          <w:sz w:val="24"/>
          <w:szCs w:val="24"/>
          <w:highlight w:val="green"/>
        </w:rPr>
      </w:pPr>
    </w:p>
    <w:p w14:paraId="16FD09B5" w14:textId="77777777" w:rsidR="00AB3CAA" w:rsidRPr="00AB3CAA" w:rsidRDefault="00AB3CAA" w:rsidP="00AB3CAA">
      <w:pPr>
        <w:spacing w:line="360" w:lineRule="auto"/>
        <w:ind w:firstLine="709"/>
        <w:jc w:val="both"/>
        <w:rPr>
          <w:rFonts w:eastAsia="Calibri"/>
          <w:color w:val="000000"/>
          <w:kern w:val="2"/>
          <w:sz w:val="24"/>
          <w:szCs w:val="24"/>
          <w:highlight w:val="green"/>
        </w:rPr>
      </w:pPr>
      <w:bookmarkStart w:id="513" w:name="_Hlk185518607"/>
      <w:r w:rsidRPr="00AB3CAA">
        <w:rPr>
          <w:rFonts w:eastAsia="Calibri"/>
          <w:kern w:val="2"/>
          <w:sz w:val="24"/>
          <w:szCs w:val="24"/>
          <w:highlight w:val="green"/>
        </w:rPr>
        <w:t xml:space="preserve">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и Схемой территориального планирования Курской области запланированы следующие мероприятия, касающиеся муниципального образования </w:t>
      </w:r>
      <w:bookmarkStart w:id="514" w:name="_Hlk158640058"/>
      <w:r w:rsidRPr="00AB3CAA">
        <w:rPr>
          <w:rFonts w:eastAsia="Calibri"/>
          <w:kern w:val="2"/>
          <w:sz w:val="24"/>
          <w:szCs w:val="24"/>
          <w:highlight w:val="green"/>
        </w:rPr>
        <w:t>«Свободинский сельсовет» Золотухинского района</w:t>
      </w:r>
      <w:bookmarkEnd w:id="514"/>
      <w:r w:rsidRPr="00AB3CAA">
        <w:rPr>
          <w:rFonts w:eastAsia="Calibri"/>
          <w:kern w:val="2"/>
          <w:sz w:val="24"/>
          <w:szCs w:val="24"/>
          <w:highlight w:val="green"/>
        </w:rPr>
        <w:t xml:space="preserve"> Курской области.</w:t>
      </w:r>
    </w:p>
    <w:bookmarkEnd w:id="513"/>
    <w:p w14:paraId="046A2B1E" w14:textId="77777777" w:rsidR="00AB3CAA" w:rsidRPr="00AB3CAA" w:rsidRDefault="00AB3CAA" w:rsidP="00AB3CAA">
      <w:pPr>
        <w:jc w:val="both"/>
        <w:rPr>
          <w:rFonts w:eastAsia="Calibri"/>
          <w:color w:val="000000"/>
          <w:kern w:val="2"/>
          <w:sz w:val="28"/>
          <w:szCs w:val="28"/>
          <w:highlight w:val="green"/>
          <w:lang w:eastAsia="ru-RU"/>
        </w:rPr>
      </w:pPr>
    </w:p>
    <w:p w14:paraId="530A0A23" w14:textId="78475F57" w:rsidR="00AB3CAA" w:rsidRPr="00AB3CAA" w:rsidRDefault="00AB3CAA" w:rsidP="00AB3CAA">
      <w:pPr>
        <w:keepNext/>
        <w:tabs>
          <w:tab w:val="left" w:pos="-142"/>
        </w:tabs>
        <w:jc w:val="both"/>
        <w:outlineLvl w:val="0"/>
        <w:rPr>
          <w:rFonts w:eastAsia="Calibri"/>
          <w:b/>
          <w:bCs/>
          <w:kern w:val="2"/>
          <w:sz w:val="24"/>
          <w:szCs w:val="24"/>
          <w:highlight w:val="green"/>
        </w:rPr>
      </w:pPr>
      <w:bookmarkStart w:id="515" w:name="_Hlk173148789"/>
      <w:bookmarkStart w:id="516" w:name="_Hlk185518622"/>
      <w:r w:rsidRPr="00AB3CAA">
        <w:rPr>
          <w:rFonts w:eastAsia="Calibri"/>
          <w:b/>
          <w:bCs/>
          <w:kern w:val="2"/>
          <w:sz w:val="24"/>
          <w:szCs w:val="24"/>
          <w:highlight w:val="green"/>
        </w:rPr>
        <w:t>Таблица</w:t>
      </w:r>
      <w:r w:rsidR="00B07AF2">
        <w:rPr>
          <w:rFonts w:eastAsia="Calibri"/>
          <w:b/>
          <w:bCs/>
          <w:kern w:val="2"/>
          <w:sz w:val="24"/>
          <w:szCs w:val="24"/>
          <w:highlight w:val="green"/>
        </w:rPr>
        <w:t xml:space="preserve"> 3</w:t>
      </w:r>
      <w:r w:rsidR="00D92BB9">
        <w:rPr>
          <w:rFonts w:eastAsia="Calibri"/>
          <w:b/>
          <w:bCs/>
          <w:kern w:val="2"/>
          <w:sz w:val="24"/>
          <w:szCs w:val="24"/>
          <w:highlight w:val="green"/>
        </w:rPr>
        <w:t>5</w:t>
      </w:r>
      <w:r w:rsidRPr="00AB3CAA">
        <w:rPr>
          <w:rFonts w:eastAsia="Calibri"/>
          <w:b/>
          <w:bCs/>
          <w:kern w:val="2"/>
          <w:sz w:val="24"/>
          <w:szCs w:val="24"/>
          <w:highlight w:val="green"/>
        </w:rPr>
        <w:t>. Объекты капитального строительства транспортной инфраструктуры федерального значения на территории муниципального образования «Свободинский сельсовет» Золотухинского района Курской области</w:t>
      </w:r>
    </w:p>
    <w:p w14:paraId="4333C558" w14:textId="77777777" w:rsidR="00AB3CAA" w:rsidRPr="00AB3CAA" w:rsidRDefault="00AB3CAA" w:rsidP="00AB3CAA">
      <w:pPr>
        <w:rPr>
          <w:kern w:val="2"/>
          <w:sz w:val="28"/>
          <w:szCs w:val="28"/>
          <w:highlight w:val="green"/>
        </w:rPr>
      </w:pPr>
    </w:p>
    <w:tbl>
      <w:tblPr>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3143"/>
        <w:gridCol w:w="2885"/>
        <w:gridCol w:w="2613"/>
      </w:tblGrid>
      <w:tr w:rsidR="00AB3CAA" w:rsidRPr="00AB3CAA" w14:paraId="12E5B682" w14:textId="77777777" w:rsidTr="00C1216A">
        <w:trPr>
          <w:trHeight w:val="70"/>
          <w:tblHeader/>
        </w:trPr>
        <w:tc>
          <w:tcPr>
            <w:tcW w:w="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42698A3" w14:textId="77777777" w:rsidR="00AB3CAA" w:rsidRPr="00AB3CAA" w:rsidRDefault="00AB3CAA" w:rsidP="00C1216A">
            <w:pPr>
              <w:widowControl w:val="0"/>
              <w:jc w:val="center"/>
              <w:rPr>
                <w:rFonts w:eastAsia="Calibri"/>
                <w:b/>
                <w:kern w:val="2"/>
                <w:highlight w:val="green"/>
                <w:lang w:eastAsia="ar-SA"/>
              </w:rPr>
            </w:pPr>
            <w:r w:rsidRPr="00AB3CAA">
              <w:rPr>
                <w:rFonts w:eastAsia="Calibri"/>
                <w:b/>
                <w:kern w:val="2"/>
                <w:szCs w:val="24"/>
                <w:highlight w:val="green"/>
                <w:lang w:eastAsia="ar-SA"/>
              </w:rPr>
              <w:t>№ п/п</w:t>
            </w:r>
          </w:p>
        </w:tc>
        <w:tc>
          <w:tcPr>
            <w:tcW w:w="31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7BA6C9F" w14:textId="77777777" w:rsidR="00AB3CAA" w:rsidRPr="00AB3CAA" w:rsidRDefault="00AB3CAA" w:rsidP="00C1216A">
            <w:pPr>
              <w:widowControl w:val="0"/>
              <w:jc w:val="center"/>
              <w:rPr>
                <w:rFonts w:eastAsia="Calibri"/>
                <w:b/>
                <w:kern w:val="2"/>
                <w:highlight w:val="green"/>
                <w:lang w:eastAsia="ar-SA"/>
              </w:rPr>
            </w:pPr>
            <w:r w:rsidRPr="00AB3CAA">
              <w:rPr>
                <w:rFonts w:eastAsia="Calibri"/>
                <w:b/>
                <w:kern w:val="2"/>
                <w:szCs w:val="24"/>
                <w:highlight w:val="green"/>
                <w:lang w:eastAsia="ar-SA"/>
              </w:rPr>
              <w:t>Наименование объекта</w:t>
            </w:r>
          </w:p>
        </w:tc>
        <w:tc>
          <w:tcPr>
            <w:tcW w:w="28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5E5ED92" w14:textId="77777777" w:rsidR="00AB3CAA" w:rsidRPr="00AB3CAA" w:rsidRDefault="00AB3CAA" w:rsidP="00C1216A">
            <w:pPr>
              <w:widowControl w:val="0"/>
              <w:jc w:val="center"/>
              <w:rPr>
                <w:rFonts w:eastAsia="Calibri"/>
                <w:b/>
                <w:kern w:val="2"/>
                <w:szCs w:val="24"/>
                <w:highlight w:val="green"/>
                <w:lang w:eastAsia="ar-SA"/>
              </w:rPr>
            </w:pPr>
            <w:r w:rsidRPr="00AB3CAA">
              <w:rPr>
                <w:rFonts w:eastAsia="Calibri"/>
                <w:b/>
                <w:kern w:val="2"/>
                <w:szCs w:val="24"/>
                <w:highlight w:val="green"/>
                <w:lang w:eastAsia="ar-SA"/>
              </w:rPr>
              <w:t>Местоположение объекта</w:t>
            </w:r>
          </w:p>
        </w:tc>
        <w:tc>
          <w:tcPr>
            <w:tcW w:w="26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0D7E3C3" w14:textId="77777777" w:rsidR="00AB3CAA" w:rsidRPr="00AB3CAA" w:rsidRDefault="00AB3CAA" w:rsidP="00C1216A">
            <w:pPr>
              <w:widowControl w:val="0"/>
              <w:jc w:val="center"/>
              <w:rPr>
                <w:rFonts w:eastAsia="Calibri"/>
                <w:b/>
                <w:kern w:val="2"/>
                <w:szCs w:val="24"/>
                <w:highlight w:val="green"/>
                <w:lang w:eastAsia="ar-SA"/>
              </w:rPr>
            </w:pPr>
            <w:r w:rsidRPr="00AB3CAA">
              <w:rPr>
                <w:rFonts w:eastAsia="Calibri"/>
                <w:b/>
                <w:kern w:val="2"/>
                <w:szCs w:val="24"/>
                <w:highlight w:val="green"/>
                <w:lang w:eastAsia="ar-SA"/>
              </w:rPr>
              <w:t>Характеристика</w:t>
            </w:r>
          </w:p>
          <w:p w14:paraId="254994FF" w14:textId="77777777" w:rsidR="00AB3CAA" w:rsidRPr="00AB3CAA" w:rsidRDefault="00AB3CAA" w:rsidP="00C1216A">
            <w:pPr>
              <w:widowControl w:val="0"/>
              <w:jc w:val="center"/>
              <w:rPr>
                <w:rFonts w:eastAsia="Calibri"/>
                <w:b/>
                <w:kern w:val="2"/>
                <w:szCs w:val="24"/>
                <w:highlight w:val="green"/>
                <w:lang w:eastAsia="ar-SA"/>
              </w:rPr>
            </w:pPr>
            <w:r w:rsidRPr="00AB3CAA">
              <w:rPr>
                <w:rFonts w:eastAsia="Calibri"/>
                <w:b/>
                <w:kern w:val="2"/>
                <w:szCs w:val="24"/>
                <w:highlight w:val="green"/>
                <w:lang w:eastAsia="ar-SA"/>
              </w:rPr>
              <w:t>объекта</w:t>
            </w:r>
          </w:p>
        </w:tc>
      </w:tr>
      <w:tr w:rsidR="00AB3CAA" w:rsidRPr="00AB3CAA" w14:paraId="40247A10" w14:textId="77777777" w:rsidTr="00C1216A">
        <w:trPr>
          <w:trHeight w:val="1556"/>
        </w:trPr>
        <w:tc>
          <w:tcPr>
            <w:tcW w:w="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9751BA" w14:textId="77777777" w:rsidR="00AB3CAA" w:rsidRPr="00AB3CAA" w:rsidRDefault="00AB3CAA" w:rsidP="00AB3CAA">
            <w:pPr>
              <w:widowControl w:val="0"/>
              <w:numPr>
                <w:ilvl w:val="0"/>
                <w:numId w:val="40"/>
              </w:numPr>
              <w:suppressAutoHyphens w:val="0"/>
              <w:overflowPunct/>
              <w:autoSpaceDE/>
              <w:textAlignment w:val="auto"/>
              <w:rPr>
                <w:rFonts w:eastAsia="Calibri"/>
                <w:kern w:val="2"/>
                <w:szCs w:val="24"/>
                <w:highlight w:val="green"/>
                <w:lang w:eastAsia="ar-SA"/>
              </w:rPr>
            </w:pPr>
          </w:p>
        </w:tc>
        <w:tc>
          <w:tcPr>
            <w:tcW w:w="31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526FE65" w14:textId="77777777" w:rsidR="00AB3CAA" w:rsidRPr="00AB3CAA" w:rsidRDefault="00AB3CAA" w:rsidP="00C1216A">
            <w:pPr>
              <w:widowControl w:val="0"/>
              <w:jc w:val="center"/>
              <w:rPr>
                <w:rFonts w:eastAsia="Calibri"/>
                <w:kern w:val="2"/>
                <w:szCs w:val="24"/>
                <w:highlight w:val="green"/>
              </w:rPr>
            </w:pPr>
            <w:r w:rsidRPr="00AB3CAA">
              <w:rPr>
                <w:rFonts w:eastAsia="Calibri"/>
                <w:kern w:val="2"/>
                <w:szCs w:val="24"/>
                <w:highlight w:val="green"/>
              </w:rPr>
              <w:t>Железнодорожные пути общего пользования на территории Курской области по направлению «Москва – Адлер» (реконструкция)</w:t>
            </w:r>
          </w:p>
        </w:tc>
        <w:tc>
          <w:tcPr>
            <w:tcW w:w="28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3FA60E0" w14:textId="77777777" w:rsidR="00AB3CAA" w:rsidRPr="00AB3CAA" w:rsidRDefault="00AB3CAA" w:rsidP="00C1216A">
            <w:pPr>
              <w:widowControl w:val="0"/>
              <w:jc w:val="center"/>
              <w:rPr>
                <w:color w:val="000000"/>
                <w:kern w:val="2"/>
                <w:highlight w:val="green"/>
              </w:rPr>
            </w:pPr>
            <w:r w:rsidRPr="00AB3CAA">
              <w:rPr>
                <w:color w:val="000000"/>
                <w:kern w:val="2"/>
                <w:highlight w:val="green"/>
              </w:rPr>
              <w:t>Курская область,</w:t>
            </w:r>
          </w:p>
          <w:p w14:paraId="676358B3" w14:textId="77777777" w:rsidR="00AB3CAA" w:rsidRPr="00AB3CAA" w:rsidRDefault="00AB3CAA" w:rsidP="00C1216A">
            <w:pPr>
              <w:widowControl w:val="0"/>
              <w:jc w:val="center"/>
              <w:rPr>
                <w:rFonts w:eastAsia="Calibri"/>
                <w:kern w:val="2"/>
                <w:szCs w:val="24"/>
                <w:highlight w:val="green"/>
              </w:rPr>
            </w:pPr>
            <w:r w:rsidRPr="00AB3CAA">
              <w:rPr>
                <w:color w:val="000000"/>
                <w:kern w:val="2"/>
                <w:highlight w:val="green"/>
              </w:rPr>
              <w:t xml:space="preserve">г. Курск, Поныровский, Золотухинский, Солнцевский, Пристенский, Курский районы </w:t>
            </w:r>
          </w:p>
        </w:tc>
        <w:tc>
          <w:tcPr>
            <w:tcW w:w="26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94EB772" w14:textId="77777777" w:rsidR="00AB3CAA" w:rsidRPr="00AB3CAA" w:rsidRDefault="00AB3CAA" w:rsidP="00C1216A">
            <w:pPr>
              <w:widowControl w:val="0"/>
              <w:jc w:val="center"/>
              <w:rPr>
                <w:color w:val="000000"/>
                <w:kern w:val="2"/>
                <w:highlight w:val="green"/>
              </w:rPr>
            </w:pPr>
            <w:r w:rsidRPr="00AB3CAA">
              <w:rPr>
                <w:color w:val="000000"/>
                <w:kern w:val="2"/>
                <w:highlight w:val="green"/>
              </w:rPr>
              <w:t>Общая протяженность</w:t>
            </w:r>
          </w:p>
          <w:p w14:paraId="0BE08A40" w14:textId="77777777" w:rsidR="00AB3CAA" w:rsidRPr="00AB3CAA" w:rsidRDefault="00AB3CAA" w:rsidP="00C1216A">
            <w:pPr>
              <w:widowControl w:val="0"/>
              <w:jc w:val="center"/>
              <w:rPr>
                <w:rFonts w:eastAsia="Calibri"/>
                <w:kern w:val="2"/>
                <w:szCs w:val="24"/>
                <w:highlight w:val="green"/>
              </w:rPr>
            </w:pPr>
            <w:r w:rsidRPr="00AB3CAA">
              <w:rPr>
                <w:color w:val="000000"/>
                <w:kern w:val="2"/>
                <w:highlight w:val="green"/>
              </w:rPr>
              <w:t>1384 км</w:t>
            </w:r>
          </w:p>
        </w:tc>
      </w:tr>
      <w:bookmarkEnd w:id="515"/>
    </w:tbl>
    <w:p w14:paraId="526B9639" w14:textId="77777777" w:rsidR="00AB3CAA" w:rsidRPr="00AB3CAA" w:rsidRDefault="00AB3CAA" w:rsidP="00AB3CAA">
      <w:pPr>
        <w:jc w:val="both"/>
        <w:rPr>
          <w:rFonts w:eastAsia="Calibri"/>
          <w:color w:val="000000"/>
          <w:kern w:val="2"/>
          <w:sz w:val="28"/>
          <w:szCs w:val="28"/>
          <w:highlight w:val="green"/>
          <w:lang w:eastAsia="ru-RU"/>
        </w:rPr>
      </w:pPr>
    </w:p>
    <w:p w14:paraId="046EDD74" w14:textId="511B6A6E" w:rsidR="00AB3CAA" w:rsidRPr="00AB3CAA" w:rsidRDefault="00AB3CAA" w:rsidP="00AB3CAA">
      <w:pPr>
        <w:keepNext/>
        <w:tabs>
          <w:tab w:val="left" w:pos="-142"/>
        </w:tabs>
        <w:jc w:val="both"/>
        <w:outlineLvl w:val="0"/>
        <w:rPr>
          <w:b/>
          <w:bCs/>
          <w:kern w:val="2"/>
          <w:sz w:val="24"/>
          <w:szCs w:val="24"/>
          <w:highlight w:val="green"/>
        </w:rPr>
      </w:pPr>
      <w:r w:rsidRPr="00AB3CAA">
        <w:rPr>
          <w:rFonts w:eastAsia="Calibri"/>
          <w:b/>
          <w:bCs/>
          <w:kern w:val="2"/>
          <w:sz w:val="24"/>
          <w:szCs w:val="24"/>
          <w:highlight w:val="green"/>
        </w:rPr>
        <w:t>Таблица</w:t>
      </w:r>
      <w:r w:rsidR="00B07AF2">
        <w:rPr>
          <w:rFonts w:eastAsia="Calibri"/>
          <w:b/>
          <w:bCs/>
          <w:kern w:val="2"/>
          <w:sz w:val="24"/>
          <w:szCs w:val="24"/>
          <w:highlight w:val="green"/>
        </w:rPr>
        <w:t xml:space="preserve"> 3</w:t>
      </w:r>
      <w:r w:rsidR="00D92BB9">
        <w:rPr>
          <w:rFonts w:eastAsia="Calibri"/>
          <w:b/>
          <w:bCs/>
          <w:kern w:val="2"/>
          <w:sz w:val="24"/>
          <w:szCs w:val="24"/>
          <w:highlight w:val="green"/>
        </w:rPr>
        <w:t>6</w:t>
      </w:r>
      <w:r w:rsidRPr="00AB3CAA">
        <w:rPr>
          <w:rFonts w:eastAsia="Calibri"/>
          <w:b/>
          <w:bCs/>
          <w:kern w:val="2"/>
          <w:sz w:val="24"/>
          <w:szCs w:val="24"/>
          <w:highlight w:val="green"/>
        </w:rPr>
        <w:t>. Объекты капитального строительства в области здравоохранения регионального значения на территории муниципального образования «Свободинский сельсовет» Золотухинского района Курской области</w:t>
      </w:r>
    </w:p>
    <w:p w14:paraId="2C326F54" w14:textId="77777777" w:rsidR="00AB3CAA" w:rsidRPr="00AB3CAA" w:rsidRDefault="00AB3CAA" w:rsidP="00AB3CAA">
      <w:pPr>
        <w:jc w:val="right"/>
        <w:rPr>
          <w:kern w:val="2"/>
          <w:sz w:val="28"/>
          <w:szCs w:val="28"/>
          <w:highlight w:val="green"/>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3143"/>
        <w:gridCol w:w="2885"/>
        <w:gridCol w:w="2515"/>
      </w:tblGrid>
      <w:tr w:rsidR="00AB3CAA" w:rsidRPr="00AB3CAA" w14:paraId="43F4BD49" w14:textId="77777777" w:rsidTr="00C1216A">
        <w:trPr>
          <w:trHeight w:val="70"/>
          <w:tblHeader/>
        </w:trPr>
        <w:tc>
          <w:tcPr>
            <w:tcW w:w="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5E5A83C" w14:textId="77777777" w:rsidR="00AB3CAA" w:rsidRPr="00AB3CAA" w:rsidRDefault="00AB3CAA" w:rsidP="00C1216A">
            <w:pPr>
              <w:widowControl w:val="0"/>
              <w:jc w:val="center"/>
              <w:rPr>
                <w:rFonts w:eastAsia="Calibri"/>
                <w:b/>
                <w:kern w:val="2"/>
                <w:highlight w:val="green"/>
                <w:lang w:eastAsia="ar-SA"/>
              </w:rPr>
            </w:pPr>
            <w:r w:rsidRPr="00AB3CAA">
              <w:rPr>
                <w:rFonts w:eastAsia="Calibri"/>
                <w:b/>
                <w:kern w:val="2"/>
                <w:szCs w:val="24"/>
                <w:highlight w:val="green"/>
                <w:lang w:eastAsia="ar-SA"/>
              </w:rPr>
              <w:t>№ п/п</w:t>
            </w:r>
          </w:p>
        </w:tc>
        <w:tc>
          <w:tcPr>
            <w:tcW w:w="31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673BA8B" w14:textId="77777777" w:rsidR="00AB3CAA" w:rsidRPr="00AB3CAA" w:rsidRDefault="00AB3CAA" w:rsidP="00C1216A">
            <w:pPr>
              <w:widowControl w:val="0"/>
              <w:jc w:val="center"/>
              <w:rPr>
                <w:rFonts w:eastAsia="Calibri"/>
                <w:b/>
                <w:kern w:val="2"/>
                <w:highlight w:val="green"/>
                <w:lang w:eastAsia="ar-SA"/>
              </w:rPr>
            </w:pPr>
            <w:r w:rsidRPr="00AB3CAA">
              <w:rPr>
                <w:rFonts w:eastAsia="Calibri"/>
                <w:b/>
                <w:kern w:val="2"/>
                <w:szCs w:val="24"/>
                <w:highlight w:val="green"/>
                <w:lang w:eastAsia="ar-SA"/>
              </w:rPr>
              <w:t>Наименование объекта</w:t>
            </w:r>
          </w:p>
        </w:tc>
        <w:tc>
          <w:tcPr>
            <w:tcW w:w="28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0C861E7" w14:textId="77777777" w:rsidR="00AB3CAA" w:rsidRPr="00AB3CAA" w:rsidRDefault="00AB3CAA" w:rsidP="00C1216A">
            <w:pPr>
              <w:widowControl w:val="0"/>
              <w:jc w:val="center"/>
              <w:rPr>
                <w:rFonts w:eastAsia="Calibri"/>
                <w:b/>
                <w:kern w:val="2"/>
                <w:szCs w:val="24"/>
                <w:highlight w:val="green"/>
                <w:lang w:eastAsia="ar-SA"/>
              </w:rPr>
            </w:pPr>
            <w:r w:rsidRPr="00AB3CAA">
              <w:rPr>
                <w:rFonts w:eastAsia="Calibri"/>
                <w:b/>
                <w:kern w:val="2"/>
                <w:szCs w:val="24"/>
                <w:highlight w:val="green"/>
                <w:lang w:eastAsia="ar-SA"/>
              </w:rPr>
              <w:t>Местоположение объекта</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260BB0D" w14:textId="77777777" w:rsidR="00AB3CAA" w:rsidRPr="00AB3CAA" w:rsidRDefault="00AB3CAA" w:rsidP="00C1216A">
            <w:pPr>
              <w:widowControl w:val="0"/>
              <w:jc w:val="center"/>
              <w:rPr>
                <w:rFonts w:eastAsia="Calibri"/>
                <w:b/>
                <w:kern w:val="2"/>
                <w:szCs w:val="24"/>
                <w:highlight w:val="green"/>
                <w:lang w:eastAsia="ar-SA"/>
              </w:rPr>
            </w:pPr>
            <w:r w:rsidRPr="00AB3CAA">
              <w:rPr>
                <w:rFonts w:eastAsia="Calibri"/>
                <w:b/>
                <w:kern w:val="2"/>
                <w:szCs w:val="24"/>
                <w:highlight w:val="green"/>
                <w:lang w:eastAsia="ar-SA"/>
              </w:rPr>
              <w:t>Характеристика</w:t>
            </w:r>
          </w:p>
        </w:tc>
      </w:tr>
      <w:tr w:rsidR="00AB3CAA" w:rsidRPr="00AB3CAA" w14:paraId="13840533" w14:textId="77777777" w:rsidTr="00C1216A">
        <w:trPr>
          <w:trHeight w:val="1556"/>
        </w:trPr>
        <w:tc>
          <w:tcPr>
            <w:tcW w:w="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0E7203" w14:textId="77777777" w:rsidR="00AB3CAA" w:rsidRPr="00AB3CAA" w:rsidRDefault="00AB3CAA" w:rsidP="00AB3CAA">
            <w:pPr>
              <w:widowControl w:val="0"/>
              <w:numPr>
                <w:ilvl w:val="0"/>
                <w:numId w:val="41"/>
              </w:numPr>
              <w:suppressAutoHyphens w:val="0"/>
              <w:overflowPunct/>
              <w:autoSpaceDE/>
              <w:textAlignment w:val="auto"/>
              <w:rPr>
                <w:rFonts w:eastAsia="Calibri"/>
                <w:kern w:val="2"/>
                <w:szCs w:val="24"/>
                <w:highlight w:val="green"/>
                <w:lang w:eastAsia="ar-SA"/>
              </w:rPr>
            </w:pPr>
          </w:p>
        </w:tc>
        <w:tc>
          <w:tcPr>
            <w:tcW w:w="3143" w:type="dxa"/>
            <w:tcBorders>
              <w:top w:val="single" w:sz="4" w:space="0" w:color="000000"/>
              <w:left w:val="single" w:sz="4" w:space="0" w:color="000000"/>
              <w:bottom w:val="single" w:sz="4" w:space="0" w:color="000000"/>
              <w:right w:val="single" w:sz="4" w:space="0" w:color="000000"/>
            </w:tcBorders>
            <w:vAlign w:val="center"/>
            <w:hideMark/>
          </w:tcPr>
          <w:p w14:paraId="0838A46D" w14:textId="77777777" w:rsidR="00AB3CAA" w:rsidRPr="00AB3CAA" w:rsidRDefault="00AB3CAA" w:rsidP="00C1216A">
            <w:pPr>
              <w:widowControl w:val="0"/>
              <w:jc w:val="center"/>
              <w:rPr>
                <w:highlight w:val="green"/>
              </w:rPr>
            </w:pPr>
            <w:r w:rsidRPr="00AB3CAA">
              <w:rPr>
                <w:highlight w:val="green"/>
              </w:rPr>
              <w:t>Никулинский ФАП областного бюджетного учреждения здравоохранения Золотухинская центральная районная больница</w:t>
            </w:r>
          </w:p>
          <w:p w14:paraId="00089A15" w14:textId="77777777" w:rsidR="00AB3CAA" w:rsidRPr="00AB3CAA" w:rsidRDefault="00AB3CAA" w:rsidP="00C1216A">
            <w:pPr>
              <w:widowControl w:val="0"/>
              <w:jc w:val="center"/>
              <w:rPr>
                <w:highlight w:val="green"/>
              </w:rPr>
            </w:pPr>
            <w:r w:rsidRPr="00AB3CAA">
              <w:rPr>
                <w:highlight w:val="green"/>
              </w:rPr>
              <w:t xml:space="preserve"> министерства здравоохранения Курской области</w:t>
            </w:r>
          </w:p>
          <w:p w14:paraId="650BB8BF" w14:textId="77777777" w:rsidR="00AB3CAA" w:rsidRPr="00AB3CAA" w:rsidRDefault="00AB3CAA" w:rsidP="00C1216A">
            <w:pPr>
              <w:widowControl w:val="0"/>
              <w:jc w:val="center"/>
              <w:rPr>
                <w:rFonts w:eastAsia="Calibri"/>
                <w:kern w:val="2"/>
                <w:szCs w:val="24"/>
                <w:highlight w:val="green"/>
              </w:rPr>
            </w:pPr>
            <w:r w:rsidRPr="00AB3CAA">
              <w:rPr>
                <w:highlight w:val="green"/>
              </w:rPr>
              <w:t xml:space="preserve"> </w:t>
            </w:r>
            <w:r w:rsidRPr="00AB3CAA">
              <w:rPr>
                <w:szCs w:val="18"/>
                <w:highlight w:val="green"/>
              </w:rPr>
              <w:t>(строительство)</w:t>
            </w:r>
          </w:p>
        </w:tc>
        <w:tc>
          <w:tcPr>
            <w:tcW w:w="28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DBB5C2C" w14:textId="77777777" w:rsidR="00AB3CAA" w:rsidRPr="00AB3CAA" w:rsidRDefault="00AB3CAA" w:rsidP="00C1216A">
            <w:pPr>
              <w:jc w:val="center"/>
              <w:rPr>
                <w:rFonts w:eastAsia="Calibri"/>
                <w:kern w:val="2"/>
                <w:szCs w:val="16"/>
                <w:highlight w:val="green"/>
              </w:rPr>
            </w:pPr>
            <w:r w:rsidRPr="00AB3CAA">
              <w:rPr>
                <w:rFonts w:eastAsia="Calibri"/>
                <w:kern w:val="2"/>
                <w:szCs w:val="16"/>
                <w:highlight w:val="green"/>
              </w:rPr>
              <w:t>Курская область,</w:t>
            </w:r>
          </w:p>
          <w:p w14:paraId="67CBAA7F" w14:textId="77777777" w:rsidR="00AB3CAA" w:rsidRPr="00AB3CAA" w:rsidRDefault="00AB3CAA" w:rsidP="00C1216A">
            <w:pPr>
              <w:jc w:val="center"/>
              <w:rPr>
                <w:rFonts w:eastAsia="Calibri"/>
                <w:kern w:val="2"/>
                <w:szCs w:val="16"/>
                <w:highlight w:val="green"/>
              </w:rPr>
            </w:pPr>
            <w:r w:rsidRPr="00AB3CAA">
              <w:rPr>
                <w:rFonts w:eastAsia="Calibri"/>
                <w:kern w:val="2"/>
                <w:szCs w:val="16"/>
                <w:highlight w:val="green"/>
              </w:rPr>
              <w:t xml:space="preserve">Золотухинский </w:t>
            </w:r>
          </w:p>
          <w:p w14:paraId="0B58B1EA" w14:textId="77777777" w:rsidR="00AB3CAA" w:rsidRPr="00AB3CAA" w:rsidRDefault="00AB3CAA" w:rsidP="00C1216A">
            <w:pPr>
              <w:jc w:val="center"/>
              <w:rPr>
                <w:rFonts w:eastAsia="Calibri"/>
                <w:kern w:val="2"/>
                <w:szCs w:val="16"/>
                <w:highlight w:val="green"/>
              </w:rPr>
            </w:pPr>
            <w:r w:rsidRPr="00AB3CAA">
              <w:rPr>
                <w:rFonts w:eastAsia="Calibri"/>
                <w:kern w:val="2"/>
                <w:szCs w:val="16"/>
                <w:highlight w:val="green"/>
              </w:rPr>
              <w:t>район,</w:t>
            </w:r>
            <w:r w:rsidRPr="00AB3CAA">
              <w:rPr>
                <w:highlight w:val="green"/>
              </w:rPr>
              <w:t xml:space="preserve"> </w:t>
            </w:r>
            <w:r w:rsidRPr="00AB3CAA">
              <w:rPr>
                <w:rFonts w:eastAsia="Calibri"/>
                <w:kern w:val="2"/>
                <w:szCs w:val="16"/>
                <w:highlight w:val="green"/>
              </w:rPr>
              <w:t>муниципальное образование «Свободинский сельсовет»,</w:t>
            </w:r>
          </w:p>
          <w:p w14:paraId="64AE2770" w14:textId="77777777" w:rsidR="00AB3CAA" w:rsidRPr="00AB3CAA" w:rsidRDefault="00AB3CAA" w:rsidP="00C1216A">
            <w:pPr>
              <w:jc w:val="center"/>
              <w:rPr>
                <w:rFonts w:eastAsia="Calibri"/>
                <w:kern w:val="2"/>
                <w:szCs w:val="16"/>
                <w:highlight w:val="green"/>
              </w:rPr>
            </w:pPr>
            <w:r w:rsidRPr="00AB3CAA">
              <w:rPr>
                <w:rFonts w:eastAsia="Calibri"/>
                <w:kern w:val="2"/>
                <w:szCs w:val="16"/>
                <w:highlight w:val="green"/>
              </w:rPr>
              <w:t>д. Никулино, д.165</w:t>
            </w:r>
          </w:p>
        </w:tc>
        <w:tc>
          <w:tcPr>
            <w:tcW w:w="2515" w:type="dxa"/>
            <w:tcBorders>
              <w:top w:val="single" w:sz="4" w:space="0" w:color="000000"/>
              <w:left w:val="single" w:sz="4" w:space="0" w:color="000000"/>
              <w:bottom w:val="single" w:sz="4" w:space="0" w:color="000000"/>
              <w:right w:val="single" w:sz="4" w:space="0" w:color="000000"/>
            </w:tcBorders>
            <w:vAlign w:val="center"/>
            <w:hideMark/>
          </w:tcPr>
          <w:p w14:paraId="082BCDD4" w14:textId="77777777" w:rsidR="00AB3CAA" w:rsidRPr="00AB3CAA" w:rsidRDefault="00AB3CAA" w:rsidP="00C1216A">
            <w:pPr>
              <w:widowControl w:val="0"/>
              <w:jc w:val="center"/>
              <w:rPr>
                <w:rFonts w:eastAsia="Calibri"/>
                <w:kern w:val="2"/>
                <w:szCs w:val="24"/>
                <w:highlight w:val="green"/>
              </w:rPr>
            </w:pPr>
            <w:r w:rsidRPr="00AB3CAA">
              <w:rPr>
                <w:rFonts w:eastAsia="Calibri"/>
                <w:kern w:val="2"/>
                <w:szCs w:val="24"/>
                <w:highlight w:val="green"/>
              </w:rPr>
              <w:t>20 посещений в смену</w:t>
            </w:r>
          </w:p>
        </w:tc>
      </w:tr>
      <w:tr w:rsidR="00AB3CAA" w:rsidRPr="00AB3CAA" w14:paraId="51A12249" w14:textId="77777777" w:rsidTr="00C1216A">
        <w:trPr>
          <w:trHeight w:val="1556"/>
        </w:trPr>
        <w:tc>
          <w:tcPr>
            <w:tcW w:w="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C83E6F" w14:textId="77777777" w:rsidR="00AB3CAA" w:rsidRPr="00AB3CAA" w:rsidRDefault="00AB3CAA" w:rsidP="00AB3CAA">
            <w:pPr>
              <w:widowControl w:val="0"/>
              <w:numPr>
                <w:ilvl w:val="0"/>
                <w:numId w:val="41"/>
              </w:numPr>
              <w:suppressAutoHyphens w:val="0"/>
              <w:overflowPunct/>
              <w:autoSpaceDE/>
              <w:textAlignment w:val="auto"/>
              <w:rPr>
                <w:rFonts w:eastAsia="Calibri"/>
                <w:kern w:val="2"/>
                <w:szCs w:val="24"/>
                <w:highlight w:val="green"/>
                <w:lang w:eastAsia="ar-SA"/>
              </w:rPr>
            </w:pPr>
          </w:p>
        </w:tc>
        <w:tc>
          <w:tcPr>
            <w:tcW w:w="3143" w:type="dxa"/>
            <w:tcBorders>
              <w:top w:val="single" w:sz="4" w:space="0" w:color="000000"/>
              <w:left w:val="single" w:sz="4" w:space="0" w:color="000000"/>
              <w:bottom w:val="single" w:sz="4" w:space="0" w:color="000000"/>
              <w:right w:val="single" w:sz="4" w:space="0" w:color="000000"/>
            </w:tcBorders>
            <w:vAlign w:val="center"/>
          </w:tcPr>
          <w:p w14:paraId="7F0FF80B" w14:textId="77777777" w:rsidR="00AB3CAA" w:rsidRPr="00AB3CAA" w:rsidRDefault="00AB3CAA" w:rsidP="00C1216A">
            <w:pPr>
              <w:widowControl w:val="0"/>
              <w:jc w:val="center"/>
              <w:rPr>
                <w:highlight w:val="green"/>
              </w:rPr>
            </w:pPr>
            <w:proofErr w:type="spellStart"/>
            <w:r w:rsidRPr="00AB3CAA">
              <w:rPr>
                <w:highlight w:val="green"/>
              </w:rPr>
              <w:t>Долговской</w:t>
            </w:r>
            <w:proofErr w:type="spellEnd"/>
            <w:r w:rsidRPr="00AB3CAA">
              <w:rPr>
                <w:highlight w:val="green"/>
              </w:rPr>
              <w:t xml:space="preserve"> ФАП областного бюджетного учреждения здравоохранения Золотухинская центральная районная больница</w:t>
            </w:r>
          </w:p>
          <w:p w14:paraId="22ABC864" w14:textId="77777777" w:rsidR="00AB3CAA" w:rsidRPr="00AB3CAA" w:rsidRDefault="00AB3CAA" w:rsidP="00C1216A">
            <w:pPr>
              <w:widowControl w:val="0"/>
              <w:jc w:val="center"/>
              <w:rPr>
                <w:highlight w:val="green"/>
              </w:rPr>
            </w:pPr>
            <w:r w:rsidRPr="00AB3CAA">
              <w:rPr>
                <w:highlight w:val="green"/>
              </w:rPr>
              <w:t xml:space="preserve"> министерства здравоохранения Курской области</w:t>
            </w:r>
          </w:p>
          <w:p w14:paraId="33336AB0" w14:textId="77777777" w:rsidR="00AB3CAA" w:rsidRPr="00AB3CAA" w:rsidRDefault="00AB3CAA" w:rsidP="00C1216A">
            <w:pPr>
              <w:widowControl w:val="0"/>
              <w:jc w:val="center"/>
              <w:rPr>
                <w:highlight w:val="green"/>
              </w:rPr>
            </w:pPr>
            <w:r w:rsidRPr="00AB3CAA">
              <w:rPr>
                <w:highlight w:val="green"/>
              </w:rPr>
              <w:t xml:space="preserve"> (строительство)</w:t>
            </w:r>
          </w:p>
        </w:tc>
        <w:tc>
          <w:tcPr>
            <w:tcW w:w="28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90AAEB" w14:textId="77777777" w:rsidR="00AB3CAA" w:rsidRPr="00AB3CAA" w:rsidRDefault="00AB3CAA" w:rsidP="00C1216A">
            <w:pPr>
              <w:jc w:val="center"/>
              <w:rPr>
                <w:rFonts w:eastAsia="Calibri"/>
                <w:kern w:val="2"/>
                <w:szCs w:val="16"/>
                <w:highlight w:val="green"/>
              </w:rPr>
            </w:pPr>
            <w:r w:rsidRPr="00AB3CAA">
              <w:rPr>
                <w:rFonts w:eastAsia="Calibri"/>
                <w:kern w:val="2"/>
                <w:szCs w:val="16"/>
                <w:highlight w:val="green"/>
              </w:rPr>
              <w:t>Курская область,</w:t>
            </w:r>
          </w:p>
          <w:p w14:paraId="06F9D011" w14:textId="77777777" w:rsidR="00AB3CAA" w:rsidRPr="00AB3CAA" w:rsidRDefault="00AB3CAA" w:rsidP="00C1216A">
            <w:pPr>
              <w:jc w:val="center"/>
              <w:rPr>
                <w:rFonts w:eastAsia="Calibri"/>
                <w:kern w:val="2"/>
                <w:szCs w:val="16"/>
                <w:highlight w:val="green"/>
              </w:rPr>
            </w:pPr>
            <w:r w:rsidRPr="00AB3CAA">
              <w:rPr>
                <w:rFonts w:eastAsia="Calibri"/>
                <w:kern w:val="2"/>
                <w:szCs w:val="16"/>
                <w:highlight w:val="green"/>
              </w:rPr>
              <w:t>Золотухинский</w:t>
            </w:r>
          </w:p>
          <w:p w14:paraId="38AFD5B9" w14:textId="77777777" w:rsidR="00AB3CAA" w:rsidRPr="00AB3CAA" w:rsidRDefault="00AB3CAA" w:rsidP="00C1216A">
            <w:pPr>
              <w:jc w:val="center"/>
              <w:rPr>
                <w:rFonts w:eastAsia="Calibri"/>
                <w:kern w:val="2"/>
                <w:szCs w:val="16"/>
                <w:highlight w:val="green"/>
              </w:rPr>
            </w:pPr>
            <w:r w:rsidRPr="00AB3CAA">
              <w:rPr>
                <w:rFonts w:eastAsia="Calibri"/>
                <w:kern w:val="2"/>
                <w:szCs w:val="16"/>
                <w:highlight w:val="green"/>
              </w:rPr>
              <w:t>район,</w:t>
            </w:r>
            <w:r w:rsidRPr="00AB3CAA">
              <w:rPr>
                <w:highlight w:val="green"/>
              </w:rPr>
              <w:t xml:space="preserve"> </w:t>
            </w:r>
            <w:r w:rsidRPr="00AB3CAA">
              <w:rPr>
                <w:rFonts w:eastAsia="Calibri"/>
                <w:kern w:val="2"/>
                <w:szCs w:val="16"/>
                <w:highlight w:val="green"/>
              </w:rPr>
              <w:t>муниципальное образование «Свободинский сельсовет»,</w:t>
            </w:r>
          </w:p>
          <w:p w14:paraId="4CA6E0DD" w14:textId="77777777" w:rsidR="00AB3CAA" w:rsidRPr="00AB3CAA" w:rsidRDefault="00AB3CAA" w:rsidP="00C1216A">
            <w:pPr>
              <w:jc w:val="center"/>
              <w:rPr>
                <w:rFonts w:eastAsia="Calibri"/>
                <w:kern w:val="2"/>
                <w:szCs w:val="16"/>
                <w:highlight w:val="green"/>
              </w:rPr>
            </w:pPr>
            <w:r w:rsidRPr="00AB3CAA">
              <w:rPr>
                <w:rFonts w:eastAsia="Calibri"/>
                <w:kern w:val="2"/>
                <w:szCs w:val="16"/>
                <w:highlight w:val="green"/>
              </w:rPr>
              <w:t>с. Долгое, д.60</w:t>
            </w:r>
          </w:p>
        </w:tc>
        <w:tc>
          <w:tcPr>
            <w:tcW w:w="2515" w:type="dxa"/>
            <w:tcBorders>
              <w:top w:val="single" w:sz="4" w:space="0" w:color="000000"/>
              <w:left w:val="single" w:sz="4" w:space="0" w:color="000000"/>
              <w:bottom w:val="single" w:sz="4" w:space="0" w:color="000000"/>
              <w:right w:val="single" w:sz="4" w:space="0" w:color="000000"/>
            </w:tcBorders>
            <w:vAlign w:val="center"/>
          </w:tcPr>
          <w:p w14:paraId="390D6324" w14:textId="77777777" w:rsidR="00AB3CAA" w:rsidRPr="00AB3CAA" w:rsidRDefault="00AB3CAA" w:rsidP="00C1216A">
            <w:pPr>
              <w:widowControl w:val="0"/>
              <w:jc w:val="center"/>
              <w:rPr>
                <w:rFonts w:eastAsia="Calibri"/>
                <w:kern w:val="2"/>
                <w:szCs w:val="24"/>
                <w:highlight w:val="green"/>
              </w:rPr>
            </w:pPr>
            <w:r w:rsidRPr="00AB3CAA">
              <w:rPr>
                <w:rFonts w:eastAsia="Calibri"/>
                <w:kern w:val="2"/>
                <w:szCs w:val="24"/>
                <w:highlight w:val="green"/>
              </w:rPr>
              <w:t>20 посещений в смену</w:t>
            </w:r>
          </w:p>
        </w:tc>
      </w:tr>
      <w:tr w:rsidR="00AB3CAA" w:rsidRPr="00FC3F64" w14:paraId="769819E9" w14:textId="77777777" w:rsidTr="00C1216A">
        <w:trPr>
          <w:trHeight w:val="1556"/>
        </w:trPr>
        <w:tc>
          <w:tcPr>
            <w:tcW w:w="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AD2BEE" w14:textId="77777777" w:rsidR="00AB3CAA" w:rsidRPr="00AB3CAA" w:rsidRDefault="00AB3CAA" w:rsidP="00AB3CAA">
            <w:pPr>
              <w:widowControl w:val="0"/>
              <w:numPr>
                <w:ilvl w:val="0"/>
                <w:numId w:val="41"/>
              </w:numPr>
              <w:suppressAutoHyphens w:val="0"/>
              <w:overflowPunct/>
              <w:autoSpaceDE/>
              <w:textAlignment w:val="auto"/>
              <w:rPr>
                <w:rFonts w:eastAsia="Calibri"/>
                <w:kern w:val="2"/>
                <w:szCs w:val="24"/>
                <w:highlight w:val="green"/>
                <w:lang w:eastAsia="ar-SA"/>
              </w:rPr>
            </w:pPr>
          </w:p>
        </w:tc>
        <w:tc>
          <w:tcPr>
            <w:tcW w:w="3143" w:type="dxa"/>
            <w:tcBorders>
              <w:top w:val="single" w:sz="4" w:space="0" w:color="000000"/>
              <w:left w:val="single" w:sz="4" w:space="0" w:color="000000"/>
              <w:bottom w:val="single" w:sz="4" w:space="0" w:color="000000"/>
              <w:right w:val="single" w:sz="4" w:space="0" w:color="000000"/>
            </w:tcBorders>
            <w:vAlign w:val="center"/>
          </w:tcPr>
          <w:p w14:paraId="677B0208" w14:textId="77777777" w:rsidR="00AB3CAA" w:rsidRPr="00AB3CAA" w:rsidRDefault="00AB3CAA" w:rsidP="00C1216A">
            <w:pPr>
              <w:widowControl w:val="0"/>
              <w:jc w:val="center"/>
              <w:rPr>
                <w:highlight w:val="green"/>
              </w:rPr>
            </w:pPr>
            <w:proofErr w:type="spellStart"/>
            <w:r w:rsidRPr="00AB3CAA">
              <w:rPr>
                <w:highlight w:val="green"/>
              </w:rPr>
              <w:t>Уколовский</w:t>
            </w:r>
            <w:proofErr w:type="spellEnd"/>
            <w:r w:rsidRPr="00AB3CAA">
              <w:rPr>
                <w:highlight w:val="green"/>
              </w:rPr>
              <w:t xml:space="preserve"> ФАП областного бюджетного учреждения здравоохранения Золотухинская центральная районная больница</w:t>
            </w:r>
          </w:p>
          <w:p w14:paraId="7509CC10" w14:textId="77777777" w:rsidR="00AB3CAA" w:rsidRPr="00AB3CAA" w:rsidRDefault="00AB3CAA" w:rsidP="00C1216A">
            <w:pPr>
              <w:widowControl w:val="0"/>
              <w:jc w:val="center"/>
              <w:rPr>
                <w:highlight w:val="green"/>
              </w:rPr>
            </w:pPr>
            <w:r w:rsidRPr="00AB3CAA">
              <w:rPr>
                <w:highlight w:val="green"/>
              </w:rPr>
              <w:t xml:space="preserve"> министерства здравоохранения Курской области</w:t>
            </w:r>
          </w:p>
          <w:p w14:paraId="13E675E1" w14:textId="77777777" w:rsidR="00AB3CAA" w:rsidRPr="00AB3CAA" w:rsidRDefault="00AB3CAA" w:rsidP="00C1216A">
            <w:pPr>
              <w:widowControl w:val="0"/>
              <w:jc w:val="center"/>
              <w:rPr>
                <w:highlight w:val="green"/>
              </w:rPr>
            </w:pPr>
            <w:r w:rsidRPr="00AB3CAA">
              <w:rPr>
                <w:highlight w:val="green"/>
              </w:rPr>
              <w:t xml:space="preserve"> (строительство)</w:t>
            </w:r>
          </w:p>
        </w:tc>
        <w:tc>
          <w:tcPr>
            <w:tcW w:w="28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44FA27" w14:textId="77777777" w:rsidR="00AB3CAA" w:rsidRPr="00AB3CAA" w:rsidRDefault="00AB3CAA" w:rsidP="00C1216A">
            <w:pPr>
              <w:jc w:val="center"/>
              <w:rPr>
                <w:rFonts w:eastAsia="Calibri"/>
                <w:kern w:val="2"/>
                <w:szCs w:val="16"/>
                <w:highlight w:val="green"/>
              </w:rPr>
            </w:pPr>
            <w:r w:rsidRPr="00AB3CAA">
              <w:rPr>
                <w:rFonts w:eastAsia="Calibri"/>
                <w:kern w:val="2"/>
                <w:szCs w:val="16"/>
                <w:highlight w:val="green"/>
              </w:rPr>
              <w:t>Курская область,</w:t>
            </w:r>
          </w:p>
          <w:p w14:paraId="703D7398" w14:textId="77777777" w:rsidR="00AB3CAA" w:rsidRPr="00AB3CAA" w:rsidRDefault="00AB3CAA" w:rsidP="00C1216A">
            <w:pPr>
              <w:jc w:val="center"/>
              <w:rPr>
                <w:rFonts w:eastAsia="Calibri"/>
                <w:kern w:val="2"/>
                <w:szCs w:val="16"/>
                <w:highlight w:val="green"/>
              </w:rPr>
            </w:pPr>
            <w:r w:rsidRPr="00AB3CAA">
              <w:rPr>
                <w:rFonts w:eastAsia="Calibri"/>
                <w:kern w:val="2"/>
                <w:szCs w:val="16"/>
                <w:highlight w:val="green"/>
              </w:rPr>
              <w:t>Золотухинский</w:t>
            </w:r>
          </w:p>
          <w:p w14:paraId="00888EBA" w14:textId="77777777" w:rsidR="00AB3CAA" w:rsidRPr="00AB3CAA" w:rsidRDefault="00AB3CAA" w:rsidP="00C1216A">
            <w:pPr>
              <w:jc w:val="center"/>
              <w:rPr>
                <w:rFonts w:eastAsia="Calibri"/>
                <w:kern w:val="2"/>
                <w:szCs w:val="16"/>
                <w:highlight w:val="green"/>
              </w:rPr>
            </w:pPr>
            <w:r w:rsidRPr="00AB3CAA">
              <w:rPr>
                <w:rFonts w:eastAsia="Calibri"/>
                <w:kern w:val="2"/>
                <w:szCs w:val="16"/>
                <w:highlight w:val="green"/>
              </w:rPr>
              <w:t>район,</w:t>
            </w:r>
            <w:r w:rsidRPr="00AB3CAA">
              <w:rPr>
                <w:highlight w:val="green"/>
              </w:rPr>
              <w:t xml:space="preserve"> </w:t>
            </w:r>
            <w:r w:rsidRPr="00AB3CAA">
              <w:rPr>
                <w:rFonts w:eastAsia="Calibri"/>
                <w:kern w:val="2"/>
                <w:szCs w:val="16"/>
                <w:highlight w:val="green"/>
              </w:rPr>
              <w:t>муниципальное образование «Свободинский сельсовет»,</w:t>
            </w:r>
          </w:p>
          <w:p w14:paraId="11D81678" w14:textId="77777777" w:rsidR="00AB3CAA" w:rsidRPr="00AB3CAA" w:rsidRDefault="00AB3CAA" w:rsidP="00C1216A">
            <w:pPr>
              <w:jc w:val="center"/>
              <w:rPr>
                <w:rFonts w:eastAsia="Calibri"/>
                <w:kern w:val="2"/>
                <w:szCs w:val="16"/>
                <w:highlight w:val="green"/>
              </w:rPr>
            </w:pPr>
            <w:r w:rsidRPr="00AB3CAA">
              <w:rPr>
                <w:rFonts w:eastAsia="Calibri"/>
                <w:kern w:val="2"/>
                <w:szCs w:val="16"/>
                <w:highlight w:val="green"/>
              </w:rPr>
              <w:t xml:space="preserve">с. 3-е </w:t>
            </w:r>
            <w:proofErr w:type="spellStart"/>
            <w:r w:rsidRPr="00AB3CAA">
              <w:rPr>
                <w:rFonts w:eastAsia="Calibri"/>
                <w:kern w:val="2"/>
                <w:szCs w:val="16"/>
                <w:highlight w:val="green"/>
              </w:rPr>
              <w:t>Уколово</w:t>
            </w:r>
            <w:proofErr w:type="spellEnd"/>
            <w:r w:rsidRPr="00AB3CAA">
              <w:rPr>
                <w:rFonts w:eastAsia="Calibri"/>
                <w:kern w:val="2"/>
                <w:szCs w:val="16"/>
                <w:highlight w:val="green"/>
              </w:rPr>
              <w:t>, д.10</w:t>
            </w:r>
          </w:p>
        </w:tc>
        <w:tc>
          <w:tcPr>
            <w:tcW w:w="2515" w:type="dxa"/>
            <w:tcBorders>
              <w:top w:val="single" w:sz="4" w:space="0" w:color="000000"/>
              <w:left w:val="single" w:sz="4" w:space="0" w:color="000000"/>
              <w:bottom w:val="single" w:sz="4" w:space="0" w:color="000000"/>
              <w:right w:val="single" w:sz="4" w:space="0" w:color="000000"/>
            </w:tcBorders>
            <w:vAlign w:val="center"/>
          </w:tcPr>
          <w:p w14:paraId="29E2A31B" w14:textId="77777777" w:rsidR="00AB3CAA" w:rsidRPr="006127C6" w:rsidRDefault="00AB3CAA" w:rsidP="00C1216A">
            <w:pPr>
              <w:widowControl w:val="0"/>
              <w:jc w:val="center"/>
              <w:rPr>
                <w:rFonts w:eastAsia="Calibri"/>
                <w:kern w:val="2"/>
                <w:szCs w:val="24"/>
              </w:rPr>
            </w:pPr>
            <w:r w:rsidRPr="00AB3CAA">
              <w:rPr>
                <w:rFonts w:eastAsia="Calibri"/>
                <w:kern w:val="2"/>
                <w:szCs w:val="24"/>
                <w:highlight w:val="green"/>
              </w:rPr>
              <w:t>20 посещений в смену</w:t>
            </w:r>
          </w:p>
        </w:tc>
      </w:tr>
      <w:bookmarkEnd w:id="516"/>
    </w:tbl>
    <w:p w14:paraId="79BBD489" w14:textId="6CC28D75" w:rsidR="00AB3CAA" w:rsidRDefault="00AB3CAA" w:rsidP="00AB3CAA">
      <w:pPr>
        <w:widowControl w:val="0"/>
        <w:spacing w:line="360" w:lineRule="auto"/>
        <w:ind w:firstLine="851"/>
        <w:jc w:val="both"/>
        <w:rPr>
          <w:b/>
          <w:sz w:val="24"/>
          <w:szCs w:val="24"/>
        </w:rPr>
      </w:pPr>
    </w:p>
    <w:p w14:paraId="0FD1BB36" w14:textId="38E091BC" w:rsidR="00AB3CAA" w:rsidRPr="004474A9" w:rsidRDefault="00AB3CAA" w:rsidP="00AB3CAA">
      <w:pPr>
        <w:tabs>
          <w:tab w:val="left" w:pos="709"/>
        </w:tabs>
        <w:ind w:right="-1"/>
        <w:jc w:val="both"/>
        <w:rPr>
          <w:i/>
          <w:iCs/>
          <w:noProof/>
          <w:sz w:val="22"/>
          <w:szCs w:val="22"/>
          <w:lang w:eastAsia="ru-RU"/>
        </w:rPr>
      </w:pPr>
      <w:bookmarkStart w:id="517" w:name="_Hlk194074561"/>
      <w:r w:rsidRPr="009771B5">
        <w:rPr>
          <w:i/>
          <w:iCs/>
          <w:noProof/>
          <w:sz w:val="22"/>
          <w:szCs w:val="22"/>
        </w:rPr>
        <w:t>(</w:t>
      </w:r>
      <w:r>
        <w:rPr>
          <w:i/>
          <w:iCs/>
          <w:noProof/>
          <w:sz w:val="22"/>
          <w:szCs w:val="22"/>
        </w:rPr>
        <w:t xml:space="preserve">раздел 3 добавлен </w:t>
      </w:r>
      <w:r w:rsidRPr="009771B5">
        <w:rPr>
          <w:i/>
          <w:iCs/>
          <w:noProof/>
          <w:sz w:val="22"/>
          <w:szCs w:val="22"/>
        </w:rPr>
        <w:t>в редакции решения Министерства архитектуры и градостроительства Курской облас</w:t>
      </w:r>
      <w:r w:rsidRPr="004474A9">
        <w:rPr>
          <w:i/>
          <w:iCs/>
          <w:noProof/>
          <w:sz w:val="22"/>
          <w:szCs w:val="22"/>
        </w:rPr>
        <w:t>ти от «___» марта 2025 года № 01</w:t>
      </w:r>
      <w:r w:rsidRPr="004474A9">
        <w:rPr>
          <w:i/>
          <w:iCs/>
          <w:noProof/>
          <w:sz w:val="22"/>
          <w:szCs w:val="22"/>
        </w:rPr>
        <w:noBreakHyphen/>
        <w:t>12/_____)</w:t>
      </w:r>
    </w:p>
    <w:bookmarkEnd w:id="517"/>
    <w:p w14:paraId="18E36B1D" w14:textId="77777777" w:rsidR="00AB3CAA" w:rsidRPr="00F3017A" w:rsidRDefault="00AB3CAA" w:rsidP="00AB3CAA">
      <w:pPr>
        <w:widowControl w:val="0"/>
        <w:spacing w:line="360" w:lineRule="auto"/>
        <w:ind w:firstLine="851"/>
        <w:jc w:val="both"/>
        <w:rPr>
          <w:b/>
          <w:sz w:val="24"/>
          <w:szCs w:val="24"/>
        </w:rPr>
      </w:pPr>
    </w:p>
    <w:sectPr w:rsidR="00AB3CAA" w:rsidRPr="00F3017A">
      <w:pgSz w:w="11906" w:h="16838"/>
      <w:pgMar w:top="1134" w:right="1134" w:bottom="1418" w:left="1418" w:header="709" w:footer="709" w:gutter="0"/>
      <w:cols w:space="720"/>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531CA" w14:textId="77777777" w:rsidR="00267F1D" w:rsidRDefault="00267F1D">
      <w:r>
        <w:separator/>
      </w:r>
    </w:p>
  </w:endnote>
  <w:endnote w:type="continuationSeparator" w:id="0">
    <w:p w14:paraId="55876404" w14:textId="77777777" w:rsidR="00267F1D" w:rsidRDefault="0026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498">
    <w:altName w:val="Times New Roman"/>
    <w:charset w:val="CC"/>
    <w:family w:val="auto"/>
    <w:pitch w:val="variable"/>
  </w:font>
  <w:font w:name="Arial Narrow">
    <w:panose1 w:val="020B0606020202030204"/>
    <w:charset w:val="CC"/>
    <w:family w:val="swiss"/>
    <w:pitch w:val="variable"/>
    <w:sig w:usb0="00000287" w:usb1="00000800" w:usb2="00000000" w:usb3="00000000" w:csb0="0000009F" w:csb1="00000000"/>
  </w:font>
  <w:font w:name="StarSymbol">
    <w:altName w:val="Arial Unicode MS"/>
    <w:panose1 w:val="00000000000000000000"/>
    <w:charset w:val="02"/>
    <w:family w:val="auto"/>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57AA" w14:textId="77777777" w:rsidR="00267F1D" w:rsidRDefault="00267F1D">
    <w:pPr>
      <w:pStyle w:val="af5"/>
      <w:jc w:val="right"/>
    </w:pPr>
    <w:r>
      <w:fldChar w:fldCharType="begin"/>
    </w:r>
    <w:r>
      <w:instrText xml:space="preserve"> PAGE </w:instrText>
    </w:r>
    <w:r>
      <w:fldChar w:fldCharType="separate"/>
    </w:r>
    <w:r>
      <w:rPr>
        <w:noProof/>
      </w:rPr>
      <w:t>86</w:t>
    </w:r>
    <w:r>
      <w:fldChar w:fldCharType="end"/>
    </w:r>
  </w:p>
  <w:p w14:paraId="04AA012F" w14:textId="77777777" w:rsidR="00267F1D" w:rsidRDefault="00267F1D">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6CE3" w14:textId="77777777" w:rsidR="00267F1D" w:rsidRDefault="00267F1D">
    <w:pPr>
      <w:pStyle w:val="af5"/>
      <w:jc w:val="right"/>
    </w:pPr>
    <w:r>
      <w:fldChar w:fldCharType="begin"/>
    </w:r>
    <w:r>
      <w:instrText xml:space="preserve"> PAGE </w:instrText>
    </w:r>
    <w:r>
      <w:fldChar w:fldCharType="separate"/>
    </w:r>
    <w:r>
      <w:rPr>
        <w:noProof/>
      </w:rPr>
      <w:t>87</w:t>
    </w:r>
    <w:r>
      <w:fldChar w:fldCharType="end"/>
    </w:r>
  </w:p>
  <w:p w14:paraId="35EF1EE0" w14:textId="77777777" w:rsidR="00267F1D" w:rsidRDefault="00267F1D">
    <w:pPr>
      <w:pStyle w:val="af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7BE3" w14:textId="77777777" w:rsidR="00267F1D" w:rsidRDefault="00267F1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5448" w14:textId="77777777" w:rsidR="00267F1D" w:rsidRDefault="00267F1D" w:rsidP="00395A6A">
    <w:pPr>
      <w:pStyle w:val="af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90</w:t>
    </w:r>
    <w:r>
      <w:rPr>
        <w:rStyle w:val="ab"/>
      </w:rPr>
      <w:fldChar w:fldCharType="end"/>
    </w:r>
  </w:p>
  <w:p w14:paraId="17630ADA" w14:textId="77777777" w:rsidR="00267F1D" w:rsidRDefault="00267F1D">
    <w:pPr>
      <w:pStyle w:val="af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4F9F" w14:textId="77777777" w:rsidR="00267F1D" w:rsidRDefault="00267F1D" w:rsidP="00395A6A">
    <w:pPr>
      <w:pStyle w:val="af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91</w:t>
    </w:r>
    <w:r>
      <w:rPr>
        <w:rStyle w:val="ab"/>
      </w:rPr>
      <w:fldChar w:fldCharType="end"/>
    </w:r>
  </w:p>
  <w:p w14:paraId="2A935CB5" w14:textId="77777777" w:rsidR="00267F1D" w:rsidRDefault="00267F1D" w:rsidP="00B227EE">
    <w:pPr>
      <w:pStyle w:val="af5"/>
      <w:ind w:right="360"/>
      <w:jc w:val="right"/>
    </w:pPr>
  </w:p>
  <w:p w14:paraId="72584C57" w14:textId="77777777" w:rsidR="00267F1D" w:rsidRDefault="00267F1D">
    <w:pPr>
      <w:pStyle w:val="af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4E54" w14:textId="77777777" w:rsidR="00267F1D" w:rsidRDefault="00267F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DBF7" w14:textId="77777777" w:rsidR="00267F1D" w:rsidRDefault="00267F1D">
      <w:r>
        <w:separator/>
      </w:r>
    </w:p>
  </w:footnote>
  <w:footnote w:type="continuationSeparator" w:id="0">
    <w:p w14:paraId="3B00959F" w14:textId="77777777" w:rsidR="00267F1D" w:rsidRDefault="00267F1D">
      <w:r>
        <w:continuationSeparator/>
      </w:r>
    </w:p>
  </w:footnote>
  <w:footnote w:id="1">
    <w:p w14:paraId="34B9DE17" w14:textId="77777777" w:rsidR="00267F1D" w:rsidRDefault="00267F1D">
      <w:pPr>
        <w:tabs>
          <w:tab w:val="left" w:pos="700"/>
        </w:tabs>
        <w:spacing w:line="200" w:lineRule="exact"/>
        <w:jc w:val="both"/>
        <w:rPr>
          <w:color w:val="262626"/>
          <w:kern w:val="1"/>
          <w:sz w:val="18"/>
          <w:szCs w:val="18"/>
        </w:rPr>
      </w:pPr>
      <w:r>
        <w:rPr>
          <w:rStyle w:val="a7"/>
        </w:rPr>
        <w:footnoteRef/>
      </w:r>
      <w:r>
        <w:rPr>
          <w:color w:val="262626"/>
          <w:sz w:val="18"/>
          <w:szCs w:val="18"/>
        </w:rPr>
        <w:tab/>
        <w:t xml:space="preserve"> </w:t>
      </w:r>
      <w:r>
        <w:rPr>
          <w:color w:val="262626"/>
          <w:kern w:val="1"/>
          <w:sz w:val="18"/>
          <w:szCs w:val="18"/>
        </w:rPr>
        <w:t xml:space="preserve">В соответствии с СанПиН 2.2.1/2.1.1.1200-03 </w:t>
      </w:r>
      <w:r w:rsidR="000D489F" w:rsidRPr="000D489F">
        <w:rPr>
          <w:color w:val="262626"/>
          <w:kern w:val="1"/>
          <w:sz w:val="18"/>
          <w:szCs w:val="18"/>
        </w:rPr>
        <w:t>«Санитарно-защитные зоны и санитарная классификация предприятий, сооружений и иных объектов»</w:t>
      </w:r>
      <w:r w:rsidR="000D489F">
        <w:rPr>
          <w:color w:val="262626"/>
          <w:kern w:val="1"/>
          <w:sz w:val="18"/>
          <w:szCs w:val="18"/>
        </w:rPr>
        <w:t xml:space="preserve"> </w:t>
      </w:r>
      <w:r>
        <w:rPr>
          <w:color w:val="262626"/>
          <w:kern w:val="1"/>
          <w:sz w:val="18"/>
          <w:szCs w:val="18"/>
        </w:rPr>
        <w:t xml:space="preserve">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w:t>
      </w:r>
      <w:r>
        <w:rPr>
          <w:b/>
          <w:color w:val="262626"/>
          <w:kern w:val="1"/>
          <w:sz w:val="18"/>
          <w:szCs w:val="18"/>
        </w:rPr>
        <w:t>санитарно-защитными зонами (СЗЗ).</w:t>
      </w:r>
      <w:r>
        <w:rPr>
          <w:color w:val="262626"/>
          <w:kern w:val="1"/>
          <w:sz w:val="18"/>
          <w:szCs w:val="18"/>
        </w:rPr>
        <w:t xml:space="preserve"> Территория санитарно-защитной зоны предназначена для:</w:t>
      </w:r>
    </w:p>
    <w:p w14:paraId="5989D605" w14:textId="77777777" w:rsidR="000D489F" w:rsidRDefault="000D489F">
      <w:pPr>
        <w:tabs>
          <w:tab w:val="left" w:pos="700"/>
        </w:tabs>
        <w:spacing w:line="200" w:lineRule="exact"/>
        <w:jc w:val="both"/>
        <w:rPr>
          <w:color w:val="262626"/>
          <w:kern w:val="1"/>
          <w:sz w:val="18"/>
          <w:szCs w:val="18"/>
        </w:rPr>
      </w:pPr>
      <w:r w:rsidRPr="000D489F">
        <w:rPr>
          <w:color w:val="262626"/>
          <w:kern w:val="1"/>
          <w:sz w:val="18"/>
          <w:szCs w:val="18"/>
        </w:rPr>
        <w:t>(в редакции решения комитета архитектуры и градостроительства Курской области от 10 февраля 2023 года № 01-12/49)</w:t>
      </w:r>
    </w:p>
    <w:p w14:paraId="17E46A77" w14:textId="77777777" w:rsidR="00267F1D" w:rsidRDefault="00267F1D">
      <w:pPr>
        <w:spacing w:line="200" w:lineRule="exact"/>
        <w:jc w:val="both"/>
        <w:rPr>
          <w:iCs/>
          <w:color w:val="262626"/>
          <w:sz w:val="18"/>
          <w:szCs w:val="18"/>
        </w:rPr>
      </w:pPr>
      <w:r>
        <w:rPr>
          <w:color w:val="262626"/>
          <w:kern w:val="1"/>
          <w:sz w:val="18"/>
          <w:szCs w:val="18"/>
        </w:rPr>
        <w:tab/>
        <w:t>- обеспечения снижения уровня воздействия до требуемых гигиенических нормативов по всем факторам воздействия за ее пределами (ПДК, ПДУ);</w:t>
      </w:r>
    </w:p>
    <w:p w14:paraId="30D5193E" w14:textId="77777777" w:rsidR="00267F1D" w:rsidRDefault="00267F1D">
      <w:pPr>
        <w:spacing w:line="200" w:lineRule="exact"/>
        <w:jc w:val="both"/>
        <w:rPr>
          <w:iCs/>
          <w:color w:val="262626"/>
          <w:sz w:val="18"/>
          <w:szCs w:val="18"/>
        </w:rPr>
      </w:pPr>
      <w:r>
        <w:rPr>
          <w:iCs/>
          <w:color w:val="262626"/>
          <w:sz w:val="18"/>
          <w:szCs w:val="18"/>
        </w:rPr>
        <w:tab/>
        <w:t>- создания</w:t>
      </w:r>
      <w:r>
        <w:rPr>
          <w:color w:val="262626"/>
          <w:kern w:val="1"/>
          <w:sz w:val="18"/>
          <w:szCs w:val="18"/>
        </w:rPr>
        <w:t xml:space="preserve"> санитарно-защитного барьера между территорией предприятия и территорией жилой застройки;</w:t>
      </w:r>
    </w:p>
    <w:p w14:paraId="7A363A55" w14:textId="77777777" w:rsidR="00267F1D" w:rsidRDefault="00267F1D">
      <w:pPr>
        <w:spacing w:line="200" w:lineRule="exact"/>
        <w:jc w:val="both"/>
        <w:rPr>
          <w:color w:val="262626"/>
          <w:kern w:val="1"/>
          <w:sz w:val="18"/>
          <w:szCs w:val="18"/>
        </w:rPr>
      </w:pPr>
      <w:r>
        <w:rPr>
          <w:iCs/>
          <w:color w:val="262626"/>
          <w:sz w:val="18"/>
          <w:szCs w:val="18"/>
        </w:rPr>
        <w:tab/>
        <w:t>- организации</w:t>
      </w:r>
      <w:r>
        <w:rPr>
          <w:color w:val="262626"/>
          <w:kern w:val="1"/>
          <w:sz w:val="18"/>
          <w:szCs w:val="18"/>
        </w:rPr>
        <w:t xml:space="preserve">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14:paraId="0D68D4C7" w14:textId="77777777" w:rsidR="00267F1D" w:rsidRDefault="00267F1D">
      <w:pPr>
        <w:tabs>
          <w:tab w:val="left" w:pos="700"/>
        </w:tabs>
        <w:spacing w:line="200" w:lineRule="exact"/>
        <w:jc w:val="both"/>
        <w:rPr>
          <w:color w:val="262626"/>
          <w:kern w:val="1"/>
          <w:sz w:val="18"/>
          <w:szCs w:val="18"/>
        </w:rPr>
      </w:pPr>
      <w:r>
        <w:rPr>
          <w:color w:val="262626"/>
          <w:kern w:val="1"/>
          <w:sz w:val="18"/>
          <w:szCs w:val="18"/>
        </w:rPr>
        <w:tab/>
        <w:t xml:space="preserve">Промышленные предприятия должны иметь утвержденные проекты санитарно-защитных зон. При отсутствии утвержденной СЗЗ принимаются нормативные размеры СЗЗ по СанПин 2.2.1/2.1.1.1200-03 </w:t>
      </w:r>
      <w:r w:rsidR="000D489F" w:rsidRPr="000D489F">
        <w:rPr>
          <w:color w:val="262626"/>
          <w:kern w:val="1"/>
          <w:sz w:val="18"/>
          <w:szCs w:val="18"/>
        </w:rPr>
        <w:t>«Санитарно-защитные зоны и санитарная классификация предприятий, сооружений и иных объектов»</w:t>
      </w:r>
      <w:r w:rsidR="000D489F">
        <w:rPr>
          <w:color w:val="262626"/>
          <w:kern w:val="1"/>
          <w:sz w:val="18"/>
          <w:szCs w:val="18"/>
        </w:rPr>
        <w:t xml:space="preserve"> </w:t>
      </w:r>
      <w:r>
        <w:rPr>
          <w:color w:val="262626"/>
          <w:kern w:val="1"/>
          <w:sz w:val="18"/>
          <w:szCs w:val="18"/>
        </w:rPr>
        <w:t>в соответствии с санитарной классификацией предприятий, производств и объектов.</w:t>
      </w:r>
    </w:p>
    <w:p w14:paraId="09B7A08D" w14:textId="77777777" w:rsidR="00267F1D" w:rsidRDefault="00267F1D">
      <w:pPr>
        <w:tabs>
          <w:tab w:val="left" w:pos="700"/>
        </w:tabs>
        <w:spacing w:line="200" w:lineRule="exact"/>
        <w:jc w:val="both"/>
        <w:rPr>
          <w:color w:val="262626"/>
          <w:sz w:val="16"/>
          <w:szCs w:val="16"/>
        </w:rPr>
      </w:pPr>
      <w:r w:rsidRPr="000D489F">
        <w:rPr>
          <w:color w:val="262626"/>
          <w:sz w:val="18"/>
          <w:szCs w:val="18"/>
        </w:rPr>
        <w:t>(в редакции решения комитета архитектуры и градостроительства Курской области от 10 февраля 2023 года № 01-12/49)</w:t>
      </w:r>
    </w:p>
    <w:p w14:paraId="6496F4EC" w14:textId="77777777" w:rsidR="00267F1D" w:rsidRDefault="00267F1D">
      <w:pPr>
        <w:pStyle w:val="afc"/>
        <w:spacing w:line="200" w:lineRule="exact"/>
        <w:rPr>
          <w:color w:val="262626"/>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2C72" w14:textId="77777777" w:rsidR="00267F1D" w:rsidRDefault="00267F1D">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C29B" w14:textId="77777777" w:rsidR="00267F1D" w:rsidRDefault="00267F1D">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0573" w14:textId="77777777" w:rsidR="00267F1D" w:rsidRDefault="00267F1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537675"/>
      <w:docPartObj>
        <w:docPartGallery w:val="Page Numbers (Top of Page)"/>
        <w:docPartUnique/>
      </w:docPartObj>
    </w:sdtPr>
    <w:sdtEndPr/>
    <w:sdtContent>
      <w:p w14:paraId="0FB09602" w14:textId="77777777" w:rsidR="00B07AF2" w:rsidRDefault="00B07AF2">
        <w:pPr>
          <w:pStyle w:val="af3"/>
          <w:jc w:val="center"/>
        </w:pPr>
        <w:r>
          <w:fldChar w:fldCharType="begin"/>
        </w:r>
        <w:r>
          <w:instrText>PAGE   \* MERGEFORMAT</w:instrText>
        </w:r>
        <w:r>
          <w:fldChar w:fldCharType="separate"/>
        </w:r>
        <w:r>
          <w:rPr>
            <w:noProof/>
          </w:rPr>
          <w:t>47</w:t>
        </w:r>
        <w:r>
          <w:fldChar w:fldCharType="end"/>
        </w:r>
      </w:p>
    </w:sdtContent>
  </w:sdt>
  <w:p w14:paraId="047790B7" w14:textId="77777777" w:rsidR="00B07AF2" w:rsidRPr="001C0C61" w:rsidRDefault="00B07AF2" w:rsidP="00F75E17">
    <w:pPr>
      <w:pStyle w:val="af3"/>
      <w:jc w:val="center"/>
      <w:rPr>
        <w:sz w:val="24"/>
        <w:szCs w:val="24"/>
      </w:rPr>
    </w:pPr>
  </w:p>
  <w:p w14:paraId="79F7629E" w14:textId="77777777" w:rsidR="00B07AF2" w:rsidRDefault="00B07AF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C349" w14:textId="77777777" w:rsidR="00267F1D" w:rsidRDefault="00267F1D">
    <w:pPr>
      <w:pStyle w:val="af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E125" w14:textId="77777777" w:rsidR="00267F1D" w:rsidRDefault="00267F1D">
    <w:pPr>
      <w:pStyle w:val="af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2423" w14:textId="77777777" w:rsidR="00267F1D" w:rsidRDefault="00267F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1428" w:hanging="360"/>
      </w:pPr>
      <w:rPr>
        <w:rFonts w:ascii="Symbol" w:hAnsi="Symbol"/>
        <w:sz w:val="28"/>
        <w:szCs w:val="28"/>
      </w:rPr>
    </w:lvl>
    <w:lvl w:ilvl="1">
      <w:start w:val="1"/>
      <w:numFmt w:val="bullet"/>
      <w:lvlText w:val="−"/>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sz w:val="28"/>
        <w:szCs w:val="28"/>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sz w:val="28"/>
        <w:szCs w:val="28"/>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Courier New" w:hAnsi="Courier New"/>
        <w:b/>
        <w:bCs/>
        <w:sz w:val="20"/>
        <w:szCs w:val="20"/>
      </w:rPr>
    </w:lvl>
    <w:lvl w:ilvl="1">
      <w:start w:val="1"/>
      <w:numFmt w:val="bullet"/>
      <w:lvlText w:val="o"/>
      <w:lvlJc w:val="left"/>
      <w:pPr>
        <w:tabs>
          <w:tab w:val="num" w:pos="0"/>
        </w:tabs>
        <w:ind w:left="720" w:hanging="360"/>
      </w:pPr>
      <w:rPr>
        <w:rFonts w:ascii="Courier New" w:hAnsi="Courier New"/>
        <w:b/>
        <w:bCs/>
        <w:sz w:val="20"/>
        <w:szCs w:val="20"/>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2160" w:hanging="360"/>
      </w:pPr>
      <w:rPr>
        <w:rFonts w:ascii="Symbol" w:hAnsi="Symbol" w:cs="Symbol"/>
      </w:rPr>
    </w:lvl>
    <w:lvl w:ilvl="4">
      <w:start w:val="1"/>
      <w:numFmt w:val="bullet"/>
      <w:lvlText w:val="o"/>
      <w:lvlJc w:val="left"/>
      <w:pPr>
        <w:tabs>
          <w:tab w:val="num" w:pos="0"/>
        </w:tabs>
        <w:ind w:left="2880" w:hanging="360"/>
      </w:pPr>
      <w:rPr>
        <w:rFonts w:ascii="Courier New" w:hAnsi="Courier New"/>
        <w:b/>
        <w:bCs/>
        <w:sz w:val="20"/>
        <w:szCs w:val="20"/>
      </w:rPr>
    </w:lvl>
    <w:lvl w:ilvl="5">
      <w:start w:val="1"/>
      <w:numFmt w:val="bullet"/>
      <w:lvlText w:val=""/>
      <w:lvlJc w:val="left"/>
      <w:pPr>
        <w:tabs>
          <w:tab w:val="num" w:pos="0"/>
        </w:tabs>
        <w:ind w:left="3600" w:hanging="360"/>
      </w:pPr>
      <w:rPr>
        <w:rFonts w:ascii="Wingdings" w:hAnsi="Wingdings" w:cs="Wingdings"/>
      </w:rPr>
    </w:lvl>
    <w:lvl w:ilvl="6">
      <w:start w:val="1"/>
      <w:numFmt w:val="bullet"/>
      <w:lvlText w:val=""/>
      <w:lvlJc w:val="left"/>
      <w:pPr>
        <w:tabs>
          <w:tab w:val="num" w:pos="0"/>
        </w:tabs>
        <w:ind w:left="4320" w:hanging="360"/>
      </w:pPr>
      <w:rPr>
        <w:rFonts w:ascii="Symbol" w:hAnsi="Symbol" w:cs="Symbol"/>
      </w:rPr>
    </w:lvl>
    <w:lvl w:ilvl="7">
      <w:start w:val="1"/>
      <w:numFmt w:val="bullet"/>
      <w:lvlText w:val="o"/>
      <w:lvlJc w:val="left"/>
      <w:pPr>
        <w:tabs>
          <w:tab w:val="num" w:pos="0"/>
        </w:tabs>
        <w:ind w:left="5040" w:hanging="360"/>
      </w:pPr>
      <w:rPr>
        <w:rFonts w:ascii="Courier New" w:hAnsi="Courier New"/>
        <w:b/>
        <w:bCs/>
        <w:sz w:val="20"/>
        <w:szCs w:val="20"/>
      </w:rPr>
    </w:lvl>
    <w:lvl w:ilvl="8">
      <w:start w:val="1"/>
      <w:numFmt w:val="bullet"/>
      <w:lvlText w:val=""/>
      <w:lvlJc w:val="left"/>
      <w:pPr>
        <w:tabs>
          <w:tab w:val="num" w:pos="0"/>
        </w:tabs>
        <w:ind w:left="576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142" w:hanging="360"/>
      </w:pPr>
      <w:rPr>
        <w:b/>
        <w:bCs/>
        <w:sz w:val="20"/>
        <w:szCs w:val="20"/>
      </w:rPr>
    </w:lvl>
    <w:lvl w:ilvl="1">
      <w:start w:val="2"/>
      <w:numFmt w:val="decimal"/>
      <w:lvlText w:val="%1.%2"/>
      <w:lvlJc w:val="left"/>
      <w:pPr>
        <w:tabs>
          <w:tab w:val="num" w:pos="0"/>
        </w:tabs>
        <w:ind w:left="705" w:hanging="705"/>
      </w:pPr>
      <w:rPr>
        <w:b/>
        <w:bCs/>
        <w:sz w:val="20"/>
        <w:szCs w:val="20"/>
      </w:rPr>
    </w:lvl>
    <w:lvl w:ilvl="2">
      <w:start w:val="1"/>
      <w:numFmt w:val="decimal"/>
      <w:lvlText w:val="%1.%2.%3"/>
      <w:lvlJc w:val="left"/>
      <w:pPr>
        <w:tabs>
          <w:tab w:val="num" w:pos="0"/>
        </w:tabs>
        <w:ind w:left="720" w:hanging="720"/>
      </w:pPr>
      <w:rPr>
        <w:b/>
        <w:bCs/>
        <w:sz w:val="20"/>
        <w:szCs w:val="20"/>
      </w:rPr>
    </w:lvl>
    <w:lvl w:ilvl="3">
      <w:start w:val="1"/>
      <w:numFmt w:val="decimal"/>
      <w:lvlText w:val="%1.%2.%3.%4"/>
      <w:lvlJc w:val="left"/>
      <w:pPr>
        <w:tabs>
          <w:tab w:val="num" w:pos="0"/>
        </w:tabs>
        <w:ind w:left="1971" w:hanging="720"/>
      </w:pPr>
      <w:rPr>
        <w:b/>
        <w:bCs/>
        <w:sz w:val="20"/>
        <w:szCs w:val="20"/>
      </w:rPr>
    </w:lvl>
    <w:lvl w:ilvl="4">
      <w:start w:val="1"/>
      <w:numFmt w:val="decimal"/>
      <w:lvlText w:val="%1.%2.%3.%4.%5"/>
      <w:lvlJc w:val="left"/>
      <w:pPr>
        <w:tabs>
          <w:tab w:val="num" w:pos="0"/>
        </w:tabs>
        <w:ind w:left="3582" w:hanging="1080"/>
      </w:pPr>
      <w:rPr>
        <w:b/>
        <w:bCs/>
        <w:sz w:val="20"/>
        <w:szCs w:val="20"/>
      </w:rPr>
    </w:lvl>
    <w:lvl w:ilvl="5">
      <w:start w:val="1"/>
      <w:numFmt w:val="decimal"/>
      <w:lvlText w:val="%1.%2.%3.%4.%5.%6"/>
      <w:lvlJc w:val="left"/>
      <w:pPr>
        <w:tabs>
          <w:tab w:val="num" w:pos="0"/>
        </w:tabs>
        <w:ind w:left="4833" w:hanging="1080"/>
      </w:pPr>
      <w:rPr>
        <w:b/>
        <w:bCs/>
        <w:sz w:val="20"/>
        <w:szCs w:val="20"/>
      </w:rPr>
    </w:lvl>
    <w:lvl w:ilvl="6">
      <w:start w:val="1"/>
      <w:numFmt w:val="decimal"/>
      <w:lvlText w:val="%1.%2.%3.%4.%5.%6.%7"/>
      <w:lvlJc w:val="left"/>
      <w:pPr>
        <w:tabs>
          <w:tab w:val="num" w:pos="0"/>
        </w:tabs>
        <w:ind w:left="6444" w:hanging="1440"/>
      </w:pPr>
      <w:rPr>
        <w:b/>
        <w:bCs/>
        <w:sz w:val="20"/>
        <w:szCs w:val="20"/>
      </w:rPr>
    </w:lvl>
    <w:lvl w:ilvl="7">
      <w:start w:val="1"/>
      <w:numFmt w:val="decimal"/>
      <w:lvlText w:val="%1.%2.%3.%4.%5.%6.%7.%8"/>
      <w:lvlJc w:val="left"/>
      <w:pPr>
        <w:tabs>
          <w:tab w:val="num" w:pos="0"/>
        </w:tabs>
        <w:ind w:left="7695" w:hanging="1440"/>
      </w:pPr>
      <w:rPr>
        <w:b/>
        <w:bCs/>
        <w:sz w:val="20"/>
        <w:szCs w:val="20"/>
      </w:rPr>
    </w:lvl>
    <w:lvl w:ilvl="8">
      <w:start w:val="1"/>
      <w:numFmt w:val="decimal"/>
      <w:lvlText w:val="%1.%2.%3.%4.%5.%6.%7.%8.%9"/>
      <w:lvlJc w:val="left"/>
      <w:pPr>
        <w:tabs>
          <w:tab w:val="num" w:pos="0"/>
        </w:tabs>
        <w:ind w:left="8946" w:hanging="1440"/>
      </w:pPr>
      <w:rPr>
        <w:b/>
        <w:bCs/>
        <w:sz w:val="20"/>
        <w:szCs w:val="20"/>
      </w:rPr>
    </w:lvl>
  </w:abstractNum>
  <w:abstractNum w:abstractNumId="4" w15:restartNumberingAfterBreak="0">
    <w:nsid w:val="00000005"/>
    <w:multiLevelType w:val="multilevel"/>
    <w:tmpl w:val="10AAA6E6"/>
    <w:name w:val="WW8Num5"/>
    <w:lvl w:ilvl="0">
      <w:start w:val="1"/>
      <w:numFmt w:val="decimal"/>
      <w:lvlText w:val="%1."/>
      <w:lvlJc w:val="left"/>
      <w:pPr>
        <w:tabs>
          <w:tab w:val="num" w:pos="0"/>
        </w:tabs>
        <w:ind w:left="1068" w:hanging="360"/>
      </w:pPr>
      <w:rPr>
        <w:rFonts w:cs="Times New Roman"/>
        <w:b w:val="0"/>
        <w:color w:val="auto"/>
      </w:rPr>
    </w:lvl>
    <w:lvl w:ilvl="1">
      <w:start w:val="1"/>
      <w:numFmt w:val="lowerLetter"/>
      <w:lvlText w:val="%2."/>
      <w:lvlJc w:val="left"/>
      <w:pPr>
        <w:tabs>
          <w:tab w:val="num" w:pos="0"/>
        </w:tabs>
        <w:ind w:left="1788" w:hanging="36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5" w15:restartNumberingAfterBreak="0">
    <w:nsid w:val="00000006"/>
    <w:multiLevelType w:val="multilevel"/>
    <w:tmpl w:val="B8AC15E8"/>
    <w:name w:val="WW8Num6"/>
    <w:lvl w:ilvl="0">
      <w:start w:val="1"/>
      <w:numFmt w:val="decimal"/>
      <w:lvlText w:val="%1."/>
      <w:lvlJc w:val="left"/>
      <w:pPr>
        <w:tabs>
          <w:tab w:val="num" w:pos="0"/>
        </w:tabs>
        <w:ind w:left="79" w:hanging="360"/>
      </w:pPr>
      <w:rPr>
        <w:rFonts w:cs="Times New Roman"/>
        <w:b w:val="0"/>
        <w:i w:val="0"/>
      </w:rPr>
    </w:lvl>
    <w:lvl w:ilvl="1">
      <w:start w:val="1"/>
      <w:numFmt w:val="lowerLetter"/>
      <w:lvlText w:val="%2."/>
      <w:lvlJc w:val="left"/>
      <w:pPr>
        <w:tabs>
          <w:tab w:val="num" w:pos="0"/>
        </w:tabs>
        <w:ind w:left="799" w:hanging="360"/>
      </w:pPr>
      <w:rPr>
        <w:rFonts w:cs="Times New Roman"/>
      </w:rPr>
    </w:lvl>
    <w:lvl w:ilvl="2">
      <w:start w:val="1"/>
      <w:numFmt w:val="lowerRoman"/>
      <w:lvlText w:val="%2.%3."/>
      <w:lvlJc w:val="left"/>
      <w:pPr>
        <w:tabs>
          <w:tab w:val="num" w:pos="0"/>
        </w:tabs>
        <w:ind w:left="1519" w:hanging="180"/>
      </w:pPr>
      <w:rPr>
        <w:rFonts w:cs="Times New Roman"/>
      </w:rPr>
    </w:lvl>
    <w:lvl w:ilvl="3">
      <w:start w:val="1"/>
      <w:numFmt w:val="decimal"/>
      <w:lvlText w:val="%2.%3.%4."/>
      <w:lvlJc w:val="left"/>
      <w:pPr>
        <w:tabs>
          <w:tab w:val="num" w:pos="0"/>
        </w:tabs>
        <w:ind w:left="2239" w:hanging="360"/>
      </w:pPr>
      <w:rPr>
        <w:rFonts w:cs="Times New Roman"/>
      </w:rPr>
    </w:lvl>
    <w:lvl w:ilvl="4">
      <w:start w:val="1"/>
      <w:numFmt w:val="lowerLetter"/>
      <w:lvlText w:val="%2.%3.%4.%5."/>
      <w:lvlJc w:val="left"/>
      <w:pPr>
        <w:tabs>
          <w:tab w:val="num" w:pos="0"/>
        </w:tabs>
        <w:ind w:left="2959" w:hanging="360"/>
      </w:pPr>
      <w:rPr>
        <w:rFonts w:cs="Times New Roman"/>
      </w:rPr>
    </w:lvl>
    <w:lvl w:ilvl="5">
      <w:start w:val="1"/>
      <w:numFmt w:val="lowerRoman"/>
      <w:lvlText w:val="%2.%3.%4.%5.%6."/>
      <w:lvlJc w:val="left"/>
      <w:pPr>
        <w:tabs>
          <w:tab w:val="num" w:pos="0"/>
        </w:tabs>
        <w:ind w:left="3679" w:hanging="180"/>
      </w:pPr>
      <w:rPr>
        <w:rFonts w:cs="Times New Roman"/>
      </w:rPr>
    </w:lvl>
    <w:lvl w:ilvl="6">
      <w:start w:val="1"/>
      <w:numFmt w:val="decimal"/>
      <w:lvlText w:val="%2.%3.%4.%5.%6.%7."/>
      <w:lvlJc w:val="left"/>
      <w:pPr>
        <w:tabs>
          <w:tab w:val="num" w:pos="0"/>
        </w:tabs>
        <w:ind w:left="4399" w:hanging="360"/>
      </w:pPr>
      <w:rPr>
        <w:rFonts w:cs="Times New Roman"/>
      </w:rPr>
    </w:lvl>
    <w:lvl w:ilvl="7">
      <w:start w:val="1"/>
      <w:numFmt w:val="lowerLetter"/>
      <w:lvlText w:val="%2.%3.%4.%5.%6.%7.%8."/>
      <w:lvlJc w:val="left"/>
      <w:pPr>
        <w:tabs>
          <w:tab w:val="num" w:pos="0"/>
        </w:tabs>
        <w:ind w:left="5119" w:hanging="360"/>
      </w:pPr>
      <w:rPr>
        <w:rFonts w:cs="Times New Roman"/>
      </w:rPr>
    </w:lvl>
    <w:lvl w:ilvl="8">
      <w:start w:val="1"/>
      <w:numFmt w:val="lowerRoman"/>
      <w:lvlText w:val="%2.%3.%4.%5.%6.%7.%8.%9."/>
      <w:lvlJc w:val="left"/>
      <w:pPr>
        <w:tabs>
          <w:tab w:val="num" w:pos="0"/>
        </w:tabs>
        <w:ind w:left="5839" w:hanging="180"/>
      </w:pPr>
      <w:rPr>
        <w:rFonts w:cs="Times New Roman"/>
      </w:rPr>
    </w:lvl>
  </w:abstractNum>
  <w:abstractNum w:abstractNumId="6" w15:restartNumberingAfterBreak="0">
    <w:nsid w:val="00000007"/>
    <w:multiLevelType w:val="multilevel"/>
    <w:tmpl w:val="7E4A4B50"/>
    <w:name w:val="WW8Num7"/>
    <w:lvl w:ilvl="0">
      <w:start w:val="1"/>
      <w:numFmt w:val="decimal"/>
      <w:lvlText w:val="%1"/>
      <w:lvlJc w:val="left"/>
      <w:pPr>
        <w:tabs>
          <w:tab w:val="num" w:pos="0"/>
        </w:tabs>
        <w:ind w:left="360" w:hanging="360"/>
      </w:pPr>
    </w:lvl>
    <w:lvl w:ilvl="1">
      <w:start w:val="1"/>
      <w:numFmt w:val="bullet"/>
      <w:lvlText w:val=""/>
      <w:lvlJc w:val="left"/>
      <w:pPr>
        <w:tabs>
          <w:tab w:val="num" w:pos="0"/>
        </w:tabs>
        <w:ind w:left="360" w:hanging="360"/>
      </w:pPr>
      <w:rPr>
        <w:rFonts w:ascii="Symbol" w:hAnsi="Symbol" w:cs="Symbol"/>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8"/>
    <w:multiLevelType w:val="multilevel"/>
    <w:tmpl w:val="00000008"/>
    <w:name w:val="WW8Num8"/>
    <w:lvl w:ilvl="0">
      <w:start w:val="1"/>
      <w:numFmt w:val="decimal"/>
      <w:lvlText w:val="%1."/>
      <w:lvlJc w:val="left"/>
      <w:pPr>
        <w:tabs>
          <w:tab w:val="num" w:pos="491"/>
        </w:tabs>
        <w:ind w:left="1211" w:hanging="360"/>
      </w:pPr>
    </w:lvl>
    <w:lvl w:ilvl="1">
      <w:start w:val="1"/>
      <w:numFmt w:val="bullet"/>
      <w:lvlText w:val="•"/>
      <w:lvlJc w:val="left"/>
      <w:pPr>
        <w:tabs>
          <w:tab w:val="num" w:pos="0"/>
        </w:tabs>
        <w:ind w:left="1635" w:hanging="555"/>
      </w:pPr>
      <w:rPr>
        <w:rFonts w:ascii="Times New Roman" w:hAnsi="Times New Roman" w:cs="Symbol"/>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i w:val="0"/>
      </w:rPr>
    </w:lvl>
    <w:lvl w:ilvl="1">
      <w:start w:val="1"/>
      <w:numFmt w:val="bullet"/>
      <w:lvlText w:val=""/>
      <w:lvlJc w:val="left"/>
      <w:pPr>
        <w:tabs>
          <w:tab w:val="num" w:pos="1080"/>
        </w:tabs>
        <w:ind w:left="1080" w:hanging="360"/>
      </w:pPr>
      <w:rPr>
        <w:rFonts w:ascii="Symbol" w:hAnsi="Symbol" w:cs="Symbol"/>
        <w:i w:val="0"/>
      </w:rPr>
    </w:lvl>
    <w:lvl w:ilvl="2">
      <w:start w:val="1"/>
      <w:numFmt w:val="bullet"/>
      <w:lvlText w:val=""/>
      <w:lvlJc w:val="left"/>
      <w:pPr>
        <w:tabs>
          <w:tab w:val="num" w:pos="1440"/>
        </w:tabs>
        <w:ind w:left="1440" w:hanging="360"/>
      </w:pPr>
      <w:rPr>
        <w:rFonts w:ascii="Symbol" w:hAnsi="Symbol" w:cs="Symbol"/>
        <w:i w:val="0"/>
      </w:rPr>
    </w:lvl>
    <w:lvl w:ilvl="3">
      <w:start w:val="1"/>
      <w:numFmt w:val="bullet"/>
      <w:lvlText w:val=""/>
      <w:lvlJc w:val="left"/>
      <w:pPr>
        <w:tabs>
          <w:tab w:val="num" w:pos="1800"/>
        </w:tabs>
        <w:ind w:left="1800" w:hanging="360"/>
      </w:pPr>
      <w:rPr>
        <w:rFonts w:ascii="Symbol" w:hAnsi="Symbol" w:cs="Symbol"/>
        <w:i w:val="0"/>
      </w:rPr>
    </w:lvl>
    <w:lvl w:ilvl="4">
      <w:start w:val="1"/>
      <w:numFmt w:val="bullet"/>
      <w:lvlText w:val=""/>
      <w:lvlJc w:val="left"/>
      <w:pPr>
        <w:tabs>
          <w:tab w:val="num" w:pos="2160"/>
        </w:tabs>
        <w:ind w:left="2160" w:hanging="360"/>
      </w:pPr>
      <w:rPr>
        <w:rFonts w:ascii="Symbol" w:hAnsi="Symbol" w:cs="Symbol"/>
        <w:i w:val="0"/>
      </w:rPr>
    </w:lvl>
    <w:lvl w:ilvl="5">
      <w:start w:val="1"/>
      <w:numFmt w:val="bullet"/>
      <w:lvlText w:val=""/>
      <w:lvlJc w:val="left"/>
      <w:pPr>
        <w:tabs>
          <w:tab w:val="num" w:pos="2520"/>
        </w:tabs>
        <w:ind w:left="2520" w:hanging="360"/>
      </w:pPr>
      <w:rPr>
        <w:rFonts w:ascii="Symbol" w:hAnsi="Symbol" w:cs="Symbol"/>
        <w:i w:val="0"/>
      </w:rPr>
    </w:lvl>
    <w:lvl w:ilvl="6">
      <w:start w:val="1"/>
      <w:numFmt w:val="bullet"/>
      <w:lvlText w:val=""/>
      <w:lvlJc w:val="left"/>
      <w:pPr>
        <w:tabs>
          <w:tab w:val="num" w:pos="2880"/>
        </w:tabs>
        <w:ind w:left="2880" w:hanging="360"/>
      </w:pPr>
      <w:rPr>
        <w:rFonts w:ascii="Symbol" w:hAnsi="Symbol" w:cs="Symbol"/>
        <w:i w:val="0"/>
      </w:rPr>
    </w:lvl>
    <w:lvl w:ilvl="7">
      <w:start w:val="1"/>
      <w:numFmt w:val="bullet"/>
      <w:lvlText w:val=""/>
      <w:lvlJc w:val="left"/>
      <w:pPr>
        <w:tabs>
          <w:tab w:val="num" w:pos="3240"/>
        </w:tabs>
        <w:ind w:left="3240" w:hanging="360"/>
      </w:pPr>
      <w:rPr>
        <w:rFonts w:ascii="Symbol" w:hAnsi="Symbol" w:cs="Symbol"/>
        <w:i w:val="0"/>
      </w:rPr>
    </w:lvl>
    <w:lvl w:ilvl="8">
      <w:start w:val="1"/>
      <w:numFmt w:val="bullet"/>
      <w:lvlText w:val=""/>
      <w:lvlJc w:val="left"/>
      <w:pPr>
        <w:tabs>
          <w:tab w:val="num" w:pos="3600"/>
        </w:tabs>
        <w:ind w:left="3600" w:hanging="360"/>
      </w:pPr>
      <w:rPr>
        <w:rFonts w:ascii="Symbol" w:hAnsi="Symbol" w:cs="Symbol"/>
        <w:i w:val="0"/>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1080" w:hanging="360"/>
      </w:pPr>
      <w:rPr>
        <w:rFonts w:ascii="Symbol" w:hAnsi="Symbol" w:cs="Symbol"/>
        <w:i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i w:val="0"/>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i w:val="0"/>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0" w15:restartNumberingAfterBreak="0">
    <w:nsid w:val="0000000B"/>
    <w:multiLevelType w:val="multilevel"/>
    <w:tmpl w:val="0000000B"/>
    <w:name w:val="WW8Num11"/>
    <w:lvl w:ilvl="0">
      <w:start w:val="2"/>
      <w:numFmt w:val="decimal"/>
      <w:lvlText w:val="%1"/>
      <w:lvlJc w:val="left"/>
      <w:pPr>
        <w:tabs>
          <w:tab w:val="num" w:pos="0"/>
        </w:tabs>
        <w:ind w:left="375" w:hanging="375"/>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680" w:hanging="21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375" w:hanging="375"/>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680" w:hanging="2160"/>
      </w:p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1571" w:hanging="360"/>
      </w:pPr>
      <w:rPr>
        <w:rFonts w:ascii="Symbol" w:hAnsi="Symbol"/>
        <w:i w:val="0"/>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i w:val="0"/>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i w:val="0"/>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0" w:hanging="360"/>
      </w:pPr>
      <w:rPr>
        <w:rFonts w:ascii="Symbol" w:hAnsi="Symbol" w:cs="Symbol"/>
      </w:rPr>
    </w:lvl>
    <w:lvl w:ilvl="1">
      <w:start w:val="1"/>
      <w:numFmt w:val="bullet"/>
      <w:lvlText w:val="o"/>
      <w:lvlJc w:val="left"/>
      <w:pPr>
        <w:tabs>
          <w:tab w:val="num" w:pos="0"/>
        </w:tabs>
        <w:ind w:left="72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2160" w:hanging="360"/>
      </w:pPr>
      <w:rPr>
        <w:rFonts w:ascii="Symbol" w:hAnsi="Symbol" w:cs="Symbol"/>
      </w:rPr>
    </w:lvl>
    <w:lvl w:ilvl="4">
      <w:start w:val="1"/>
      <w:numFmt w:val="bullet"/>
      <w:lvlText w:val="o"/>
      <w:lvlJc w:val="left"/>
      <w:pPr>
        <w:tabs>
          <w:tab w:val="num" w:pos="0"/>
        </w:tabs>
        <w:ind w:left="2880" w:hanging="360"/>
      </w:pPr>
      <w:rPr>
        <w:rFonts w:ascii="Courier New" w:hAnsi="Courier New" w:cs="Courier New"/>
      </w:rPr>
    </w:lvl>
    <w:lvl w:ilvl="5">
      <w:start w:val="1"/>
      <w:numFmt w:val="bullet"/>
      <w:lvlText w:val=""/>
      <w:lvlJc w:val="left"/>
      <w:pPr>
        <w:tabs>
          <w:tab w:val="num" w:pos="0"/>
        </w:tabs>
        <w:ind w:left="3600" w:hanging="360"/>
      </w:pPr>
      <w:rPr>
        <w:rFonts w:ascii="Wingdings" w:hAnsi="Wingdings" w:cs="Wingdings"/>
      </w:rPr>
    </w:lvl>
    <w:lvl w:ilvl="6">
      <w:start w:val="1"/>
      <w:numFmt w:val="bullet"/>
      <w:lvlText w:val=""/>
      <w:lvlJc w:val="left"/>
      <w:pPr>
        <w:tabs>
          <w:tab w:val="num" w:pos="0"/>
        </w:tabs>
        <w:ind w:left="4320" w:hanging="360"/>
      </w:pPr>
      <w:rPr>
        <w:rFonts w:ascii="Symbol" w:hAnsi="Symbol" w:cs="Symbol"/>
      </w:rPr>
    </w:lvl>
    <w:lvl w:ilvl="7">
      <w:start w:val="1"/>
      <w:numFmt w:val="bullet"/>
      <w:lvlText w:val="o"/>
      <w:lvlJc w:val="left"/>
      <w:pPr>
        <w:tabs>
          <w:tab w:val="num" w:pos="0"/>
        </w:tabs>
        <w:ind w:left="5040" w:hanging="360"/>
      </w:pPr>
      <w:rPr>
        <w:rFonts w:ascii="Courier New" w:hAnsi="Courier New" w:cs="Courier New"/>
      </w:rPr>
    </w:lvl>
    <w:lvl w:ilvl="8">
      <w:start w:val="1"/>
      <w:numFmt w:val="bullet"/>
      <w:lvlText w:val=""/>
      <w:lvlJc w:val="left"/>
      <w:pPr>
        <w:tabs>
          <w:tab w:val="num" w:pos="0"/>
        </w:tabs>
        <w:ind w:left="576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0" w:firstLine="680"/>
      </w:pPr>
      <w:rPr>
        <w:rFonts w:ascii="Symbol" w:hAnsi="Symbol" w:cs="Symbol"/>
      </w:rPr>
    </w:lvl>
    <w:lvl w:ilvl="1">
      <w:start w:val="1"/>
      <w:numFmt w:val="bullet"/>
      <w:lvlText w:val="o"/>
      <w:lvlJc w:val="left"/>
      <w:pPr>
        <w:tabs>
          <w:tab w:val="num" w:pos="0"/>
        </w:tabs>
        <w:ind w:left="1572" w:hanging="360"/>
      </w:pPr>
      <w:rPr>
        <w:rFonts w:ascii="Courier New" w:hAnsi="Courier New" w:cs="Courier New"/>
      </w:rPr>
    </w:lvl>
    <w:lvl w:ilvl="2">
      <w:start w:val="1"/>
      <w:numFmt w:val="bullet"/>
      <w:lvlText w:val=""/>
      <w:lvlJc w:val="left"/>
      <w:pPr>
        <w:tabs>
          <w:tab w:val="num" w:pos="0"/>
        </w:tabs>
        <w:ind w:left="2292" w:hanging="360"/>
      </w:pPr>
      <w:rPr>
        <w:rFonts w:ascii="Wingdings" w:hAnsi="Wingdings" w:cs="Wingdings"/>
      </w:rPr>
    </w:lvl>
    <w:lvl w:ilvl="3">
      <w:start w:val="1"/>
      <w:numFmt w:val="bullet"/>
      <w:lvlText w:val=""/>
      <w:lvlJc w:val="left"/>
      <w:pPr>
        <w:tabs>
          <w:tab w:val="num" w:pos="0"/>
        </w:tabs>
        <w:ind w:left="3012" w:hanging="360"/>
      </w:pPr>
      <w:rPr>
        <w:rFonts w:ascii="Symbol" w:hAnsi="Symbol" w:cs="Symbol"/>
      </w:rPr>
    </w:lvl>
    <w:lvl w:ilvl="4">
      <w:start w:val="1"/>
      <w:numFmt w:val="bullet"/>
      <w:lvlText w:val="o"/>
      <w:lvlJc w:val="left"/>
      <w:pPr>
        <w:tabs>
          <w:tab w:val="num" w:pos="0"/>
        </w:tabs>
        <w:ind w:left="3732" w:hanging="360"/>
      </w:pPr>
      <w:rPr>
        <w:rFonts w:ascii="Courier New" w:hAnsi="Courier New" w:cs="Courier New"/>
      </w:rPr>
    </w:lvl>
    <w:lvl w:ilvl="5">
      <w:start w:val="1"/>
      <w:numFmt w:val="bullet"/>
      <w:lvlText w:val=""/>
      <w:lvlJc w:val="left"/>
      <w:pPr>
        <w:tabs>
          <w:tab w:val="num" w:pos="0"/>
        </w:tabs>
        <w:ind w:left="4452" w:hanging="360"/>
      </w:pPr>
      <w:rPr>
        <w:rFonts w:ascii="Wingdings" w:hAnsi="Wingdings" w:cs="Wingdings"/>
      </w:rPr>
    </w:lvl>
    <w:lvl w:ilvl="6">
      <w:start w:val="1"/>
      <w:numFmt w:val="bullet"/>
      <w:lvlText w:val=""/>
      <w:lvlJc w:val="left"/>
      <w:pPr>
        <w:tabs>
          <w:tab w:val="num" w:pos="0"/>
        </w:tabs>
        <w:ind w:left="5172" w:hanging="360"/>
      </w:pPr>
      <w:rPr>
        <w:rFonts w:ascii="Symbol" w:hAnsi="Symbol" w:cs="Symbol"/>
      </w:rPr>
    </w:lvl>
    <w:lvl w:ilvl="7">
      <w:start w:val="1"/>
      <w:numFmt w:val="bullet"/>
      <w:lvlText w:val="o"/>
      <w:lvlJc w:val="left"/>
      <w:pPr>
        <w:tabs>
          <w:tab w:val="num" w:pos="0"/>
        </w:tabs>
        <w:ind w:left="5892" w:hanging="360"/>
      </w:pPr>
      <w:rPr>
        <w:rFonts w:ascii="Courier New" w:hAnsi="Courier New" w:cs="Courier New"/>
      </w:rPr>
    </w:lvl>
    <w:lvl w:ilvl="8">
      <w:start w:val="1"/>
      <w:numFmt w:val="bullet"/>
      <w:lvlText w:val=""/>
      <w:lvlJc w:val="left"/>
      <w:pPr>
        <w:tabs>
          <w:tab w:val="num" w:pos="0"/>
        </w:tabs>
        <w:ind w:left="6612" w:hanging="360"/>
      </w:pPr>
      <w:rPr>
        <w:rFonts w:ascii="Wingdings" w:hAnsi="Wingdings" w:cs="Wingdings"/>
      </w:rPr>
    </w:lvl>
  </w:abstractNum>
  <w:abstractNum w:abstractNumId="15" w15:restartNumberingAfterBreak="0">
    <w:nsid w:val="00000010"/>
    <w:multiLevelType w:val="multilevel"/>
    <w:tmpl w:val="00000010"/>
    <w:name w:val="WW8Num16"/>
    <w:lvl w:ilvl="0">
      <w:start w:val="2"/>
      <w:numFmt w:val="bullet"/>
      <w:lvlText w:val="-"/>
      <w:lvlJc w:val="left"/>
      <w:pPr>
        <w:tabs>
          <w:tab w:val="num" w:pos="1440"/>
        </w:tabs>
        <w:ind w:left="1440" w:hanging="360"/>
      </w:pPr>
      <w:rPr>
        <w:rFonts w:ascii="Times New Roman" w:hAnsi="Times New Roman"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0" w:hanging="360"/>
      </w:pPr>
      <w:rPr>
        <w:rFonts w:ascii="Wingdings" w:hAnsi="Wingdings" w:cs="Times New Roman"/>
      </w:rPr>
    </w:lvl>
    <w:lvl w:ilvl="1">
      <w:start w:val="1"/>
      <w:numFmt w:val="bullet"/>
      <w:lvlText w:val="o"/>
      <w:lvlJc w:val="left"/>
      <w:pPr>
        <w:tabs>
          <w:tab w:val="num" w:pos="0"/>
        </w:tabs>
        <w:ind w:left="72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Times New Roman"/>
      </w:rPr>
    </w:lvl>
    <w:lvl w:ilvl="3">
      <w:start w:val="1"/>
      <w:numFmt w:val="bullet"/>
      <w:lvlText w:val=""/>
      <w:lvlJc w:val="left"/>
      <w:pPr>
        <w:tabs>
          <w:tab w:val="num" w:pos="0"/>
        </w:tabs>
        <w:ind w:left="2160" w:hanging="360"/>
      </w:pPr>
      <w:rPr>
        <w:rFonts w:ascii="Symbol" w:hAnsi="Symbol" w:cs="Symbol"/>
      </w:rPr>
    </w:lvl>
    <w:lvl w:ilvl="4">
      <w:start w:val="1"/>
      <w:numFmt w:val="bullet"/>
      <w:lvlText w:val="o"/>
      <w:lvlJc w:val="left"/>
      <w:pPr>
        <w:tabs>
          <w:tab w:val="num" w:pos="0"/>
        </w:tabs>
        <w:ind w:left="2880" w:hanging="360"/>
      </w:pPr>
      <w:rPr>
        <w:rFonts w:ascii="Courier New" w:hAnsi="Courier New" w:cs="Courier New"/>
      </w:rPr>
    </w:lvl>
    <w:lvl w:ilvl="5">
      <w:start w:val="1"/>
      <w:numFmt w:val="bullet"/>
      <w:lvlText w:val=""/>
      <w:lvlJc w:val="left"/>
      <w:pPr>
        <w:tabs>
          <w:tab w:val="num" w:pos="0"/>
        </w:tabs>
        <w:ind w:left="3600" w:hanging="360"/>
      </w:pPr>
      <w:rPr>
        <w:rFonts w:ascii="Wingdings" w:hAnsi="Wingdings" w:cs="Times New Roman"/>
      </w:rPr>
    </w:lvl>
    <w:lvl w:ilvl="6">
      <w:start w:val="1"/>
      <w:numFmt w:val="bullet"/>
      <w:lvlText w:val=""/>
      <w:lvlJc w:val="left"/>
      <w:pPr>
        <w:tabs>
          <w:tab w:val="num" w:pos="0"/>
        </w:tabs>
        <w:ind w:left="4320" w:hanging="360"/>
      </w:pPr>
      <w:rPr>
        <w:rFonts w:ascii="Symbol" w:hAnsi="Symbol" w:cs="Symbol"/>
      </w:rPr>
    </w:lvl>
    <w:lvl w:ilvl="7">
      <w:start w:val="1"/>
      <w:numFmt w:val="bullet"/>
      <w:lvlText w:val="o"/>
      <w:lvlJc w:val="left"/>
      <w:pPr>
        <w:tabs>
          <w:tab w:val="num" w:pos="0"/>
        </w:tabs>
        <w:ind w:left="5040" w:hanging="360"/>
      </w:pPr>
      <w:rPr>
        <w:rFonts w:ascii="Courier New" w:hAnsi="Courier New" w:cs="Courier New"/>
      </w:rPr>
    </w:lvl>
    <w:lvl w:ilvl="8">
      <w:start w:val="1"/>
      <w:numFmt w:val="bullet"/>
      <w:lvlText w:val=""/>
      <w:lvlJc w:val="left"/>
      <w:pPr>
        <w:tabs>
          <w:tab w:val="num" w:pos="0"/>
        </w:tabs>
        <w:ind w:left="5760" w:hanging="360"/>
      </w:pPr>
      <w:rPr>
        <w:rFonts w:ascii="Wingdings" w:hAnsi="Wingdings" w:cs="Times New Roman"/>
      </w:r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bullet"/>
      <w:lvlText w:val="–"/>
      <w:lvlJc w:val="left"/>
      <w:pPr>
        <w:tabs>
          <w:tab w:val="num" w:pos="0"/>
        </w:tabs>
        <w:ind w:left="284" w:firstLine="396"/>
      </w:pPr>
      <w:rPr>
        <w:rFonts w:ascii="Times New Roman" w:hAnsi="Times New Roman" w:cs="Courier New"/>
      </w:rPr>
    </w:lvl>
    <w:lvl w:ilvl="2">
      <w:start w:val="3"/>
      <w:numFmt w:val="decimal"/>
      <w:lvlText w:val="%2.%3"/>
      <w:lvlJc w:val="left"/>
      <w:pPr>
        <w:tabs>
          <w:tab w:val="num" w:pos="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0" w15:restartNumberingAfterBreak="0">
    <w:nsid w:val="00000015"/>
    <w:multiLevelType w:val="singleLevel"/>
    <w:tmpl w:val="00000015"/>
    <w:name w:val="WW8Num21"/>
    <w:lvl w:ilvl="0">
      <w:start w:val="1"/>
      <w:numFmt w:val="bullet"/>
      <w:lvlText w:val=""/>
      <w:lvlJc w:val="left"/>
      <w:pPr>
        <w:tabs>
          <w:tab w:val="num" w:pos="735"/>
        </w:tabs>
        <w:ind w:left="735" w:hanging="375"/>
      </w:pPr>
      <w:rPr>
        <w:rFonts w:ascii="Symbol" w:hAnsi="Symbol" w:cs="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0"/>
        </w:tabs>
        <w:ind w:left="1571" w:hanging="360"/>
      </w:pPr>
      <w:rPr>
        <w:rFonts w:ascii="Courier New" w:hAnsi="Courier New" w:cs="Symbol"/>
      </w:rPr>
    </w:lvl>
    <w:lvl w:ilvl="1">
      <w:start w:val="1"/>
      <w:numFmt w:val="bullet"/>
      <w:lvlText w:val="o"/>
      <w:lvlJc w:val="left"/>
      <w:pPr>
        <w:tabs>
          <w:tab w:val="num" w:pos="0"/>
        </w:tabs>
        <w:ind w:left="2291" w:hanging="360"/>
      </w:pPr>
      <w:rPr>
        <w:rFonts w:ascii="Courier New" w:hAnsi="Courier New" w:cs="Symbol"/>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cs="Symbol"/>
      </w:rPr>
    </w:lvl>
    <w:lvl w:ilvl="4">
      <w:start w:val="1"/>
      <w:numFmt w:val="bullet"/>
      <w:lvlText w:val="o"/>
      <w:lvlJc w:val="left"/>
      <w:pPr>
        <w:tabs>
          <w:tab w:val="num" w:pos="0"/>
        </w:tabs>
        <w:ind w:left="4451" w:hanging="360"/>
      </w:pPr>
      <w:rPr>
        <w:rFonts w:ascii="Courier New" w:hAnsi="Courier New" w:cs="Symbol"/>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cs="Symbol"/>
      </w:rPr>
    </w:lvl>
    <w:lvl w:ilvl="7">
      <w:start w:val="1"/>
      <w:numFmt w:val="bullet"/>
      <w:lvlText w:val="o"/>
      <w:lvlJc w:val="left"/>
      <w:pPr>
        <w:tabs>
          <w:tab w:val="num" w:pos="0"/>
        </w:tabs>
        <w:ind w:left="6611" w:hanging="360"/>
      </w:pPr>
      <w:rPr>
        <w:rFonts w:ascii="Courier New" w:hAnsi="Courier New" w:cs="Symbol"/>
      </w:rPr>
    </w:lvl>
    <w:lvl w:ilvl="8">
      <w:start w:val="1"/>
      <w:numFmt w:val="bullet"/>
      <w:lvlText w:val=""/>
      <w:lvlJc w:val="left"/>
      <w:pPr>
        <w:tabs>
          <w:tab w:val="num" w:pos="0"/>
        </w:tabs>
        <w:ind w:left="7331" w:hanging="360"/>
      </w:pPr>
      <w:rPr>
        <w:rFonts w:ascii="Wingdings" w:hAnsi="Wingdings" w:cs="Wingdings"/>
      </w:rPr>
    </w:lvl>
  </w:abstractNum>
  <w:abstractNum w:abstractNumId="22" w15:restartNumberingAfterBreak="0">
    <w:nsid w:val="00000017"/>
    <w:multiLevelType w:val="multilevel"/>
    <w:tmpl w:val="00000017"/>
    <w:name w:val="WW8Num23"/>
    <w:lvl w:ilvl="0">
      <w:start w:val="1"/>
      <w:numFmt w:val="bullet"/>
      <w:lvlText w:val=""/>
      <w:lvlJc w:val="left"/>
      <w:pPr>
        <w:tabs>
          <w:tab w:val="num" w:pos="0"/>
        </w:tabs>
        <w:ind w:left="720" w:hanging="360"/>
      </w:pPr>
      <w:rPr>
        <w:rFonts w:ascii="Symbol" w:hAnsi="Symbol" w:cs="OpenSymbol"/>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3" w15:restartNumberingAfterBreak="0">
    <w:nsid w:val="00000018"/>
    <w:multiLevelType w:val="multilevel"/>
    <w:tmpl w:val="00000018"/>
    <w:name w:val="WW8Num24"/>
    <w:lvl w:ilvl="0">
      <w:start w:val="1"/>
      <w:numFmt w:val="bullet"/>
      <w:lvlText w:val=""/>
      <w:lvlJc w:val="left"/>
      <w:pPr>
        <w:tabs>
          <w:tab w:val="num" w:pos="0"/>
        </w:tabs>
        <w:ind w:left="1080" w:hanging="360"/>
      </w:pPr>
      <w:rPr>
        <w:rFonts w:ascii="Symbol" w:hAnsi="Symbol"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Times New Roman"/>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Times New Roman"/>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4" w15:restartNumberingAfterBreak="0">
    <w:nsid w:val="00000019"/>
    <w:multiLevelType w:val="multilevel"/>
    <w:tmpl w:val="00000019"/>
    <w:name w:val="WW8Num25"/>
    <w:lvl w:ilvl="0">
      <w:start w:val="1"/>
      <w:numFmt w:val="bullet"/>
      <w:lvlText w:val=""/>
      <w:lvlJc w:val="left"/>
      <w:pPr>
        <w:tabs>
          <w:tab w:val="num" w:pos="0"/>
        </w:tabs>
        <w:ind w:left="1068" w:hanging="360"/>
      </w:pPr>
      <w:rPr>
        <w:rFonts w:ascii="Symbol" w:hAnsi="Symbol" w:cs="Times New Roman"/>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Times New Roman"/>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Times New Roman"/>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25" w15:restartNumberingAfterBreak="0">
    <w:nsid w:val="0000001A"/>
    <w:multiLevelType w:val="multilevel"/>
    <w:tmpl w:val="0000001A"/>
    <w:name w:val="WW8Num2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8Num27"/>
    <w:lvl w:ilvl="0">
      <w:start w:val="1"/>
      <w:numFmt w:val="bullet"/>
      <w:lvlText w:val=""/>
      <w:lvlJc w:val="left"/>
      <w:pPr>
        <w:tabs>
          <w:tab w:val="num" w:pos="0"/>
        </w:tabs>
        <w:ind w:left="1006" w:hanging="360"/>
      </w:pPr>
      <w:rPr>
        <w:rFonts w:ascii="Symbol" w:hAnsi="Symbol" w:cs="Wingdings"/>
      </w:rPr>
    </w:lvl>
    <w:lvl w:ilvl="1">
      <w:start w:val="1"/>
      <w:numFmt w:val="bullet"/>
      <w:lvlText w:val="o"/>
      <w:lvlJc w:val="left"/>
      <w:pPr>
        <w:tabs>
          <w:tab w:val="num" w:pos="0"/>
        </w:tabs>
        <w:ind w:left="1726" w:hanging="360"/>
      </w:pPr>
      <w:rPr>
        <w:rFonts w:ascii="Courier New" w:hAnsi="Courier New" w:cs="Courier New"/>
      </w:rPr>
    </w:lvl>
    <w:lvl w:ilvl="2">
      <w:start w:val="1"/>
      <w:numFmt w:val="bullet"/>
      <w:lvlText w:val=""/>
      <w:lvlJc w:val="left"/>
      <w:pPr>
        <w:tabs>
          <w:tab w:val="num" w:pos="0"/>
        </w:tabs>
        <w:ind w:left="2446" w:hanging="360"/>
      </w:pPr>
      <w:rPr>
        <w:rFonts w:ascii="Wingdings" w:hAnsi="Wingdings" w:cs="Wingdings"/>
      </w:rPr>
    </w:lvl>
    <w:lvl w:ilvl="3">
      <w:start w:val="1"/>
      <w:numFmt w:val="bullet"/>
      <w:lvlText w:val=""/>
      <w:lvlJc w:val="left"/>
      <w:pPr>
        <w:tabs>
          <w:tab w:val="num" w:pos="0"/>
        </w:tabs>
        <w:ind w:left="3166" w:hanging="360"/>
      </w:pPr>
      <w:rPr>
        <w:rFonts w:ascii="Symbol" w:hAnsi="Symbol" w:cs="Wingdings"/>
      </w:rPr>
    </w:lvl>
    <w:lvl w:ilvl="4">
      <w:start w:val="1"/>
      <w:numFmt w:val="bullet"/>
      <w:lvlText w:val="o"/>
      <w:lvlJc w:val="left"/>
      <w:pPr>
        <w:tabs>
          <w:tab w:val="num" w:pos="0"/>
        </w:tabs>
        <w:ind w:left="3886" w:hanging="360"/>
      </w:pPr>
      <w:rPr>
        <w:rFonts w:ascii="Courier New" w:hAnsi="Courier New" w:cs="Courier New"/>
      </w:rPr>
    </w:lvl>
    <w:lvl w:ilvl="5">
      <w:start w:val="1"/>
      <w:numFmt w:val="bullet"/>
      <w:lvlText w:val=""/>
      <w:lvlJc w:val="left"/>
      <w:pPr>
        <w:tabs>
          <w:tab w:val="num" w:pos="0"/>
        </w:tabs>
        <w:ind w:left="4606" w:hanging="360"/>
      </w:pPr>
      <w:rPr>
        <w:rFonts w:ascii="Wingdings" w:hAnsi="Wingdings" w:cs="Wingdings"/>
      </w:rPr>
    </w:lvl>
    <w:lvl w:ilvl="6">
      <w:start w:val="1"/>
      <w:numFmt w:val="bullet"/>
      <w:lvlText w:val=""/>
      <w:lvlJc w:val="left"/>
      <w:pPr>
        <w:tabs>
          <w:tab w:val="num" w:pos="0"/>
        </w:tabs>
        <w:ind w:left="5326" w:hanging="360"/>
      </w:pPr>
      <w:rPr>
        <w:rFonts w:ascii="Symbol" w:hAnsi="Symbol" w:cs="Wingdings"/>
      </w:rPr>
    </w:lvl>
    <w:lvl w:ilvl="7">
      <w:start w:val="1"/>
      <w:numFmt w:val="bullet"/>
      <w:lvlText w:val="o"/>
      <w:lvlJc w:val="left"/>
      <w:pPr>
        <w:tabs>
          <w:tab w:val="num" w:pos="0"/>
        </w:tabs>
        <w:ind w:left="6046" w:hanging="360"/>
      </w:pPr>
      <w:rPr>
        <w:rFonts w:ascii="Courier New" w:hAnsi="Courier New" w:cs="Courier New"/>
      </w:rPr>
    </w:lvl>
    <w:lvl w:ilvl="8">
      <w:start w:val="1"/>
      <w:numFmt w:val="bullet"/>
      <w:lvlText w:val=""/>
      <w:lvlJc w:val="left"/>
      <w:pPr>
        <w:tabs>
          <w:tab w:val="num" w:pos="0"/>
        </w:tabs>
        <w:ind w:left="6766" w:hanging="360"/>
      </w:pPr>
      <w:rPr>
        <w:rFonts w:ascii="Wingdings" w:hAnsi="Wingdings" w:cs="Wingdings"/>
      </w:rPr>
    </w:lvl>
  </w:abstractNum>
  <w:abstractNum w:abstractNumId="27" w15:restartNumberingAfterBreak="0">
    <w:nsid w:val="0000001C"/>
    <w:multiLevelType w:val="singleLevel"/>
    <w:tmpl w:val="0000001C"/>
    <w:name w:val="WW8Num28"/>
    <w:lvl w:ilvl="0">
      <w:start w:val="1"/>
      <w:numFmt w:val="bullet"/>
      <w:lvlText w:val=""/>
      <w:lvlJc w:val="left"/>
      <w:pPr>
        <w:tabs>
          <w:tab w:val="num" w:pos="1320"/>
        </w:tabs>
        <w:ind w:left="1320" w:hanging="360"/>
      </w:pPr>
      <w:rPr>
        <w:rFonts w:ascii="Symbol" w:hAnsi="Symbol" w:cs="Open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Wingdings" w:hAnsi="Wingdings" w:cs="OpenSymbol"/>
      </w:rPr>
    </w:lvl>
  </w:abstractNum>
  <w:abstractNum w:abstractNumId="29" w15:restartNumberingAfterBreak="0">
    <w:nsid w:val="0000001E"/>
    <w:multiLevelType w:val="singleLevel"/>
    <w:tmpl w:val="0000001E"/>
    <w:name w:val="WW8Num30"/>
    <w:lvl w:ilvl="0">
      <w:start w:val="1"/>
      <w:numFmt w:val="bullet"/>
      <w:lvlText w:val=""/>
      <w:lvlJc w:val="left"/>
      <w:pPr>
        <w:tabs>
          <w:tab w:val="num" w:pos="1429"/>
        </w:tabs>
        <w:ind w:left="1429" w:hanging="360"/>
      </w:pPr>
      <w:rPr>
        <w:rFonts w:ascii="Symbol" w:hAnsi="Symbol" w:cs="OpenSymbol"/>
      </w:rPr>
    </w:lvl>
  </w:abstractNum>
  <w:abstractNum w:abstractNumId="30" w15:restartNumberingAfterBreak="0">
    <w:nsid w:val="0000001F"/>
    <w:multiLevelType w:val="singleLevel"/>
    <w:tmpl w:val="0000001F"/>
    <w:name w:val="WW8Num31"/>
    <w:lvl w:ilvl="0">
      <w:start w:val="1"/>
      <w:numFmt w:val="bullet"/>
      <w:lvlText w:val=""/>
      <w:lvlJc w:val="left"/>
      <w:pPr>
        <w:tabs>
          <w:tab w:val="num" w:pos="1429"/>
        </w:tabs>
        <w:ind w:left="1429" w:hanging="360"/>
      </w:pPr>
      <w:rPr>
        <w:rFonts w:ascii="Symbol" w:hAnsi="Symbol" w:cs="OpenSymbol"/>
      </w:rPr>
    </w:lvl>
  </w:abstractNum>
  <w:abstractNum w:abstractNumId="31" w15:restartNumberingAfterBreak="0">
    <w:nsid w:val="00000020"/>
    <w:multiLevelType w:val="singleLevel"/>
    <w:tmpl w:val="00000020"/>
    <w:name w:val="WW8Num32"/>
    <w:lvl w:ilvl="0">
      <w:start w:val="1"/>
      <w:numFmt w:val="bullet"/>
      <w:lvlText w:val=""/>
      <w:lvlJc w:val="left"/>
      <w:pPr>
        <w:tabs>
          <w:tab w:val="num" w:pos="1440"/>
        </w:tabs>
        <w:ind w:left="1440" w:hanging="360"/>
      </w:pPr>
      <w:rPr>
        <w:rFonts w:ascii="Symbol" w:hAnsi="Symbol" w:cs="Courier New"/>
      </w:rPr>
    </w:lvl>
  </w:abstractNum>
  <w:abstractNum w:abstractNumId="32"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singleLevel"/>
    <w:tmpl w:val="00000022"/>
    <w:name w:val="WW8Num34"/>
    <w:lvl w:ilvl="0">
      <w:start w:val="1"/>
      <w:numFmt w:val="bullet"/>
      <w:lvlText w:val=""/>
      <w:lvlJc w:val="left"/>
      <w:pPr>
        <w:tabs>
          <w:tab w:val="num" w:pos="1320"/>
        </w:tabs>
        <w:ind w:left="1320" w:hanging="360"/>
      </w:pPr>
      <w:rPr>
        <w:rFonts w:ascii="Wingdings" w:hAnsi="Wingdings" w:cs="Symbol"/>
        <w:color w:val="00000A"/>
      </w:rPr>
    </w:lvl>
  </w:abstractNum>
  <w:abstractNum w:abstractNumId="34" w15:restartNumberingAfterBreak="0">
    <w:nsid w:val="10E41FFC"/>
    <w:multiLevelType w:val="hybridMultilevel"/>
    <w:tmpl w:val="64CA1A90"/>
    <w:lvl w:ilvl="0" w:tplc="0F7200F0">
      <w:start w:val="1"/>
      <w:numFmt w:val="decimal"/>
      <w:lvlText w:val="%1."/>
      <w:lvlJc w:val="right"/>
      <w:pPr>
        <w:ind w:left="643"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5" w15:restartNumberingAfterBreak="0">
    <w:nsid w:val="18B91CC3"/>
    <w:multiLevelType w:val="hybridMultilevel"/>
    <w:tmpl w:val="1318E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58C5BB0"/>
    <w:multiLevelType w:val="hybridMultilevel"/>
    <w:tmpl w:val="2FEAA960"/>
    <w:lvl w:ilvl="0" w:tplc="FFFFFFFF">
      <w:start w:val="1"/>
      <w:numFmt w:val="decimal"/>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4C6630E2"/>
    <w:multiLevelType w:val="hybridMultilevel"/>
    <w:tmpl w:val="22627DAE"/>
    <w:lvl w:ilvl="0" w:tplc="0F7200F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F457FA"/>
    <w:multiLevelType w:val="hybridMultilevel"/>
    <w:tmpl w:val="642C6684"/>
    <w:lvl w:ilvl="0" w:tplc="FFFFFFFF">
      <w:start w:val="1"/>
      <w:numFmt w:val="decimal"/>
      <w:lvlText w:val="%1."/>
      <w:lvlJc w:val="center"/>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5EB4756B"/>
    <w:multiLevelType w:val="hybridMultilevel"/>
    <w:tmpl w:val="9E78DB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54420A5"/>
    <w:multiLevelType w:val="hybridMultilevel"/>
    <w:tmpl w:val="642C6684"/>
    <w:lvl w:ilvl="0" w:tplc="31224B90">
      <w:start w:val="1"/>
      <w:numFmt w:val="decimal"/>
      <w:lvlText w:val="%1."/>
      <w:lvlJc w:val="center"/>
      <w:pPr>
        <w:ind w:left="502" w:hanging="360"/>
      </w:pPr>
    </w:lvl>
    <w:lvl w:ilvl="1" w:tplc="35B6D912">
      <w:start w:val="1"/>
      <w:numFmt w:val="lowerLetter"/>
      <w:lvlText w:val="%2."/>
      <w:lvlJc w:val="left"/>
      <w:pPr>
        <w:ind w:left="1440" w:hanging="360"/>
      </w:pPr>
    </w:lvl>
    <w:lvl w:ilvl="2" w:tplc="1F566EE4">
      <w:start w:val="1"/>
      <w:numFmt w:val="lowerRoman"/>
      <w:lvlText w:val="%3."/>
      <w:lvlJc w:val="right"/>
      <w:pPr>
        <w:ind w:left="2160" w:hanging="180"/>
      </w:pPr>
    </w:lvl>
    <w:lvl w:ilvl="3" w:tplc="B6CC54F0">
      <w:start w:val="1"/>
      <w:numFmt w:val="decimal"/>
      <w:lvlText w:val="%4."/>
      <w:lvlJc w:val="left"/>
      <w:pPr>
        <w:ind w:left="2880" w:hanging="360"/>
      </w:pPr>
    </w:lvl>
    <w:lvl w:ilvl="4" w:tplc="DC2056A4">
      <w:start w:val="1"/>
      <w:numFmt w:val="lowerLetter"/>
      <w:lvlText w:val="%5."/>
      <w:lvlJc w:val="left"/>
      <w:pPr>
        <w:ind w:left="3600" w:hanging="360"/>
      </w:pPr>
    </w:lvl>
    <w:lvl w:ilvl="5" w:tplc="2DB00B32">
      <w:start w:val="1"/>
      <w:numFmt w:val="lowerRoman"/>
      <w:lvlText w:val="%6."/>
      <w:lvlJc w:val="right"/>
      <w:pPr>
        <w:ind w:left="4320" w:hanging="180"/>
      </w:pPr>
    </w:lvl>
    <w:lvl w:ilvl="6" w:tplc="DA8E188C">
      <w:start w:val="1"/>
      <w:numFmt w:val="decimal"/>
      <w:lvlText w:val="%7."/>
      <w:lvlJc w:val="left"/>
      <w:pPr>
        <w:ind w:left="5040" w:hanging="360"/>
      </w:pPr>
    </w:lvl>
    <w:lvl w:ilvl="7" w:tplc="0D4A21B6">
      <w:start w:val="1"/>
      <w:numFmt w:val="lowerLetter"/>
      <w:lvlText w:val="%8."/>
      <w:lvlJc w:val="left"/>
      <w:pPr>
        <w:ind w:left="5760" w:hanging="360"/>
      </w:pPr>
    </w:lvl>
    <w:lvl w:ilvl="8" w:tplc="CE6E0F5A">
      <w:start w:val="1"/>
      <w:numFmt w:val="lowerRoman"/>
      <w:lvlText w:val="%9."/>
      <w:lvlJc w:val="right"/>
      <w:pPr>
        <w:ind w:left="6480" w:hanging="180"/>
      </w:pPr>
    </w:lvl>
  </w:abstractNum>
  <w:abstractNum w:abstractNumId="41" w15:restartNumberingAfterBreak="0">
    <w:nsid w:val="79CC5881"/>
    <w:multiLevelType w:val="multilevel"/>
    <w:tmpl w:val="230A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9313908">
    <w:abstractNumId w:val="0"/>
  </w:num>
  <w:num w:numId="2" w16cid:durableId="251203633">
    <w:abstractNumId w:val="1"/>
  </w:num>
  <w:num w:numId="3" w16cid:durableId="989484522">
    <w:abstractNumId w:val="2"/>
  </w:num>
  <w:num w:numId="4" w16cid:durableId="940065525">
    <w:abstractNumId w:val="3"/>
  </w:num>
  <w:num w:numId="5" w16cid:durableId="851797995">
    <w:abstractNumId w:val="4"/>
  </w:num>
  <w:num w:numId="6" w16cid:durableId="1050306515">
    <w:abstractNumId w:val="5"/>
  </w:num>
  <w:num w:numId="7" w16cid:durableId="1456635066">
    <w:abstractNumId w:val="6"/>
  </w:num>
  <w:num w:numId="8" w16cid:durableId="1719282974">
    <w:abstractNumId w:val="7"/>
  </w:num>
  <w:num w:numId="9" w16cid:durableId="1147622706">
    <w:abstractNumId w:val="8"/>
  </w:num>
  <w:num w:numId="10" w16cid:durableId="16660468">
    <w:abstractNumId w:val="9"/>
  </w:num>
  <w:num w:numId="11" w16cid:durableId="1705136326">
    <w:abstractNumId w:val="10"/>
  </w:num>
  <w:num w:numId="12" w16cid:durableId="710769526">
    <w:abstractNumId w:val="11"/>
  </w:num>
  <w:num w:numId="13" w16cid:durableId="2054696973">
    <w:abstractNumId w:val="12"/>
  </w:num>
  <w:num w:numId="14" w16cid:durableId="1006326560">
    <w:abstractNumId w:val="13"/>
  </w:num>
  <w:num w:numId="15" w16cid:durableId="941106557">
    <w:abstractNumId w:val="14"/>
  </w:num>
  <w:num w:numId="16" w16cid:durableId="660743985">
    <w:abstractNumId w:val="15"/>
  </w:num>
  <w:num w:numId="17" w16cid:durableId="1810366880">
    <w:abstractNumId w:val="16"/>
  </w:num>
  <w:num w:numId="18" w16cid:durableId="1799762434">
    <w:abstractNumId w:val="17"/>
  </w:num>
  <w:num w:numId="19" w16cid:durableId="1939481363">
    <w:abstractNumId w:val="18"/>
  </w:num>
  <w:num w:numId="20" w16cid:durableId="838547017">
    <w:abstractNumId w:val="19"/>
  </w:num>
  <w:num w:numId="21" w16cid:durableId="1693845517">
    <w:abstractNumId w:val="20"/>
  </w:num>
  <w:num w:numId="22" w16cid:durableId="103811496">
    <w:abstractNumId w:val="21"/>
  </w:num>
  <w:num w:numId="23" w16cid:durableId="1184317960">
    <w:abstractNumId w:val="22"/>
  </w:num>
  <w:num w:numId="24" w16cid:durableId="1312758006">
    <w:abstractNumId w:val="23"/>
  </w:num>
  <w:num w:numId="25" w16cid:durableId="780950773">
    <w:abstractNumId w:val="24"/>
  </w:num>
  <w:num w:numId="26" w16cid:durableId="379716918">
    <w:abstractNumId w:val="25"/>
  </w:num>
  <w:num w:numId="27" w16cid:durableId="1629240968">
    <w:abstractNumId w:val="26"/>
  </w:num>
  <w:num w:numId="28" w16cid:durableId="1441878531">
    <w:abstractNumId w:val="27"/>
  </w:num>
  <w:num w:numId="29" w16cid:durableId="2043282852">
    <w:abstractNumId w:val="28"/>
  </w:num>
  <w:num w:numId="30" w16cid:durableId="2023121221">
    <w:abstractNumId w:val="29"/>
  </w:num>
  <w:num w:numId="31" w16cid:durableId="488323472">
    <w:abstractNumId w:val="30"/>
  </w:num>
  <w:num w:numId="32" w16cid:durableId="1876044608">
    <w:abstractNumId w:val="31"/>
  </w:num>
  <w:num w:numId="33" w16cid:durableId="862206418">
    <w:abstractNumId w:val="32"/>
  </w:num>
  <w:num w:numId="34" w16cid:durableId="841891874">
    <w:abstractNumId w:val="33"/>
  </w:num>
  <w:num w:numId="35" w16cid:durableId="500199994">
    <w:abstractNumId w:val="41"/>
  </w:num>
  <w:num w:numId="36" w16cid:durableId="23141500">
    <w:abstractNumId w:val="35"/>
  </w:num>
  <w:num w:numId="37" w16cid:durableId="1681855976">
    <w:abstractNumId w:val="39"/>
  </w:num>
  <w:num w:numId="38" w16cid:durableId="72241219">
    <w:abstractNumId w:val="37"/>
  </w:num>
  <w:num w:numId="39" w16cid:durableId="14669712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88747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454306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5511269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62"/>
    <w:rsid w:val="000000FE"/>
    <w:rsid w:val="00000E32"/>
    <w:rsid w:val="00001F06"/>
    <w:rsid w:val="000079E2"/>
    <w:rsid w:val="00014AD9"/>
    <w:rsid w:val="00022610"/>
    <w:rsid w:val="000242BE"/>
    <w:rsid w:val="000245BE"/>
    <w:rsid w:val="000309AC"/>
    <w:rsid w:val="00031D0C"/>
    <w:rsid w:val="00033B1B"/>
    <w:rsid w:val="000419C5"/>
    <w:rsid w:val="0004263B"/>
    <w:rsid w:val="000440D5"/>
    <w:rsid w:val="00044B67"/>
    <w:rsid w:val="00045FEE"/>
    <w:rsid w:val="00056536"/>
    <w:rsid w:val="00065E2A"/>
    <w:rsid w:val="000752F6"/>
    <w:rsid w:val="0007583D"/>
    <w:rsid w:val="00082A8B"/>
    <w:rsid w:val="00083351"/>
    <w:rsid w:val="000837D0"/>
    <w:rsid w:val="00086834"/>
    <w:rsid w:val="00087358"/>
    <w:rsid w:val="00087835"/>
    <w:rsid w:val="0009063B"/>
    <w:rsid w:val="0009107E"/>
    <w:rsid w:val="000973EB"/>
    <w:rsid w:val="000A0558"/>
    <w:rsid w:val="000A574D"/>
    <w:rsid w:val="000B45F2"/>
    <w:rsid w:val="000B513E"/>
    <w:rsid w:val="000B51B7"/>
    <w:rsid w:val="000B72BE"/>
    <w:rsid w:val="000C4381"/>
    <w:rsid w:val="000D489F"/>
    <w:rsid w:val="000E0B01"/>
    <w:rsid w:val="000E690B"/>
    <w:rsid w:val="00104719"/>
    <w:rsid w:val="001073A9"/>
    <w:rsid w:val="0011014A"/>
    <w:rsid w:val="00115913"/>
    <w:rsid w:val="00120E80"/>
    <w:rsid w:val="00123FDF"/>
    <w:rsid w:val="001253A9"/>
    <w:rsid w:val="00127360"/>
    <w:rsid w:val="00127767"/>
    <w:rsid w:val="001315DE"/>
    <w:rsid w:val="00151E76"/>
    <w:rsid w:val="00153A82"/>
    <w:rsid w:val="001550E0"/>
    <w:rsid w:val="001553A0"/>
    <w:rsid w:val="00173A78"/>
    <w:rsid w:val="00174E53"/>
    <w:rsid w:val="001754BF"/>
    <w:rsid w:val="001915AA"/>
    <w:rsid w:val="00192763"/>
    <w:rsid w:val="001A7A40"/>
    <w:rsid w:val="001A7C73"/>
    <w:rsid w:val="001B0553"/>
    <w:rsid w:val="001B2EFD"/>
    <w:rsid w:val="001B7764"/>
    <w:rsid w:val="001C019D"/>
    <w:rsid w:val="001C0765"/>
    <w:rsid w:val="001C09C5"/>
    <w:rsid w:val="001C78F5"/>
    <w:rsid w:val="001D74C8"/>
    <w:rsid w:val="001E5A53"/>
    <w:rsid w:val="001F27EB"/>
    <w:rsid w:val="001F2E07"/>
    <w:rsid w:val="0020340D"/>
    <w:rsid w:val="00204EFB"/>
    <w:rsid w:val="00213816"/>
    <w:rsid w:val="002251E9"/>
    <w:rsid w:val="00240550"/>
    <w:rsid w:val="002512AD"/>
    <w:rsid w:val="00252ACF"/>
    <w:rsid w:val="00253EEA"/>
    <w:rsid w:val="00261123"/>
    <w:rsid w:val="002652F8"/>
    <w:rsid w:val="0026683B"/>
    <w:rsid w:val="00267F1D"/>
    <w:rsid w:val="00270237"/>
    <w:rsid w:val="002719B9"/>
    <w:rsid w:val="002804DB"/>
    <w:rsid w:val="00291DCD"/>
    <w:rsid w:val="00293B7C"/>
    <w:rsid w:val="002952DF"/>
    <w:rsid w:val="00295EB6"/>
    <w:rsid w:val="00297066"/>
    <w:rsid w:val="002A107C"/>
    <w:rsid w:val="002A4FDB"/>
    <w:rsid w:val="002A6B42"/>
    <w:rsid w:val="002B27E2"/>
    <w:rsid w:val="002B55C6"/>
    <w:rsid w:val="002C2630"/>
    <w:rsid w:val="002D5CDD"/>
    <w:rsid w:val="002E190C"/>
    <w:rsid w:val="002E37EA"/>
    <w:rsid w:val="002E7868"/>
    <w:rsid w:val="003020E2"/>
    <w:rsid w:val="00307168"/>
    <w:rsid w:val="00310C20"/>
    <w:rsid w:val="00330FF4"/>
    <w:rsid w:val="00332142"/>
    <w:rsid w:val="0033289F"/>
    <w:rsid w:val="0033386A"/>
    <w:rsid w:val="00335730"/>
    <w:rsid w:val="003376C0"/>
    <w:rsid w:val="00346A01"/>
    <w:rsid w:val="003568A3"/>
    <w:rsid w:val="00357E0A"/>
    <w:rsid w:val="0036105C"/>
    <w:rsid w:val="00362BD5"/>
    <w:rsid w:val="003667BA"/>
    <w:rsid w:val="0037089A"/>
    <w:rsid w:val="00374216"/>
    <w:rsid w:val="00376062"/>
    <w:rsid w:val="00384D40"/>
    <w:rsid w:val="00393F0B"/>
    <w:rsid w:val="00395A6A"/>
    <w:rsid w:val="003B33B1"/>
    <w:rsid w:val="003B6F9D"/>
    <w:rsid w:val="003C36F9"/>
    <w:rsid w:val="003C4D27"/>
    <w:rsid w:val="003D040D"/>
    <w:rsid w:val="003E03FB"/>
    <w:rsid w:val="003E0820"/>
    <w:rsid w:val="003E6654"/>
    <w:rsid w:val="003F13DC"/>
    <w:rsid w:val="003F1D10"/>
    <w:rsid w:val="00404688"/>
    <w:rsid w:val="00406865"/>
    <w:rsid w:val="00421EEB"/>
    <w:rsid w:val="0043262D"/>
    <w:rsid w:val="00433C28"/>
    <w:rsid w:val="00434FD5"/>
    <w:rsid w:val="004405AF"/>
    <w:rsid w:val="00441D78"/>
    <w:rsid w:val="004474A9"/>
    <w:rsid w:val="004521B4"/>
    <w:rsid w:val="004541C7"/>
    <w:rsid w:val="004600AD"/>
    <w:rsid w:val="00460C9D"/>
    <w:rsid w:val="00465D6C"/>
    <w:rsid w:val="00472FC9"/>
    <w:rsid w:val="00473435"/>
    <w:rsid w:val="004742CA"/>
    <w:rsid w:val="004764A0"/>
    <w:rsid w:val="00481BEB"/>
    <w:rsid w:val="00483BBD"/>
    <w:rsid w:val="004960FA"/>
    <w:rsid w:val="004A1C62"/>
    <w:rsid w:val="004B15EA"/>
    <w:rsid w:val="004C23E6"/>
    <w:rsid w:val="004C5F73"/>
    <w:rsid w:val="004C7EE9"/>
    <w:rsid w:val="004D2F40"/>
    <w:rsid w:val="004D7AF2"/>
    <w:rsid w:val="004E1EDC"/>
    <w:rsid w:val="004E4CE0"/>
    <w:rsid w:val="004E662C"/>
    <w:rsid w:val="004F142D"/>
    <w:rsid w:val="0050734B"/>
    <w:rsid w:val="00513232"/>
    <w:rsid w:val="005140DA"/>
    <w:rsid w:val="00514A9B"/>
    <w:rsid w:val="00532044"/>
    <w:rsid w:val="0053287B"/>
    <w:rsid w:val="00533FFA"/>
    <w:rsid w:val="00543B5E"/>
    <w:rsid w:val="00547177"/>
    <w:rsid w:val="00553627"/>
    <w:rsid w:val="0055774F"/>
    <w:rsid w:val="00561B87"/>
    <w:rsid w:val="00564DE0"/>
    <w:rsid w:val="00565DF5"/>
    <w:rsid w:val="00566B0C"/>
    <w:rsid w:val="00586C73"/>
    <w:rsid w:val="00587CE7"/>
    <w:rsid w:val="005A0857"/>
    <w:rsid w:val="005B1A45"/>
    <w:rsid w:val="005B67EF"/>
    <w:rsid w:val="005D52FC"/>
    <w:rsid w:val="005F39A1"/>
    <w:rsid w:val="006045D8"/>
    <w:rsid w:val="00606F45"/>
    <w:rsid w:val="006114AC"/>
    <w:rsid w:val="00614080"/>
    <w:rsid w:val="0061791F"/>
    <w:rsid w:val="006244AD"/>
    <w:rsid w:val="0063150F"/>
    <w:rsid w:val="00631B02"/>
    <w:rsid w:val="00632563"/>
    <w:rsid w:val="006371D9"/>
    <w:rsid w:val="00642801"/>
    <w:rsid w:val="0064722C"/>
    <w:rsid w:val="0066263F"/>
    <w:rsid w:val="00677A90"/>
    <w:rsid w:val="00677D66"/>
    <w:rsid w:val="00693584"/>
    <w:rsid w:val="006A011C"/>
    <w:rsid w:val="006A49E1"/>
    <w:rsid w:val="006C0EFA"/>
    <w:rsid w:val="006C3383"/>
    <w:rsid w:val="006D2773"/>
    <w:rsid w:val="006D4B6A"/>
    <w:rsid w:val="006E0A4A"/>
    <w:rsid w:val="006E41F5"/>
    <w:rsid w:val="006E522F"/>
    <w:rsid w:val="006E583E"/>
    <w:rsid w:val="006E7D25"/>
    <w:rsid w:val="006F6A2F"/>
    <w:rsid w:val="006F7604"/>
    <w:rsid w:val="0070167F"/>
    <w:rsid w:val="00705492"/>
    <w:rsid w:val="00717E8A"/>
    <w:rsid w:val="00724541"/>
    <w:rsid w:val="007305B4"/>
    <w:rsid w:val="00730F6D"/>
    <w:rsid w:val="007364DA"/>
    <w:rsid w:val="00737228"/>
    <w:rsid w:val="0074350B"/>
    <w:rsid w:val="00746E32"/>
    <w:rsid w:val="007538CF"/>
    <w:rsid w:val="0075501A"/>
    <w:rsid w:val="00755BEA"/>
    <w:rsid w:val="0077503C"/>
    <w:rsid w:val="007839CA"/>
    <w:rsid w:val="00787132"/>
    <w:rsid w:val="00795A5D"/>
    <w:rsid w:val="007A6B7A"/>
    <w:rsid w:val="007B2BAE"/>
    <w:rsid w:val="007C18A3"/>
    <w:rsid w:val="007C2297"/>
    <w:rsid w:val="007C42D0"/>
    <w:rsid w:val="007C64B9"/>
    <w:rsid w:val="007C6BCD"/>
    <w:rsid w:val="007D32A9"/>
    <w:rsid w:val="007E70CA"/>
    <w:rsid w:val="007F0ECD"/>
    <w:rsid w:val="007F17F0"/>
    <w:rsid w:val="007F34EA"/>
    <w:rsid w:val="007F3C97"/>
    <w:rsid w:val="007F5018"/>
    <w:rsid w:val="007F5669"/>
    <w:rsid w:val="00800E84"/>
    <w:rsid w:val="00804785"/>
    <w:rsid w:val="00811E31"/>
    <w:rsid w:val="008179C4"/>
    <w:rsid w:val="008226DC"/>
    <w:rsid w:val="00824A1B"/>
    <w:rsid w:val="00827312"/>
    <w:rsid w:val="00835D0B"/>
    <w:rsid w:val="008460E6"/>
    <w:rsid w:val="00850E07"/>
    <w:rsid w:val="00851BF9"/>
    <w:rsid w:val="00851C23"/>
    <w:rsid w:val="0085466C"/>
    <w:rsid w:val="00855F5E"/>
    <w:rsid w:val="0086455C"/>
    <w:rsid w:val="00864C75"/>
    <w:rsid w:val="00865721"/>
    <w:rsid w:val="00877F83"/>
    <w:rsid w:val="0088507E"/>
    <w:rsid w:val="0088545C"/>
    <w:rsid w:val="0089227A"/>
    <w:rsid w:val="008A3716"/>
    <w:rsid w:val="008A4E49"/>
    <w:rsid w:val="008A69A2"/>
    <w:rsid w:val="008B210B"/>
    <w:rsid w:val="008B3F40"/>
    <w:rsid w:val="008B42A4"/>
    <w:rsid w:val="008B57B2"/>
    <w:rsid w:val="008C0C52"/>
    <w:rsid w:val="008C232A"/>
    <w:rsid w:val="008C35D8"/>
    <w:rsid w:val="008D3B8F"/>
    <w:rsid w:val="008D5DBC"/>
    <w:rsid w:val="008D6ABC"/>
    <w:rsid w:val="0091204B"/>
    <w:rsid w:val="00913C62"/>
    <w:rsid w:val="00915D0B"/>
    <w:rsid w:val="00916E38"/>
    <w:rsid w:val="009179F4"/>
    <w:rsid w:val="00917E23"/>
    <w:rsid w:val="0093036D"/>
    <w:rsid w:val="009328D0"/>
    <w:rsid w:val="00936927"/>
    <w:rsid w:val="00944EF1"/>
    <w:rsid w:val="00946736"/>
    <w:rsid w:val="009478BB"/>
    <w:rsid w:val="00951115"/>
    <w:rsid w:val="00954809"/>
    <w:rsid w:val="00955B78"/>
    <w:rsid w:val="00960136"/>
    <w:rsid w:val="009759AC"/>
    <w:rsid w:val="00976808"/>
    <w:rsid w:val="009771B5"/>
    <w:rsid w:val="00987041"/>
    <w:rsid w:val="0099599E"/>
    <w:rsid w:val="009961A1"/>
    <w:rsid w:val="009B54D1"/>
    <w:rsid w:val="009C05D0"/>
    <w:rsid w:val="009D4047"/>
    <w:rsid w:val="009D5375"/>
    <w:rsid w:val="009F1CB9"/>
    <w:rsid w:val="009F78D8"/>
    <w:rsid w:val="00A10E5E"/>
    <w:rsid w:val="00A1731B"/>
    <w:rsid w:val="00A23144"/>
    <w:rsid w:val="00A45722"/>
    <w:rsid w:val="00A533F3"/>
    <w:rsid w:val="00A55E5D"/>
    <w:rsid w:val="00A642AA"/>
    <w:rsid w:val="00A66177"/>
    <w:rsid w:val="00A85286"/>
    <w:rsid w:val="00A90293"/>
    <w:rsid w:val="00A95D2C"/>
    <w:rsid w:val="00AA5DB3"/>
    <w:rsid w:val="00AB00FD"/>
    <w:rsid w:val="00AB1C24"/>
    <w:rsid w:val="00AB3CAA"/>
    <w:rsid w:val="00AB4C45"/>
    <w:rsid w:val="00AB7CD9"/>
    <w:rsid w:val="00AC0A98"/>
    <w:rsid w:val="00AC1A84"/>
    <w:rsid w:val="00AC5F23"/>
    <w:rsid w:val="00AC7839"/>
    <w:rsid w:val="00AE26B6"/>
    <w:rsid w:val="00AE37C6"/>
    <w:rsid w:val="00AE4364"/>
    <w:rsid w:val="00AF4272"/>
    <w:rsid w:val="00AF662B"/>
    <w:rsid w:val="00AF7314"/>
    <w:rsid w:val="00B01F30"/>
    <w:rsid w:val="00B04337"/>
    <w:rsid w:val="00B04637"/>
    <w:rsid w:val="00B04A1A"/>
    <w:rsid w:val="00B0600E"/>
    <w:rsid w:val="00B07AF2"/>
    <w:rsid w:val="00B227EE"/>
    <w:rsid w:val="00B26BEE"/>
    <w:rsid w:val="00B43119"/>
    <w:rsid w:val="00B47377"/>
    <w:rsid w:val="00B51114"/>
    <w:rsid w:val="00B51B57"/>
    <w:rsid w:val="00B55393"/>
    <w:rsid w:val="00B55424"/>
    <w:rsid w:val="00B61DAD"/>
    <w:rsid w:val="00B62DDD"/>
    <w:rsid w:val="00B71CA9"/>
    <w:rsid w:val="00B72427"/>
    <w:rsid w:val="00B73783"/>
    <w:rsid w:val="00BA0536"/>
    <w:rsid w:val="00BA2567"/>
    <w:rsid w:val="00BB6620"/>
    <w:rsid w:val="00BC5E21"/>
    <w:rsid w:val="00BD4BDD"/>
    <w:rsid w:val="00BD6943"/>
    <w:rsid w:val="00BE0696"/>
    <w:rsid w:val="00BF2CCC"/>
    <w:rsid w:val="00C2045D"/>
    <w:rsid w:val="00C31BE7"/>
    <w:rsid w:val="00C33ADE"/>
    <w:rsid w:val="00C42457"/>
    <w:rsid w:val="00C50F70"/>
    <w:rsid w:val="00C51A81"/>
    <w:rsid w:val="00C52B95"/>
    <w:rsid w:val="00C53711"/>
    <w:rsid w:val="00C60B89"/>
    <w:rsid w:val="00C65238"/>
    <w:rsid w:val="00C65E1B"/>
    <w:rsid w:val="00C67144"/>
    <w:rsid w:val="00C71303"/>
    <w:rsid w:val="00C778B2"/>
    <w:rsid w:val="00C87F2A"/>
    <w:rsid w:val="00CA24EB"/>
    <w:rsid w:val="00CA4A00"/>
    <w:rsid w:val="00CA4A8E"/>
    <w:rsid w:val="00CA612E"/>
    <w:rsid w:val="00CB08CA"/>
    <w:rsid w:val="00CB2972"/>
    <w:rsid w:val="00CB2B3F"/>
    <w:rsid w:val="00CC2BC2"/>
    <w:rsid w:val="00CC3A68"/>
    <w:rsid w:val="00CC4CCA"/>
    <w:rsid w:val="00CC6FF4"/>
    <w:rsid w:val="00CD18BD"/>
    <w:rsid w:val="00CD2949"/>
    <w:rsid w:val="00CD7993"/>
    <w:rsid w:val="00CE54CC"/>
    <w:rsid w:val="00CF0557"/>
    <w:rsid w:val="00CF16E5"/>
    <w:rsid w:val="00CF44FA"/>
    <w:rsid w:val="00D22139"/>
    <w:rsid w:val="00D3061C"/>
    <w:rsid w:val="00D3207F"/>
    <w:rsid w:val="00D334A6"/>
    <w:rsid w:val="00D36CB3"/>
    <w:rsid w:val="00D4355A"/>
    <w:rsid w:val="00D447D9"/>
    <w:rsid w:val="00D451FA"/>
    <w:rsid w:val="00D472C2"/>
    <w:rsid w:val="00D60365"/>
    <w:rsid w:val="00D64177"/>
    <w:rsid w:val="00D81E15"/>
    <w:rsid w:val="00D82DDC"/>
    <w:rsid w:val="00D8751B"/>
    <w:rsid w:val="00D8766F"/>
    <w:rsid w:val="00D92BB9"/>
    <w:rsid w:val="00D94B7C"/>
    <w:rsid w:val="00DA1F48"/>
    <w:rsid w:val="00DA4116"/>
    <w:rsid w:val="00DB694D"/>
    <w:rsid w:val="00DD4D82"/>
    <w:rsid w:val="00DE05D2"/>
    <w:rsid w:val="00DE0AD7"/>
    <w:rsid w:val="00DF1169"/>
    <w:rsid w:val="00DF66CB"/>
    <w:rsid w:val="00DF68CE"/>
    <w:rsid w:val="00DF69A9"/>
    <w:rsid w:val="00E121B9"/>
    <w:rsid w:val="00E14508"/>
    <w:rsid w:val="00E16B3E"/>
    <w:rsid w:val="00E176CB"/>
    <w:rsid w:val="00E26D3C"/>
    <w:rsid w:val="00E37C4B"/>
    <w:rsid w:val="00E43EEE"/>
    <w:rsid w:val="00E50063"/>
    <w:rsid w:val="00E52DEC"/>
    <w:rsid w:val="00E60745"/>
    <w:rsid w:val="00E740AD"/>
    <w:rsid w:val="00E80630"/>
    <w:rsid w:val="00E81488"/>
    <w:rsid w:val="00E838CC"/>
    <w:rsid w:val="00E8676F"/>
    <w:rsid w:val="00E90FC6"/>
    <w:rsid w:val="00E974BD"/>
    <w:rsid w:val="00EB7474"/>
    <w:rsid w:val="00EC2AA0"/>
    <w:rsid w:val="00EC3907"/>
    <w:rsid w:val="00EF0398"/>
    <w:rsid w:val="00EF3780"/>
    <w:rsid w:val="00F14DC9"/>
    <w:rsid w:val="00F16CE1"/>
    <w:rsid w:val="00F232C6"/>
    <w:rsid w:val="00F27109"/>
    <w:rsid w:val="00F273FF"/>
    <w:rsid w:val="00F3017A"/>
    <w:rsid w:val="00F356FF"/>
    <w:rsid w:val="00F42016"/>
    <w:rsid w:val="00F451D0"/>
    <w:rsid w:val="00F624AB"/>
    <w:rsid w:val="00F64819"/>
    <w:rsid w:val="00F65F46"/>
    <w:rsid w:val="00F67A6D"/>
    <w:rsid w:val="00F67ED5"/>
    <w:rsid w:val="00F73419"/>
    <w:rsid w:val="00F76013"/>
    <w:rsid w:val="00F90199"/>
    <w:rsid w:val="00F903D0"/>
    <w:rsid w:val="00F94B5E"/>
    <w:rsid w:val="00FA2EB1"/>
    <w:rsid w:val="00FB4384"/>
    <w:rsid w:val="00FC241C"/>
    <w:rsid w:val="00FC4197"/>
    <w:rsid w:val="00FD000F"/>
    <w:rsid w:val="00FD3BF3"/>
    <w:rsid w:val="00FD53B1"/>
    <w:rsid w:val="00FE27AA"/>
    <w:rsid w:val="00FE7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4:docId w14:val="3DA27D81"/>
  <w15:chartTrackingRefBased/>
  <w15:docId w15:val="{D9FEE25A-E8D3-46F3-8688-82197BBD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79E2"/>
    <w:pPr>
      <w:suppressAutoHyphens/>
      <w:overflowPunct w:val="0"/>
      <w:autoSpaceDE w:val="0"/>
      <w:textAlignment w:val="baseline"/>
    </w:pPr>
    <w:rPr>
      <w:lang w:eastAsia="zh-CN"/>
    </w:rPr>
  </w:style>
  <w:style w:type="paragraph" w:styleId="1">
    <w:name w:val="heading 1"/>
    <w:basedOn w:val="a"/>
    <w:next w:val="a0"/>
    <w:qFormat/>
    <w:pPr>
      <w:keepNext/>
      <w:spacing w:before="240" w:after="60" w:line="100" w:lineRule="atLeast"/>
      <w:outlineLvl w:val="0"/>
    </w:pPr>
    <w:rPr>
      <w:rFonts w:ascii="Arial" w:hAnsi="Arial" w:cs="Arial"/>
      <w:b/>
      <w:bCs/>
      <w:kern w:val="1"/>
      <w:sz w:val="32"/>
      <w:szCs w:val="32"/>
    </w:rPr>
  </w:style>
  <w:style w:type="paragraph" w:styleId="2">
    <w:name w:val="heading 2"/>
    <w:basedOn w:val="a"/>
    <w:next w:val="a0"/>
    <w:qFormat/>
    <w:pPr>
      <w:keepNext/>
      <w:numPr>
        <w:ilvl w:val="1"/>
        <w:numId w:val="1"/>
      </w:numPr>
      <w:spacing w:before="240" w:after="60" w:line="100" w:lineRule="atLeast"/>
      <w:outlineLvl w:val="1"/>
    </w:pPr>
    <w:rPr>
      <w:rFonts w:ascii="Arial" w:hAnsi="Arial" w:cs="Arial"/>
      <w:b/>
      <w:bCs/>
      <w:i/>
      <w:iCs/>
      <w:sz w:val="28"/>
      <w:szCs w:val="28"/>
    </w:rPr>
  </w:style>
  <w:style w:type="paragraph" w:styleId="3">
    <w:name w:val="heading 3"/>
    <w:basedOn w:val="a"/>
    <w:next w:val="a0"/>
    <w:qFormat/>
    <w:pPr>
      <w:keepNext/>
      <w:keepLines/>
      <w:numPr>
        <w:ilvl w:val="2"/>
        <w:numId w:val="1"/>
      </w:numPr>
      <w:spacing w:before="200"/>
      <w:outlineLvl w:val="2"/>
    </w:pPr>
    <w:rPr>
      <w:rFonts w:ascii="Cambria" w:hAnsi="Cambria" w:cs="font498"/>
      <w:b/>
      <w:bCs/>
      <w:color w:val="4F81BD"/>
    </w:rPr>
  </w:style>
  <w:style w:type="paragraph" w:styleId="4">
    <w:name w:val="heading 4"/>
    <w:basedOn w:val="a"/>
    <w:next w:val="a0"/>
    <w:qFormat/>
    <w:pPr>
      <w:keepNext/>
      <w:keepLines/>
      <w:numPr>
        <w:ilvl w:val="3"/>
        <w:numId w:val="1"/>
      </w:numPr>
      <w:spacing w:before="120" w:after="120"/>
      <w:jc w:val="center"/>
      <w:outlineLvl w:val="3"/>
    </w:pPr>
    <w:rPr>
      <w:rFonts w:ascii="Arial Narrow" w:hAnsi="Arial Narrow" w:cs="Arial Narrow"/>
      <w:b/>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sz w:val="28"/>
      <w:szCs w:val="28"/>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bCs/>
      <w:sz w:val="20"/>
      <w:szCs w:val="20"/>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b/>
      <w:bCs/>
      <w:sz w:val="20"/>
      <w:szCs w:val="20"/>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1">
    <w:name w:val="WW8Num7z1"/>
    <w:rPr>
      <w:rFonts w:ascii="Symbol" w:hAnsi="Symbol" w:cs="Symbol"/>
    </w:rPr>
  </w:style>
  <w:style w:type="character" w:customStyle="1" w:styleId="WW8Num8z1">
    <w:name w:val="WW8Num8z1"/>
    <w:rPr>
      <w:rFonts w:ascii="Symbol" w:hAnsi="Symbol" w:cs="Symbol"/>
    </w:rPr>
  </w:style>
  <w:style w:type="character" w:customStyle="1" w:styleId="WW8Num8z2">
    <w:name w:val="WW8Num8z2"/>
    <w:rPr>
      <w:rFonts w:cs="Times New Roman"/>
    </w:rPr>
  </w:style>
  <w:style w:type="character" w:customStyle="1" w:styleId="WW8Num9z0">
    <w:name w:val="WW8Num9z0"/>
    <w:rPr>
      <w:rFonts w:ascii="Symbol" w:hAnsi="Symbol" w:cs="Symbol"/>
      <w:i w:val="0"/>
    </w:rPr>
  </w:style>
  <w:style w:type="character" w:customStyle="1" w:styleId="WW8Num10z0">
    <w:name w:val="WW8Num10z0"/>
    <w:rPr>
      <w:rFonts w:ascii="Symbol" w:hAnsi="Symbol" w:cs="Symbol"/>
      <w:i w:val="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3z0">
    <w:name w:val="WW8Num13z0"/>
    <w:rPr>
      <w:i w:val="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cs="Times New Roman"/>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1">
    <w:name w:val="WW8Num19z1"/>
    <w:rPr>
      <w:rFonts w:ascii="Courier New" w:hAnsi="Courier New" w:cs="Courier New"/>
    </w:rPr>
  </w:style>
  <w:style w:type="character" w:customStyle="1" w:styleId="WW8Num21z0">
    <w:name w:val="WW8Num21z0"/>
    <w:rPr>
      <w:rFonts w:ascii="Symbol" w:hAnsi="Symbol" w:cs="Symbol"/>
    </w:rPr>
  </w:style>
  <w:style w:type="character" w:customStyle="1" w:styleId="WW8Num22z0">
    <w:name w:val="WW8Num22z0"/>
    <w:rPr>
      <w:rFonts w:ascii="Symbol" w:hAnsi="Symbol" w:cs="Symbol"/>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OpenSymbol" w:hAnsi="OpenSymbol" w:cs="OpenSymbol"/>
      <w:color w:val="00000A"/>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OpenSymbol" w:hAnsi="OpenSymbol" w:cs="OpenSymbol"/>
    </w:rPr>
  </w:style>
  <w:style w:type="character" w:customStyle="1" w:styleId="WW8Num29z0">
    <w:name w:val="WW8Num29z0"/>
    <w:rPr>
      <w:rFonts w:ascii="OpenSymbol" w:hAnsi="OpenSymbol" w:cs="OpenSymbol"/>
    </w:rPr>
  </w:style>
  <w:style w:type="character" w:customStyle="1" w:styleId="WW8Num30z0">
    <w:name w:val="WW8Num30z0"/>
    <w:rPr>
      <w:rFonts w:ascii="OpenSymbol" w:hAnsi="OpenSymbol" w:cs="OpenSymbol"/>
    </w:rPr>
  </w:style>
  <w:style w:type="character" w:customStyle="1" w:styleId="WW8Num31z0">
    <w:name w:val="WW8Num31z0"/>
    <w:rPr>
      <w:rFonts w:ascii="OpenSymbol" w:hAnsi="OpenSymbol" w:cs="OpenSymbol"/>
    </w:rPr>
  </w:style>
  <w:style w:type="character" w:customStyle="1" w:styleId="WW8Num32z0">
    <w:name w:val="WW8Num32z0"/>
    <w:rPr>
      <w:rFonts w:ascii="Courier New" w:hAnsi="Courier New" w:cs="Courier New"/>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color w:val="00000A"/>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color w:val="00000A"/>
    </w:rPr>
  </w:style>
  <w:style w:type="character" w:customStyle="1" w:styleId="WW8Num9z1">
    <w:name w:val="WW8Num9z1"/>
    <w:rPr>
      <w:rFonts w:ascii="Times New Roman" w:hAnsi="Times New Roman" w:cs="Times New Roman"/>
    </w:rPr>
  </w:style>
  <w:style w:type="character" w:customStyle="1" w:styleId="WW8Num9z2">
    <w:name w:val="WW8Num9z2"/>
    <w:rPr>
      <w:rFonts w:cs="Times New Roman"/>
    </w:rPr>
  </w:style>
  <w:style w:type="character" w:customStyle="1" w:styleId="WW8Num11z0">
    <w:name w:val="WW8Num11z0"/>
    <w:rPr>
      <w:rFonts w:ascii="Symbol" w:hAnsi="Symbol" w:cs="Symbol"/>
      <w:i w:val="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7z3">
    <w:name w:val="WW8Num17z3"/>
    <w:rPr>
      <w:rFonts w:ascii="Symbol" w:hAnsi="Symbol" w:cs="Symbol"/>
    </w:rPr>
  </w:style>
  <w:style w:type="character" w:customStyle="1" w:styleId="WW8Num18z2">
    <w:name w:val="WW8Num18z2"/>
    <w:rPr>
      <w:rFonts w:ascii="Wingdings" w:hAnsi="Wingdings" w:cs="Wingdings"/>
    </w:rPr>
  </w:style>
  <w:style w:type="character" w:customStyle="1" w:styleId="WW8Num19z0">
    <w:name w:val="WW8Num19z0"/>
    <w:rPr>
      <w:rFonts w:cs="Times New Roman"/>
    </w:rPr>
  </w:style>
  <w:style w:type="character" w:customStyle="1" w:styleId="WW8Num19z3">
    <w:name w:val="WW8Num19z3"/>
    <w:rPr>
      <w:rFonts w:ascii="Symbol" w:hAnsi="Symbol" w:cs="Symbol"/>
    </w:rPr>
  </w:style>
  <w:style w:type="character" w:customStyle="1" w:styleId="WW8Num20z1">
    <w:name w:val="WW8Num20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8z1">
    <w:name w:val="WW8Num28z1"/>
    <w:rPr>
      <w:rFonts w:ascii="Times New Roman" w:hAnsi="Times New Roman" w:cs="Times New Roman"/>
    </w:rPr>
  </w:style>
  <w:style w:type="character" w:customStyle="1" w:styleId="WW8Num28z2">
    <w:name w:val="WW8Num28z2"/>
    <w:rPr>
      <w:rFonts w:ascii="Wingdings" w:hAnsi="Wingdings" w:cs="Wingdings"/>
    </w:rPr>
  </w:style>
  <w:style w:type="character" w:customStyle="1" w:styleId="WW8Num3z1">
    <w:name w:val="WW8Num3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7z0">
    <w:name w:val="WW8Num7z0"/>
    <w:rPr>
      <w:rFonts w:cs="Times New Roman"/>
    </w:rPr>
  </w:style>
  <w:style w:type="character" w:customStyle="1" w:styleId="WW8Num12z0">
    <w:name w:val="WW8Num12z0"/>
    <w:rPr>
      <w:i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2">
    <w:name w:val="WW8Num20z2"/>
    <w:rPr>
      <w:rFonts w:ascii="Wingdings" w:hAnsi="Wingdings" w:cs="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1">
    <w:name w:val="WW8Num22z1"/>
    <w:rPr>
      <w:rFonts w:ascii="Courier New" w:hAnsi="Courier New" w:cs="Courier New"/>
    </w:rPr>
  </w:style>
  <w:style w:type="character" w:customStyle="1" w:styleId="WW8Num23z1">
    <w:name w:val="WW8Num23z1"/>
    <w:rPr>
      <w:rFonts w:ascii="Courier New" w:hAnsi="Courier New" w:cs="Courier New"/>
    </w:rPr>
  </w:style>
  <w:style w:type="character" w:customStyle="1" w:styleId="WW8Num26z3">
    <w:name w:val="WW8Num26z3"/>
    <w:rPr>
      <w:rFonts w:ascii="Symbol" w:hAnsi="Symbol" w:cs="Symbol"/>
    </w:rPr>
  </w:style>
  <w:style w:type="character" w:customStyle="1" w:styleId="WW8Num27z3">
    <w:name w:val="WW8Num27z3"/>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3">
    <w:name w:val="WW8Num33z3"/>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Symbol" w:hAnsi="Symbol" w:cs="Symbol"/>
    </w:rPr>
  </w:style>
  <w:style w:type="character" w:customStyle="1" w:styleId="WW8Num37z0">
    <w:name w:val="WW8Num37z0"/>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39z4">
    <w:name w:val="WW8Num39z4"/>
    <w:rPr>
      <w:rFonts w:ascii="Courier New" w:hAnsi="Courier New" w:cs="Courier New"/>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2">
    <w:name w:val="WW8Num43z2"/>
    <w:rPr>
      <w:rFonts w:cs="Times New Roman"/>
      <w:b/>
      <w:color w:val="00000A"/>
    </w:rPr>
  </w:style>
  <w:style w:type="character" w:customStyle="1" w:styleId="WW8Num44z0">
    <w:name w:val="WW8Num44z0"/>
    <w:rPr>
      <w:rFonts w:ascii="Wingdings" w:hAnsi="Wingdings" w:cs="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cs="Symbol"/>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7z0">
    <w:name w:val="WW8Num47z0"/>
    <w:rPr>
      <w:rFonts w:ascii="Symbol" w:hAnsi="Symbol" w:cs="Symbol"/>
      <w:color w:val="auto"/>
    </w:rPr>
  </w:style>
  <w:style w:type="character" w:customStyle="1" w:styleId="WW8Num47z1">
    <w:name w:val="WW8Num47z1"/>
    <w:rPr>
      <w:rFonts w:ascii="Wingdings" w:hAnsi="Wingdings" w:cs="Wingdings"/>
    </w:rPr>
  </w:style>
  <w:style w:type="character" w:customStyle="1" w:styleId="WW8Num47z2">
    <w:name w:val="WW8Num47z2"/>
    <w:rPr>
      <w:rFonts w:ascii="Wingdings" w:hAnsi="Wingdings" w:cs="Wingdings"/>
    </w:rPr>
  </w:style>
  <w:style w:type="character" w:customStyle="1" w:styleId="WW8Num48z0">
    <w:name w:val="WW8Num48z0"/>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50z0">
    <w:name w:val="WW8Num50z0"/>
    <w:rPr>
      <w:rFonts w:ascii="Symbol" w:hAnsi="Symbol" w:cs="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6z0">
    <w:name w:val="WW8Num56z0"/>
    <w:rPr>
      <w:rFonts w:ascii="Symbol" w:hAnsi="Symbol" w:cs="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57z0">
    <w:name w:val="WW8Num57z0"/>
    <w:rPr>
      <w:rFonts w:ascii="Courier New" w:hAnsi="Courier New" w:cs="Courier New"/>
      <w:color w:val="00000A"/>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9z0">
    <w:name w:val="WW8Num59z0"/>
    <w:rPr>
      <w:rFonts w:ascii="Symbol" w:hAnsi="Symbol" w:cs="Symbol"/>
    </w:rPr>
  </w:style>
  <w:style w:type="character" w:customStyle="1" w:styleId="WW8Num60z0">
    <w:name w:val="WW8Num60z0"/>
    <w:rPr>
      <w:rFonts w:ascii="Wingdings" w:hAnsi="Wingdings" w:cs="Wingdings"/>
    </w:rPr>
  </w:style>
  <w:style w:type="character" w:customStyle="1" w:styleId="WW8Num60z1">
    <w:name w:val="WW8Num60z1"/>
    <w:rPr>
      <w:rFonts w:ascii="Courier New" w:hAnsi="Courier New" w:cs="Courier New"/>
    </w:rPr>
  </w:style>
  <w:style w:type="character" w:customStyle="1" w:styleId="WW8Num60z3">
    <w:name w:val="WW8Num60z3"/>
    <w:rPr>
      <w:rFonts w:ascii="Symbol" w:hAnsi="Symbol" w:cs="Symbol"/>
    </w:rPr>
  </w:style>
  <w:style w:type="character" w:customStyle="1" w:styleId="WW8Num61z0">
    <w:name w:val="WW8Num61z0"/>
    <w:rPr>
      <w:rFonts w:ascii="Symbol" w:eastAsia="Times New Roman" w:hAnsi="Symbol" w:cs="Times New Roman"/>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1z3">
    <w:name w:val="WW8Num61z3"/>
    <w:rPr>
      <w:rFonts w:ascii="Symbol" w:hAnsi="Symbol" w:cs="Symbol"/>
    </w:rPr>
  </w:style>
  <w:style w:type="character" w:customStyle="1" w:styleId="WW8Num62z0">
    <w:name w:val="WW8Num62z0"/>
    <w:rPr>
      <w:rFonts w:ascii="Symbol" w:hAnsi="Symbol" w:cs="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cs="Wingdings"/>
    </w:rPr>
  </w:style>
  <w:style w:type="character" w:customStyle="1" w:styleId="WW8Num63z0">
    <w:name w:val="WW8Num63z0"/>
    <w:rPr>
      <w:rFonts w:ascii="Symbol" w:hAnsi="Symbol" w:cs="Symbol"/>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30">
    <w:name w:val="Основной шрифт абзаца3"/>
  </w:style>
  <w:style w:type="character" w:customStyle="1" w:styleId="WW8Num3z4">
    <w:name w:val="WW8Num3z4"/>
    <w:rPr>
      <w:rFonts w:ascii="Courier New" w:hAnsi="Courier New" w:cs="Courier New"/>
    </w:rPr>
  </w:style>
  <w:style w:type="character" w:customStyle="1" w:styleId="WW8Num37z1">
    <w:name w:val="WW8Num37z1"/>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8z3">
    <w:name w:val="WW8Num28z3"/>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4z3">
    <w:name w:val="WW8Num24z3"/>
    <w:rPr>
      <w:rFonts w:ascii="Symbol" w:hAnsi="Symbol" w:cs="Symbol"/>
    </w:rPr>
  </w:style>
  <w:style w:type="character" w:customStyle="1" w:styleId="WW8Num29z3">
    <w:name w:val="WW8Num29z3"/>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5z3">
    <w:name w:val="WW8Num25z3"/>
    <w:rPr>
      <w:rFonts w:ascii="Symbol" w:hAnsi="Symbol" w:cs="Symbol"/>
    </w:rPr>
  </w:style>
  <w:style w:type="character" w:customStyle="1" w:styleId="WW8Num30z3">
    <w:name w:val="WW8Num30z3"/>
    <w:rPr>
      <w:rFonts w:ascii="Symbol" w:hAnsi="Symbol" w:cs="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31z3">
    <w:name w:val="WW8Num31z3"/>
    <w:rPr>
      <w:rFonts w:ascii="Symbol" w:hAnsi="Symbol" w:cs="Symbol"/>
    </w:rPr>
  </w:style>
  <w:style w:type="character" w:customStyle="1" w:styleId="WW-Absatz-Standardschriftart11111111">
    <w:name w:val="WW-Absatz-Standardschriftart11111111"/>
  </w:style>
  <w:style w:type="character" w:customStyle="1" w:styleId="WW8Num34z3">
    <w:name w:val="WW8Num34z3"/>
    <w:rPr>
      <w:rFonts w:ascii="Symbol" w:hAnsi="Symbol" w:cs="Symbol"/>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20">
    <w:name w:val="Основной шрифт абзаца2"/>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10">
    <w:name w:val="Основной шрифт абзаца1"/>
  </w:style>
  <w:style w:type="character" w:customStyle="1" w:styleId="21">
    <w:name w:val="Знак Знак2"/>
    <w:rPr>
      <w:lang w:val="ru-RU" w:bidi="ar-SA"/>
    </w:rPr>
  </w:style>
  <w:style w:type="character" w:styleId="a4">
    <w:name w:val="Hyperlink"/>
    <w:rPr>
      <w:color w:val="000080"/>
      <w:u w:val="single"/>
    </w:rPr>
  </w:style>
  <w:style w:type="character" w:customStyle="1" w:styleId="a5">
    <w:name w:val="Символ нумерации"/>
    <w:rPr>
      <w:b/>
      <w:bCs/>
      <w:sz w:val="20"/>
      <w:szCs w:val="20"/>
    </w:rPr>
  </w:style>
  <w:style w:type="character" w:customStyle="1" w:styleId="ListLabel2">
    <w:name w:val="ListLabel 2"/>
    <w:rPr>
      <w:rFonts w:cs="Courier New"/>
    </w:rPr>
  </w:style>
  <w:style w:type="character" w:customStyle="1" w:styleId="ListLabel4">
    <w:name w:val="ListLabel 4"/>
    <w:rPr>
      <w:rFonts w:cs="Times New Roman"/>
    </w:rPr>
  </w:style>
  <w:style w:type="character" w:customStyle="1" w:styleId="ListLabel6">
    <w:name w:val="ListLabel 6"/>
    <w:rPr>
      <w:rFonts w:eastAsia="Times New Roman"/>
    </w:rPr>
  </w:style>
  <w:style w:type="character" w:styleId="a6">
    <w:name w:val="line number"/>
  </w:style>
  <w:style w:type="character" w:customStyle="1" w:styleId="a7">
    <w:name w:val="Символ сноски"/>
  </w:style>
  <w:style w:type="character" w:customStyle="1" w:styleId="11">
    <w:name w:val="Знак сноски1"/>
    <w:rPr>
      <w:vertAlign w:val="superscript"/>
    </w:rPr>
  </w:style>
  <w:style w:type="character" w:customStyle="1" w:styleId="a8">
    <w:name w:val="Символы концевой сноски"/>
  </w:style>
  <w:style w:type="character" w:customStyle="1" w:styleId="12">
    <w:name w:val="Знак концевой сноски1"/>
    <w:rPr>
      <w:vertAlign w:val="superscript"/>
    </w:rPr>
  </w:style>
  <w:style w:type="character" w:customStyle="1" w:styleId="a9">
    <w:name w:val="Маркеры списка"/>
    <w:rPr>
      <w:rFonts w:ascii="OpenSymbol" w:eastAsia="OpenSymbol" w:hAnsi="OpenSymbol" w:cs="OpenSymbol"/>
    </w:rPr>
  </w:style>
  <w:style w:type="character" w:customStyle="1" w:styleId="40">
    <w:name w:val="Основной шрифт абзаца4"/>
  </w:style>
  <w:style w:type="character" w:customStyle="1" w:styleId="WW-1">
    <w:name w:val="WW- Знак1"/>
    <w:rPr>
      <w:sz w:val="24"/>
      <w:szCs w:val="24"/>
    </w:rPr>
  </w:style>
  <w:style w:type="character" w:customStyle="1" w:styleId="ListLabel3">
    <w:name w:val="ListLabel 3"/>
    <w:rPr>
      <w:color w:val="00000A"/>
    </w:rPr>
  </w:style>
  <w:style w:type="character" w:customStyle="1" w:styleId="ListLabel5">
    <w:name w:val="ListLabel 5"/>
    <w:rPr>
      <w:rFonts w:eastAsia="Times New Roman" w:cs="Times New Roman"/>
    </w:rPr>
  </w:style>
  <w:style w:type="character" w:customStyle="1" w:styleId="22">
    <w:name w:val="Основной текст 2 Знак"/>
    <w:rPr>
      <w:sz w:val="24"/>
      <w:szCs w:val="24"/>
    </w:rPr>
  </w:style>
  <w:style w:type="character" w:customStyle="1" w:styleId="ListLabel1">
    <w:name w:val="ListLabel 1"/>
    <w:rPr>
      <w:rFonts w:cs="Times New Roman"/>
      <w:b/>
      <w:color w:val="00000A"/>
    </w:rPr>
  </w:style>
  <w:style w:type="character" w:styleId="aa">
    <w:name w:val="Emphasis"/>
    <w:qFormat/>
    <w:rPr>
      <w:i/>
      <w:iCs/>
    </w:rPr>
  </w:style>
  <w:style w:type="character" w:customStyle="1" w:styleId="13">
    <w:name w:val="Знак примечания1"/>
    <w:rPr>
      <w:sz w:val="16"/>
      <w:szCs w:val="16"/>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120">
    <w:name w:val="Знак Знак12"/>
    <w:rPr>
      <w:sz w:val="24"/>
      <w:szCs w:val="24"/>
      <w:lang w:val="ru-RU" w:bidi="ar-SA"/>
    </w:rPr>
  </w:style>
  <w:style w:type="character" w:styleId="ab">
    <w:name w:val="page number"/>
    <w:basedOn w:val="30"/>
  </w:style>
  <w:style w:type="character" w:styleId="ac">
    <w:name w:val="footnote reference"/>
    <w:rPr>
      <w:vertAlign w:val="superscript"/>
    </w:rPr>
  </w:style>
  <w:style w:type="character" w:customStyle="1" w:styleId="ad">
    <w:name w:val="Ссылка указателя"/>
  </w:style>
  <w:style w:type="character" w:styleId="ae">
    <w:name w:val="endnote reference"/>
    <w:rPr>
      <w:vertAlign w:val="superscript"/>
    </w:rPr>
  </w:style>
  <w:style w:type="character" w:styleId="af">
    <w:name w:val="Strong"/>
    <w:qFormat/>
    <w:rPr>
      <w:b/>
      <w:bCs/>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40z2">
    <w:name w:val="WW8Num40z2"/>
    <w:rPr>
      <w:rFonts w:ascii="StarSymbol" w:hAnsi="StarSymbol" w:cs="StarSymbol"/>
    </w:rPr>
  </w:style>
  <w:style w:type="character" w:customStyle="1" w:styleId="WW8Num46z3">
    <w:name w:val="WW8Num46z3"/>
    <w:rPr>
      <w:rFonts w:ascii="Symbol" w:hAnsi="Symbol" w:cs="Symbol"/>
    </w:rPr>
  </w:style>
  <w:style w:type="paragraph" w:styleId="af0">
    <w:name w:val="Title"/>
    <w:basedOn w:val="a"/>
    <w:next w:val="a0"/>
    <w:pPr>
      <w:keepNext/>
      <w:spacing w:before="240" w:after="120"/>
    </w:pPr>
    <w:rPr>
      <w:rFonts w:ascii="Arial" w:eastAsia="Lucida Sans Unicode" w:hAnsi="Arial" w:cs="Tahoma"/>
      <w:sz w:val="28"/>
      <w:szCs w:val="28"/>
    </w:rPr>
  </w:style>
  <w:style w:type="paragraph" w:styleId="a0">
    <w:name w:val="Body Text"/>
    <w:basedOn w:val="a"/>
    <w:rPr>
      <w:sz w:val="28"/>
    </w:rPr>
  </w:style>
  <w:style w:type="paragraph" w:styleId="af1">
    <w:name w:val="List"/>
    <w:basedOn w:val="a0"/>
    <w:rPr>
      <w:rFonts w:cs="Tahoma"/>
    </w:rPr>
  </w:style>
  <w:style w:type="paragraph" w:styleId="af2">
    <w:name w:val="caption"/>
    <w:basedOn w:val="a"/>
    <w:qFormat/>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3">
    <w:name w:val="Название2"/>
    <w:basedOn w:val="a"/>
    <w:pPr>
      <w:suppressLineNumbers/>
      <w:spacing w:before="120" w:after="120"/>
    </w:pPr>
    <w:rPr>
      <w:rFonts w:cs="Mangal"/>
      <w:i/>
      <w:iCs/>
      <w:sz w:val="24"/>
      <w:szCs w:val="24"/>
    </w:rPr>
  </w:style>
  <w:style w:type="paragraph" w:customStyle="1" w:styleId="24">
    <w:name w:val="Указатель2"/>
    <w:basedOn w:val="a"/>
    <w:pPr>
      <w:suppressLineNumbers/>
    </w:pPr>
    <w:rPr>
      <w:rFonts w:cs="Mangal"/>
    </w:rPr>
  </w:style>
  <w:style w:type="paragraph" w:customStyle="1" w:styleId="14">
    <w:name w:val="Название1"/>
    <w:basedOn w:val="a"/>
    <w:pPr>
      <w:suppressLineNumbers/>
      <w:spacing w:before="120" w:after="120"/>
    </w:pPr>
    <w:rPr>
      <w:rFonts w:cs="Tahoma"/>
      <w:i/>
      <w:iCs/>
      <w:sz w:val="24"/>
      <w:szCs w:val="24"/>
    </w:rPr>
  </w:style>
  <w:style w:type="paragraph" w:customStyle="1" w:styleId="15">
    <w:name w:val="Указатель1"/>
    <w:basedOn w:val="a"/>
    <w:pPr>
      <w:suppressLineNumbers/>
    </w:pPr>
    <w:rPr>
      <w:rFonts w:cs="Tahoma"/>
    </w:rPr>
  </w:style>
  <w:style w:type="paragraph" w:customStyle="1" w:styleId="210">
    <w:name w:val="Основной текст 21"/>
    <w:basedOn w:val="a"/>
    <w:pPr>
      <w:jc w:val="both"/>
    </w:pPr>
    <w:rPr>
      <w:sz w:val="24"/>
    </w:rPr>
  </w:style>
  <w:style w:type="paragraph" w:styleId="af3">
    <w:name w:val="header"/>
    <w:aliases w:val="ВерхКолонтитул"/>
    <w:basedOn w:val="a"/>
    <w:link w:val="af4"/>
    <w:uiPriority w:val="99"/>
    <w:pPr>
      <w:tabs>
        <w:tab w:val="center" w:pos="4677"/>
        <w:tab w:val="right" w:pos="9355"/>
      </w:tabs>
    </w:pPr>
  </w:style>
  <w:style w:type="paragraph" w:styleId="af5">
    <w:name w:val="footer"/>
    <w:basedOn w:val="a"/>
    <w:pPr>
      <w:tabs>
        <w:tab w:val="center" w:pos="4677"/>
        <w:tab w:val="right" w:pos="9355"/>
      </w:tabs>
    </w:p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60">
    <w:name w:val="заголовок 6"/>
    <w:basedOn w:val="a"/>
    <w:next w:val="a"/>
    <w:pPr>
      <w:keepNext/>
      <w:widowControl w:val="0"/>
      <w:suppressAutoHyphens w:val="0"/>
      <w:overflowPunct/>
      <w:jc w:val="right"/>
      <w:textAlignment w:val="auto"/>
    </w:pPr>
    <w:rPr>
      <w:vanish/>
    </w:rPr>
  </w:style>
  <w:style w:type="paragraph" w:customStyle="1" w:styleId="16">
    <w:name w:val="Текст1"/>
    <w:basedOn w:val="a"/>
    <w:pPr>
      <w:suppressAutoHyphens w:val="0"/>
      <w:overflowPunct/>
      <w:textAlignment w:val="auto"/>
    </w:pPr>
  </w:style>
  <w:style w:type="paragraph" w:customStyle="1" w:styleId="17">
    <w:name w:val="Название объекта1"/>
    <w:basedOn w:val="a"/>
    <w:pPr>
      <w:spacing w:line="100" w:lineRule="atLeast"/>
    </w:pPr>
    <w:rPr>
      <w:rFonts w:eastAsia="Calibri"/>
      <w:b/>
      <w:bCs/>
      <w:color w:val="4F81BD"/>
      <w:sz w:val="18"/>
      <w:szCs w:val="18"/>
    </w:rPr>
  </w:style>
  <w:style w:type="paragraph" w:customStyle="1" w:styleId="ConsPlusTitle">
    <w:name w:val="ConsPlusTitle"/>
    <w:pPr>
      <w:widowControl w:val="0"/>
      <w:suppressAutoHyphens/>
      <w:spacing w:line="100" w:lineRule="atLeast"/>
    </w:pPr>
    <w:rPr>
      <w:rFonts w:ascii="Arial" w:hAnsi="Arial" w:cs="Arial"/>
      <w:b/>
      <w:bCs/>
      <w:kern w:val="1"/>
      <w:lang w:eastAsia="zh-CN" w:bidi="hi-IN"/>
    </w:rPr>
  </w:style>
  <w:style w:type="paragraph" w:customStyle="1" w:styleId="18">
    <w:name w:val="Обычный (Интернет)1"/>
    <w:basedOn w:val="a"/>
    <w:pPr>
      <w:spacing w:before="28" w:after="28" w:line="100" w:lineRule="atLeast"/>
    </w:pPr>
    <w:rPr>
      <w:kern w:val="1"/>
    </w:rPr>
  </w:style>
  <w:style w:type="paragraph" w:customStyle="1" w:styleId="19">
    <w:name w:val="Абзац списка1"/>
    <w:basedOn w:val="a"/>
    <w:pPr>
      <w:ind w:left="720"/>
    </w:pPr>
  </w:style>
  <w:style w:type="paragraph" w:styleId="1a">
    <w:name w:val="toc 1"/>
    <w:basedOn w:val="a"/>
    <w:pPr>
      <w:tabs>
        <w:tab w:val="right" w:leader="dot" w:pos="9345"/>
      </w:tabs>
      <w:spacing w:line="100" w:lineRule="atLeast"/>
      <w:ind w:left="284" w:hanging="284"/>
    </w:pPr>
  </w:style>
  <w:style w:type="paragraph" w:styleId="25">
    <w:name w:val="toc 2"/>
    <w:basedOn w:val="a"/>
    <w:pPr>
      <w:tabs>
        <w:tab w:val="right" w:leader="dot" w:pos="9345"/>
      </w:tabs>
      <w:spacing w:line="100" w:lineRule="atLeast"/>
      <w:ind w:left="709" w:hanging="469"/>
    </w:pPr>
  </w:style>
  <w:style w:type="paragraph" w:styleId="32">
    <w:name w:val="toc 3"/>
    <w:basedOn w:val="a"/>
    <w:pPr>
      <w:tabs>
        <w:tab w:val="left" w:pos="1134"/>
        <w:tab w:val="right" w:leader="dot" w:pos="9345"/>
      </w:tabs>
      <w:spacing w:line="100" w:lineRule="atLeast"/>
      <w:ind w:left="1134" w:hanging="654"/>
    </w:pPr>
  </w:style>
  <w:style w:type="paragraph" w:customStyle="1" w:styleId="1b">
    <w:name w:val="Абзац списка1"/>
    <w:basedOn w:val="a"/>
    <w:pPr>
      <w:spacing w:before="160" w:after="160" w:line="360" w:lineRule="auto"/>
      <w:ind w:firstLine="709"/>
      <w:jc w:val="both"/>
    </w:pPr>
    <w:rPr>
      <w:rFonts w:ascii="Arial Narrow" w:hAnsi="Arial Narrow" w:cs="Arial Narrow"/>
    </w:rPr>
  </w:style>
  <w:style w:type="paragraph" w:customStyle="1" w:styleId="1c">
    <w:name w:val="Без интервала1"/>
    <w:pPr>
      <w:widowControl w:val="0"/>
      <w:suppressAutoHyphens/>
      <w:spacing w:before="80" w:after="80" w:line="100" w:lineRule="atLeast"/>
      <w:jc w:val="center"/>
    </w:pPr>
    <w:rPr>
      <w:rFonts w:eastAsia="Arial Unicode MS" w:cs="Arial CYR"/>
      <w:color w:val="000000"/>
      <w:kern w:val="1"/>
      <w:szCs w:val="22"/>
      <w:lang w:eastAsia="zh-CN" w:bidi="hi-IN"/>
    </w:rPr>
  </w:style>
  <w:style w:type="paragraph" w:styleId="af8">
    <w:name w:val="Body Text Indent"/>
    <w:basedOn w:val="a"/>
    <w:pPr>
      <w:spacing w:after="120"/>
      <w:ind w:left="283"/>
    </w:pPr>
    <w:rPr>
      <w:rFonts w:eastAsia="Calibri"/>
    </w:rPr>
  </w:style>
  <w:style w:type="paragraph" w:customStyle="1" w:styleId="ConsNormal">
    <w:name w:val="ConsNormal"/>
    <w:pPr>
      <w:widowControl w:val="0"/>
      <w:suppressAutoHyphens/>
      <w:spacing w:line="100" w:lineRule="atLeast"/>
      <w:ind w:firstLine="720"/>
    </w:pPr>
    <w:rPr>
      <w:rFonts w:ascii="Arial" w:hAnsi="Arial" w:cs="Arial"/>
      <w:kern w:val="1"/>
      <w:lang w:eastAsia="zh-CN" w:bidi="hi-IN"/>
    </w:rPr>
  </w:style>
  <w:style w:type="paragraph" w:customStyle="1" w:styleId="211">
    <w:name w:val="Основной текст с отступом 21"/>
    <w:basedOn w:val="a"/>
    <w:pPr>
      <w:spacing w:after="120" w:line="480" w:lineRule="auto"/>
      <w:ind w:left="283"/>
    </w:pPr>
  </w:style>
  <w:style w:type="paragraph" w:customStyle="1" w:styleId="ConsPlusNormal">
    <w:name w:val="ConsPlusNormal"/>
    <w:pPr>
      <w:widowControl w:val="0"/>
      <w:suppressAutoHyphens/>
      <w:spacing w:line="100" w:lineRule="atLeast"/>
      <w:ind w:firstLine="720"/>
    </w:pPr>
    <w:rPr>
      <w:rFonts w:ascii="Arial" w:hAnsi="Arial" w:cs="Arial"/>
      <w:kern w:val="1"/>
      <w:lang w:eastAsia="zh-CN" w:bidi="hi-IN"/>
    </w:rPr>
  </w:style>
  <w:style w:type="paragraph" w:customStyle="1" w:styleId="af9">
    <w:name w:val="Обычный (веб)"/>
    <w:basedOn w:val="a"/>
    <w:pPr>
      <w:spacing w:before="30" w:after="30"/>
    </w:pPr>
    <w:rPr>
      <w:rFonts w:ascii="Arial" w:hAnsi="Arial" w:cs="Arial"/>
      <w:color w:val="332E2D"/>
      <w:spacing w:val="2"/>
    </w:rPr>
  </w:style>
  <w:style w:type="paragraph" w:styleId="afa">
    <w:name w:val="List Paragraph"/>
    <w:basedOn w:val="a"/>
    <w:link w:val="afb"/>
    <w:uiPriority w:val="34"/>
    <w:qFormat/>
    <w:pPr>
      <w:ind w:left="720"/>
    </w:pPr>
  </w:style>
  <w:style w:type="paragraph" w:styleId="afc">
    <w:name w:val="footnote text"/>
    <w:basedOn w:val="a"/>
    <w:pPr>
      <w:suppressLineNumbers/>
      <w:ind w:left="283" w:hanging="283"/>
    </w:pPr>
  </w:style>
  <w:style w:type="paragraph" w:customStyle="1" w:styleId="afd">
    <w:name w:val="Заголовок статьи"/>
    <w:basedOn w:val="a"/>
    <w:pPr>
      <w:widowControl w:val="0"/>
      <w:spacing w:line="100" w:lineRule="atLeast"/>
      <w:ind w:left="1612" w:hanging="892"/>
      <w:jc w:val="both"/>
    </w:pPr>
    <w:rPr>
      <w:rFonts w:ascii="Arial" w:hAnsi="Arial" w:cs="Arial"/>
      <w:kern w:val="1"/>
    </w:rPr>
  </w:style>
  <w:style w:type="paragraph" w:customStyle="1" w:styleId="310">
    <w:name w:val="Основной текст с отступом 31"/>
    <w:basedOn w:val="a"/>
    <w:pPr>
      <w:spacing w:after="120" w:line="100" w:lineRule="atLeast"/>
      <w:ind w:left="283"/>
    </w:pPr>
    <w:rPr>
      <w:kern w:val="1"/>
      <w:sz w:val="16"/>
      <w:szCs w:val="16"/>
    </w:rPr>
  </w:style>
  <w:style w:type="paragraph" w:customStyle="1" w:styleId="41">
    <w:name w:val="Красная строка4"/>
    <w:basedOn w:val="a0"/>
    <w:pPr>
      <w:spacing w:after="120"/>
      <w:ind w:firstLine="210"/>
    </w:pPr>
    <w:rPr>
      <w:sz w:val="24"/>
    </w:rPr>
  </w:style>
  <w:style w:type="paragraph" w:styleId="afe">
    <w:name w:val="Subtitle"/>
    <w:basedOn w:val="a"/>
    <w:next w:val="a0"/>
    <w:qFormat/>
    <w:pPr>
      <w:spacing w:line="100" w:lineRule="atLeast"/>
      <w:jc w:val="center"/>
    </w:pPr>
    <w:rPr>
      <w:b/>
      <w:bCs/>
      <w:i/>
      <w:iCs/>
      <w:kern w:val="1"/>
      <w:sz w:val="28"/>
      <w:szCs w:val="28"/>
    </w:rPr>
  </w:style>
  <w:style w:type="paragraph" w:customStyle="1" w:styleId="style6">
    <w:name w:val="style6"/>
    <w:basedOn w:val="a"/>
    <w:pPr>
      <w:spacing w:before="280" w:after="280"/>
    </w:pPr>
  </w:style>
  <w:style w:type="paragraph" w:customStyle="1" w:styleId="220">
    <w:name w:val="Основной текст 22"/>
    <w:basedOn w:val="a"/>
    <w:pPr>
      <w:suppressAutoHyphens w:val="0"/>
      <w:overflowPunct/>
      <w:autoSpaceDE/>
      <w:spacing w:after="120" w:line="480" w:lineRule="auto"/>
      <w:textAlignment w:val="auto"/>
    </w:pPr>
    <w:rPr>
      <w:sz w:val="24"/>
      <w:szCs w:val="24"/>
    </w:rPr>
  </w:style>
  <w:style w:type="paragraph" w:styleId="42">
    <w:name w:val="toc 4"/>
    <w:basedOn w:val="31"/>
    <w:pPr>
      <w:tabs>
        <w:tab w:val="right" w:leader="dot" w:pos="8789"/>
      </w:tabs>
      <w:ind w:left="849"/>
    </w:pPr>
  </w:style>
  <w:style w:type="paragraph" w:styleId="50">
    <w:name w:val="toc 5"/>
    <w:basedOn w:val="31"/>
    <w:pPr>
      <w:tabs>
        <w:tab w:val="right" w:leader="dot" w:pos="8506"/>
      </w:tabs>
      <w:ind w:left="1132"/>
    </w:pPr>
  </w:style>
  <w:style w:type="paragraph" w:styleId="61">
    <w:name w:val="toc 6"/>
    <w:basedOn w:val="31"/>
    <w:pPr>
      <w:tabs>
        <w:tab w:val="right" w:leader="dot" w:pos="8223"/>
      </w:tabs>
      <w:ind w:left="1415"/>
    </w:pPr>
  </w:style>
  <w:style w:type="paragraph" w:styleId="7">
    <w:name w:val="toc 7"/>
    <w:basedOn w:val="31"/>
    <w:pPr>
      <w:tabs>
        <w:tab w:val="right" w:leader="dot" w:pos="7940"/>
      </w:tabs>
      <w:ind w:left="1698"/>
    </w:pPr>
  </w:style>
  <w:style w:type="paragraph" w:styleId="8">
    <w:name w:val="toc 8"/>
    <w:basedOn w:val="31"/>
    <w:pPr>
      <w:tabs>
        <w:tab w:val="right" w:leader="dot" w:pos="7657"/>
      </w:tabs>
      <w:ind w:left="1981"/>
    </w:pPr>
  </w:style>
  <w:style w:type="paragraph" w:styleId="9">
    <w:name w:val="toc 9"/>
    <w:basedOn w:val="31"/>
    <w:pPr>
      <w:tabs>
        <w:tab w:val="right" w:leader="dot" w:pos="7374"/>
      </w:tabs>
      <w:ind w:left="2264"/>
    </w:pPr>
  </w:style>
  <w:style w:type="paragraph" w:customStyle="1" w:styleId="100">
    <w:name w:val="Оглавление 10"/>
    <w:basedOn w:val="31"/>
    <w:pPr>
      <w:tabs>
        <w:tab w:val="right" w:leader="dot" w:pos="7091"/>
      </w:tabs>
      <w:ind w:left="2547"/>
    </w:pPr>
  </w:style>
  <w:style w:type="paragraph" w:customStyle="1" w:styleId="aff">
    <w:name w:val="Содержимое врезки"/>
    <w:basedOn w:val="a0"/>
  </w:style>
  <w:style w:type="paragraph" w:customStyle="1" w:styleId="aff0">
    <w:name w:val="Верхний колонтитул слева"/>
    <w:basedOn w:val="a"/>
    <w:pPr>
      <w:suppressLineNumbers/>
      <w:tabs>
        <w:tab w:val="center" w:pos="4818"/>
        <w:tab w:val="right" w:pos="9637"/>
      </w:tabs>
    </w:pPr>
  </w:style>
  <w:style w:type="paragraph" w:customStyle="1" w:styleId="1d">
    <w:name w:val="Название объекта1"/>
    <w:basedOn w:val="a"/>
    <w:next w:val="a"/>
    <w:pPr>
      <w:widowControl w:val="0"/>
    </w:pPr>
    <w:rPr>
      <w:b/>
      <w:bCs/>
    </w:rPr>
  </w:style>
  <w:style w:type="paragraph" w:styleId="HTML">
    <w:name w:val="HTML Preformatted"/>
    <w:basedOn w:val="a"/>
    <w:rPr>
      <w:rFonts w:ascii="Courier New" w:hAnsi="Courier New" w:cs="Courier New"/>
    </w:rPr>
  </w:style>
  <w:style w:type="paragraph" w:customStyle="1" w:styleId="311">
    <w:name w:val="Основной текст 31"/>
    <w:basedOn w:val="a"/>
    <w:pPr>
      <w:spacing w:after="120"/>
    </w:pPr>
    <w:rPr>
      <w:sz w:val="16"/>
      <w:szCs w:val="16"/>
    </w:rPr>
  </w:style>
  <w:style w:type="paragraph" w:customStyle="1" w:styleId="msolistparagraphbullet2gif">
    <w:name w:val="msolistparagraphbullet2.gif"/>
    <w:basedOn w:val="a"/>
    <w:pPr>
      <w:spacing w:before="280" w:after="280"/>
    </w:pPr>
  </w:style>
  <w:style w:type="paragraph" w:customStyle="1" w:styleId="212">
    <w:name w:val="Основной текст с отступом 21"/>
    <w:basedOn w:val="a"/>
    <w:pPr>
      <w:spacing w:after="120" w:line="480" w:lineRule="auto"/>
      <w:ind w:left="283"/>
    </w:pPr>
  </w:style>
  <w:style w:type="paragraph" w:customStyle="1" w:styleId="1e">
    <w:name w:val="Основной текст с отступом1"/>
    <w:basedOn w:val="a"/>
    <w:pPr>
      <w:spacing w:after="120"/>
      <w:ind w:firstLine="709"/>
      <w:jc w:val="both"/>
    </w:pPr>
  </w:style>
  <w:style w:type="table" w:styleId="aff1">
    <w:name w:val="Table Grid"/>
    <w:basedOn w:val="a2"/>
    <w:rsid w:val="00DF11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3">
    <w:name w:val="s_153"/>
    <w:basedOn w:val="a"/>
    <w:rsid w:val="007364DA"/>
    <w:pPr>
      <w:suppressAutoHyphens w:val="0"/>
      <w:overflowPunct/>
      <w:autoSpaceDE/>
      <w:ind w:left="825"/>
      <w:textAlignment w:val="auto"/>
    </w:pPr>
    <w:rPr>
      <w:lang w:eastAsia="ru-RU"/>
    </w:rPr>
  </w:style>
  <w:style w:type="character" w:customStyle="1" w:styleId="s103">
    <w:name w:val="s_103"/>
    <w:rsid w:val="007364DA"/>
    <w:rPr>
      <w:b/>
      <w:bCs/>
      <w:color w:val="000080"/>
    </w:rPr>
  </w:style>
  <w:style w:type="paragraph" w:customStyle="1" w:styleId="s13">
    <w:name w:val="s_13"/>
    <w:basedOn w:val="a"/>
    <w:rsid w:val="007364DA"/>
    <w:pPr>
      <w:suppressAutoHyphens w:val="0"/>
      <w:overflowPunct/>
      <w:autoSpaceDE/>
      <w:ind w:firstLine="720"/>
      <w:textAlignment w:val="auto"/>
    </w:pPr>
    <w:rPr>
      <w:lang w:eastAsia="ru-RU"/>
    </w:rPr>
  </w:style>
  <w:style w:type="paragraph" w:customStyle="1" w:styleId="s222">
    <w:name w:val="s_222"/>
    <w:basedOn w:val="a"/>
    <w:rsid w:val="00BC5E21"/>
    <w:pPr>
      <w:suppressAutoHyphens w:val="0"/>
      <w:overflowPunct/>
      <w:autoSpaceDE/>
      <w:textAlignment w:val="auto"/>
    </w:pPr>
    <w:rPr>
      <w:i/>
      <w:iCs/>
      <w:color w:val="800080"/>
      <w:lang w:eastAsia="ru-RU"/>
    </w:rPr>
  </w:style>
  <w:style w:type="character" w:customStyle="1" w:styleId="afb">
    <w:name w:val="Абзац списка Знак"/>
    <w:link w:val="afa"/>
    <w:uiPriority w:val="34"/>
    <w:locked/>
    <w:rsid w:val="0037089A"/>
    <w:rPr>
      <w:lang w:eastAsia="zh-CN"/>
    </w:rPr>
  </w:style>
  <w:style w:type="paragraph" w:styleId="aff2">
    <w:name w:val="Balloon Text"/>
    <w:basedOn w:val="a"/>
    <w:link w:val="aff3"/>
    <w:rsid w:val="003C36F9"/>
    <w:rPr>
      <w:rFonts w:ascii="Segoe UI" w:hAnsi="Segoe UI" w:cs="Segoe UI"/>
      <w:sz w:val="18"/>
      <w:szCs w:val="18"/>
    </w:rPr>
  </w:style>
  <w:style w:type="character" w:customStyle="1" w:styleId="aff3">
    <w:name w:val="Текст выноски Знак"/>
    <w:link w:val="aff2"/>
    <w:rsid w:val="003C36F9"/>
    <w:rPr>
      <w:rFonts w:ascii="Segoe UI" w:hAnsi="Segoe UI" w:cs="Segoe UI"/>
      <w:sz w:val="18"/>
      <w:szCs w:val="18"/>
      <w:lang w:eastAsia="zh-CN"/>
    </w:rPr>
  </w:style>
  <w:style w:type="paragraph" w:customStyle="1" w:styleId="aff4">
    <w:name w:val="Нормальный (таблица)"/>
    <w:basedOn w:val="a"/>
    <w:next w:val="a"/>
    <w:uiPriority w:val="99"/>
    <w:rsid w:val="004600AD"/>
    <w:pPr>
      <w:widowControl w:val="0"/>
      <w:suppressAutoHyphens w:val="0"/>
      <w:overflowPunct/>
      <w:autoSpaceDN w:val="0"/>
      <w:adjustRightInd w:val="0"/>
      <w:jc w:val="both"/>
      <w:textAlignment w:val="auto"/>
    </w:pPr>
    <w:rPr>
      <w:sz w:val="24"/>
      <w:szCs w:val="24"/>
      <w:lang w:eastAsia="ru-RU"/>
    </w:rPr>
  </w:style>
  <w:style w:type="table" w:customStyle="1" w:styleId="1f">
    <w:name w:val="Сетка таблицы1"/>
    <w:basedOn w:val="a2"/>
    <w:next w:val="aff1"/>
    <w:uiPriority w:val="39"/>
    <w:rsid w:val="00B51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f1"/>
    <w:uiPriority w:val="39"/>
    <w:rsid w:val="0075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1"/>
    <w:uiPriority w:val="39"/>
    <w:rsid w:val="00930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Верхний колонтитул Знак"/>
    <w:aliases w:val="ВерхКолонтитул Знак"/>
    <w:basedOn w:val="a1"/>
    <w:link w:val="af3"/>
    <w:uiPriority w:val="99"/>
    <w:rsid w:val="00B07AF2"/>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3289">
      <w:bodyDiv w:val="1"/>
      <w:marLeft w:val="0"/>
      <w:marRight w:val="0"/>
      <w:marTop w:val="0"/>
      <w:marBottom w:val="0"/>
      <w:divBdr>
        <w:top w:val="none" w:sz="0" w:space="0" w:color="auto"/>
        <w:left w:val="none" w:sz="0" w:space="0" w:color="auto"/>
        <w:bottom w:val="none" w:sz="0" w:space="0" w:color="auto"/>
        <w:right w:val="none" w:sz="0" w:space="0" w:color="auto"/>
      </w:divBdr>
    </w:div>
    <w:div w:id="326828617">
      <w:bodyDiv w:val="1"/>
      <w:marLeft w:val="0"/>
      <w:marRight w:val="0"/>
      <w:marTop w:val="0"/>
      <w:marBottom w:val="0"/>
      <w:divBdr>
        <w:top w:val="none" w:sz="0" w:space="0" w:color="auto"/>
        <w:left w:val="none" w:sz="0" w:space="0" w:color="auto"/>
        <w:bottom w:val="none" w:sz="0" w:space="0" w:color="auto"/>
        <w:right w:val="none" w:sz="0" w:space="0" w:color="auto"/>
      </w:divBdr>
    </w:div>
    <w:div w:id="484711539">
      <w:bodyDiv w:val="1"/>
      <w:marLeft w:val="0"/>
      <w:marRight w:val="0"/>
      <w:marTop w:val="225"/>
      <w:marBottom w:val="225"/>
      <w:divBdr>
        <w:top w:val="none" w:sz="0" w:space="0" w:color="auto"/>
        <w:left w:val="none" w:sz="0" w:space="0" w:color="auto"/>
        <w:bottom w:val="none" w:sz="0" w:space="0" w:color="auto"/>
        <w:right w:val="none" w:sz="0" w:space="0" w:color="auto"/>
      </w:divBdr>
      <w:divsChild>
        <w:div w:id="1713261981">
          <w:marLeft w:val="0"/>
          <w:marRight w:val="0"/>
          <w:marTop w:val="0"/>
          <w:marBottom w:val="0"/>
          <w:divBdr>
            <w:top w:val="none" w:sz="0" w:space="0" w:color="auto"/>
            <w:left w:val="none" w:sz="0" w:space="0" w:color="auto"/>
            <w:bottom w:val="none" w:sz="0" w:space="0" w:color="auto"/>
            <w:right w:val="none" w:sz="0" w:space="0" w:color="auto"/>
          </w:divBdr>
          <w:divsChild>
            <w:div w:id="143204656">
              <w:marLeft w:val="0"/>
              <w:marRight w:val="0"/>
              <w:marTop w:val="0"/>
              <w:marBottom w:val="0"/>
              <w:divBdr>
                <w:top w:val="none" w:sz="0" w:space="0" w:color="auto"/>
                <w:left w:val="none" w:sz="0" w:space="0" w:color="auto"/>
                <w:bottom w:val="none" w:sz="0" w:space="0" w:color="auto"/>
                <w:right w:val="none" w:sz="0" w:space="0" w:color="auto"/>
              </w:divBdr>
            </w:div>
            <w:div w:id="8945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40163">
      <w:bodyDiv w:val="1"/>
      <w:marLeft w:val="0"/>
      <w:marRight w:val="0"/>
      <w:marTop w:val="0"/>
      <w:marBottom w:val="0"/>
      <w:divBdr>
        <w:top w:val="none" w:sz="0" w:space="0" w:color="auto"/>
        <w:left w:val="none" w:sz="0" w:space="0" w:color="auto"/>
        <w:bottom w:val="none" w:sz="0" w:space="0" w:color="auto"/>
        <w:right w:val="none" w:sz="0" w:space="0" w:color="auto"/>
      </w:divBdr>
    </w:div>
    <w:div w:id="721445209">
      <w:bodyDiv w:val="1"/>
      <w:marLeft w:val="0"/>
      <w:marRight w:val="0"/>
      <w:marTop w:val="225"/>
      <w:marBottom w:val="225"/>
      <w:divBdr>
        <w:top w:val="none" w:sz="0" w:space="0" w:color="auto"/>
        <w:left w:val="none" w:sz="0" w:space="0" w:color="auto"/>
        <w:bottom w:val="none" w:sz="0" w:space="0" w:color="auto"/>
        <w:right w:val="none" w:sz="0" w:space="0" w:color="auto"/>
      </w:divBdr>
      <w:divsChild>
        <w:div w:id="2051806868">
          <w:marLeft w:val="0"/>
          <w:marRight w:val="0"/>
          <w:marTop w:val="0"/>
          <w:marBottom w:val="0"/>
          <w:divBdr>
            <w:top w:val="none" w:sz="0" w:space="0" w:color="auto"/>
            <w:left w:val="none" w:sz="0" w:space="0" w:color="auto"/>
            <w:bottom w:val="none" w:sz="0" w:space="0" w:color="auto"/>
            <w:right w:val="none" w:sz="0" w:space="0" w:color="auto"/>
          </w:divBdr>
        </w:div>
      </w:divsChild>
    </w:div>
    <w:div w:id="902326807">
      <w:bodyDiv w:val="1"/>
      <w:marLeft w:val="0"/>
      <w:marRight w:val="0"/>
      <w:marTop w:val="0"/>
      <w:marBottom w:val="0"/>
      <w:divBdr>
        <w:top w:val="none" w:sz="0" w:space="0" w:color="auto"/>
        <w:left w:val="none" w:sz="0" w:space="0" w:color="auto"/>
        <w:bottom w:val="none" w:sz="0" w:space="0" w:color="auto"/>
        <w:right w:val="none" w:sz="0" w:space="0" w:color="auto"/>
      </w:divBdr>
    </w:div>
    <w:div w:id="915094827">
      <w:bodyDiv w:val="1"/>
      <w:marLeft w:val="0"/>
      <w:marRight w:val="0"/>
      <w:marTop w:val="0"/>
      <w:marBottom w:val="0"/>
      <w:divBdr>
        <w:top w:val="none" w:sz="0" w:space="0" w:color="auto"/>
        <w:left w:val="none" w:sz="0" w:space="0" w:color="auto"/>
        <w:bottom w:val="none" w:sz="0" w:space="0" w:color="auto"/>
        <w:right w:val="none" w:sz="0" w:space="0" w:color="auto"/>
      </w:divBdr>
    </w:div>
    <w:div w:id="947854281">
      <w:bodyDiv w:val="1"/>
      <w:marLeft w:val="0"/>
      <w:marRight w:val="0"/>
      <w:marTop w:val="225"/>
      <w:marBottom w:val="225"/>
      <w:divBdr>
        <w:top w:val="none" w:sz="0" w:space="0" w:color="auto"/>
        <w:left w:val="none" w:sz="0" w:space="0" w:color="auto"/>
        <w:bottom w:val="none" w:sz="0" w:space="0" w:color="auto"/>
        <w:right w:val="none" w:sz="0" w:space="0" w:color="auto"/>
      </w:divBdr>
      <w:divsChild>
        <w:div w:id="424107022">
          <w:marLeft w:val="0"/>
          <w:marRight w:val="0"/>
          <w:marTop w:val="0"/>
          <w:marBottom w:val="0"/>
          <w:divBdr>
            <w:top w:val="none" w:sz="0" w:space="0" w:color="auto"/>
            <w:left w:val="none" w:sz="0" w:space="0" w:color="auto"/>
            <w:bottom w:val="none" w:sz="0" w:space="0" w:color="auto"/>
            <w:right w:val="none" w:sz="0" w:space="0" w:color="auto"/>
          </w:divBdr>
        </w:div>
      </w:divsChild>
    </w:div>
    <w:div w:id="1093356360">
      <w:bodyDiv w:val="1"/>
      <w:marLeft w:val="0"/>
      <w:marRight w:val="0"/>
      <w:marTop w:val="0"/>
      <w:marBottom w:val="0"/>
      <w:divBdr>
        <w:top w:val="none" w:sz="0" w:space="0" w:color="auto"/>
        <w:left w:val="none" w:sz="0" w:space="0" w:color="auto"/>
        <w:bottom w:val="none" w:sz="0" w:space="0" w:color="auto"/>
        <w:right w:val="none" w:sz="0" w:space="0" w:color="auto"/>
      </w:divBdr>
    </w:div>
    <w:div w:id="1348828786">
      <w:bodyDiv w:val="1"/>
      <w:marLeft w:val="0"/>
      <w:marRight w:val="0"/>
      <w:marTop w:val="0"/>
      <w:marBottom w:val="0"/>
      <w:divBdr>
        <w:top w:val="none" w:sz="0" w:space="0" w:color="auto"/>
        <w:left w:val="none" w:sz="0" w:space="0" w:color="auto"/>
        <w:bottom w:val="none" w:sz="0" w:space="0" w:color="auto"/>
        <w:right w:val="none" w:sz="0" w:space="0" w:color="auto"/>
      </w:divBdr>
    </w:div>
    <w:div w:id="1464301832">
      <w:bodyDiv w:val="1"/>
      <w:marLeft w:val="0"/>
      <w:marRight w:val="0"/>
      <w:marTop w:val="225"/>
      <w:marBottom w:val="225"/>
      <w:divBdr>
        <w:top w:val="none" w:sz="0" w:space="0" w:color="auto"/>
        <w:left w:val="none" w:sz="0" w:space="0" w:color="auto"/>
        <w:bottom w:val="none" w:sz="0" w:space="0" w:color="auto"/>
        <w:right w:val="none" w:sz="0" w:space="0" w:color="auto"/>
      </w:divBdr>
      <w:divsChild>
        <w:div w:id="2146122365">
          <w:marLeft w:val="0"/>
          <w:marRight w:val="0"/>
          <w:marTop w:val="0"/>
          <w:marBottom w:val="0"/>
          <w:divBdr>
            <w:top w:val="none" w:sz="0" w:space="0" w:color="auto"/>
            <w:left w:val="none" w:sz="0" w:space="0" w:color="auto"/>
            <w:bottom w:val="none" w:sz="0" w:space="0" w:color="auto"/>
            <w:right w:val="none" w:sz="0" w:space="0" w:color="auto"/>
          </w:divBdr>
          <w:divsChild>
            <w:div w:id="14197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e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header" Target="header6.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hyperlink" Target="http://www.consultant.ru/document/cons_doc_LAW_422125/570afc6feff03328459242886307d6aebe1ccb6b/" TargetMode="External"/><Relationship Id="rId58" Type="http://schemas.openxmlformats.org/officeDocument/2006/relationships/header" Target="header3.xml"/><Relationship Id="rId66"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image" Target="media/image7.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e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17.emf"/><Relationship Id="rId48" Type="http://schemas.openxmlformats.org/officeDocument/2006/relationships/image" Target="media/image19.wmf"/><Relationship Id="rId56" Type="http://schemas.openxmlformats.org/officeDocument/2006/relationships/footer" Target="footer1.xml"/><Relationship Id="rId64" Type="http://schemas.openxmlformats.org/officeDocument/2006/relationships/footer" Target="footer4.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7.bin"/><Relationship Id="rId46" Type="http://schemas.openxmlformats.org/officeDocument/2006/relationships/image" Target="media/image18.emf"/><Relationship Id="rId59" Type="http://schemas.openxmlformats.org/officeDocument/2006/relationships/footer" Target="footer3.xml"/><Relationship Id="rId67" Type="http://schemas.openxmlformats.org/officeDocument/2006/relationships/footer" Target="footer6.xml"/><Relationship Id="rId20" Type="http://schemas.openxmlformats.org/officeDocument/2006/relationships/oleObject" Target="embeddings/oleObject6.bin"/><Relationship Id="rId41" Type="http://schemas.openxmlformats.org/officeDocument/2006/relationships/image" Target="media/image16.emf"/><Relationship Id="rId54" Type="http://schemas.openxmlformats.org/officeDocument/2006/relationships/header" Target="header1.xm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hyperlink" Target="http://www.consultant.ru/document/cons_doc_LAW_416246/5429b86eaa4004e332d606078dfc7569f2feb7b9/" TargetMode="External"/><Relationship Id="rId60" Type="http://schemas.openxmlformats.org/officeDocument/2006/relationships/image" Target="media/image21.wmf"/><Relationship Id="rId65"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oleObject" Target="embeddings/oleObject5.bin"/><Relationship Id="rId39" Type="http://schemas.openxmlformats.org/officeDocument/2006/relationships/image" Target="media/image15.emf"/><Relationship Id="rId34" Type="http://schemas.openxmlformats.org/officeDocument/2006/relationships/oleObject" Target="embeddings/oleObject13.bin"/><Relationship Id="rId50" Type="http://schemas.openxmlformats.org/officeDocument/2006/relationships/image" Target="media/image20.wmf"/><Relationship Id="rId5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876E5-FFFB-43E6-8067-9F4E7CF2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94</Pages>
  <Words>26084</Words>
  <Characters>148685</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Д О Г О В О Р   П О Д Р Я Д А  № ____________</vt:lpstr>
    </vt:vector>
  </TitlesOfParts>
  <Company>ООО "Архбюро"</Company>
  <LinksUpToDate>false</LinksUpToDate>
  <CharactersWithSpaces>174421</CharactersWithSpaces>
  <SharedDoc>false</SharedDoc>
  <HLinks>
    <vt:vector size="432" baseType="variant">
      <vt:variant>
        <vt:i4>4784193</vt:i4>
      </vt:variant>
      <vt:variant>
        <vt:i4>426</vt:i4>
      </vt:variant>
      <vt:variant>
        <vt:i4>0</vt:i4>
      </vt:variant>
      <vt:variant>
        <vt:i4>5</vt:i4>
      </vt:variant>
      <vt:variant>
        <vt:lpwstr>http://www.kurskcity/</vt:lpwstr>
      </vt:variant>
      <vt:variant>
        <vt:lpwstr/>
      </vt:variant>
      <vt:variant>
        <vt:i4>2883696</vt:i4>
      </vt:variant>
      <vt:variant>
        <vt:i4>423</vt:i4>
      </vt:variant>
      <vt:variant>
        <vt:i4>0</vt:i4>
      </vt:variant>
      <vt:variant>
        <vt:i4>5</vt:i4>
      </vt:variant>
      <vt:variant>
        <vt:lpwstr>http://www.agrinet.ru/reg/kursk/kursk.html</vt:lpwstr>
      </vt:variant>
      <vt:variant>
        <vt:lpwstr/>
      </vt:variant>
      <vt:variant>
        <vt:i4>655431</vt:i4>
      </vt:variant>
      <vt:variant>
        <vt:i4>420</vt:i4>
      </vt:variant>
      <vt:variant>
        <vt:i4>0</vt:i4>
      </vt:variant>
      <vt:variant>
        <vt:i4>5</vt:i4>
      </vt:variant>
      <vt:variant>
        <vt:lpwstr>http://oblduma.kursknet.ru/zd4/06-096zko.html</vt:lpwstr>
      </vt:variant>
      <vt:variant>
        <vt:lpwstr/>
      </vt:variant>
      <vt:variant>
        <vt:i4>4259926</vt:i4>
      </vt:variant>
      <vt:variant>
        <vt:i4>417</vt:i4>
      </vt:variant>
      <vt:variant>
        <vt:i4>0</vt:i4>
      </vt:variant>
      <vt:variant>
        <vt:i4>5</vt:i4>
      </vt:variant>
      <vt:variant>
        <vt:lpwstr>http://oblduma.kursknet.ru/zd3/04-48zko.html</vt:lpwstr>
      </vt:variant>
      <vt:variant>
        <vt:lpwstr/>
      </vt:variant>
      <vt:variant>
        <vt:i4>6946904</vt:i4>
      </vt:variant>
      <vt:variant>
        <vt:i4>411</vt:i4>
      </vt:variant>
      <vt:variant>
        <vt:i4>0</vt:i4>
      </vt:variant>
      <vt:variant>
        <vt:i4>5</vt:i4>
      </vt:variant>
      <vt:variant>
        <vt:lpwstr>http://base.garant.ru/12147594/4/</vt:lpwstr>
      </vt:variant>
      <vt:variant>
        <vt:lpwstr>block_24</vt:lpwstr>
      </vt:variant>
      <vt:variant>
        <vt:i4>4128811</vt:i4>
      </vt:variant>
      <vt:variant>
        <vt:i4>408</vt:i4>
      </vt:variant>
      <vt:variant>
        <vt:i4>0</vt:i4>
      </vt:variant>
      <vt:variant>
        <vt:i4>5</vt:i4>
      </vt:variant>
      <vt:variant>
        <vt:lpwstr>http://base.garant.ru/12124624/</vt:lpwstr>
      </vt:variant>
      <vt:variant>
        <vt:lpwstr/>
      </vt:variant>
      <vt:variant>
        <vt:i4>4128811</vt:i4>
      </vt:variant>
      <vt:variant>
        <vt:i4>405</vt:i4>
      </vt:variant>
      <vt:variant>
        <vt:i4>0</vt:i4>
      </vt:variant>
      <vt:variant>
        <vt:i4>5</vt:i4>
      </vt:variant>
      <vt:variant>
        <vt:lpwstr>http://base.garant.ru/12124624/</vt:lpwstr>
      </vt:variant>
      <vt:variant>
        <vt:lpwstr/>
      </vt:variant>
      <vt:variant>
        <vt:i4>327710</vt:i4>
      </vt:variant>
      <vt:variant>
        <vt:i4>330</vt:i4>
      </vt:variant>
      <vt:variant>
        <vt:i4>0</vt:i4>
      </vt:variant>
      <vt:variant>
        <vt:i4>5</vt:i4>
      </vt:variant>
      <vt:variant>
        <vt:lpwstr>consultantplus://offline/main?base=RLAW417;n=24707;fld=134;dst=100008</vt:lpwstr>
      </vt:variant>
      <vt:variant>
        <vt:lpwstr/>
      </vt:variant>
      <vt:variant>
        <vt:i4>65561</vt:i4>
      </vt:variant>
      <vt:variant>
        <vt:i4>327</vt:i4>
      </vt:variant>
      <vt:variant>
        <vt:i4>0</vt:i4>
      </vt:variant>
      <vt:variant>
        <vt:i4>5</vt:i4>
      </vt:variant>
      <vt:variant>
        <vt:lpwstr>consultantplus://offline/main?base=RLAW417;n=24470;fld=134;dst=100008</vt:lpwstr>
      </vt:variant>
      <vt:variant>
        <vt:lpwstr/>
      </vt:variant>
      <vt:variant>
        <vt:i4>458768</vt:i4>
      </vt:variant>
      <vt:variant>
        <vt:i4>324</vt:i4>
      </vt:variant>
      <vt:variant>
        <vt:i4>0</vt:i4>
      </vt:variant>
      <vt:variant>
        <vt:i4>5</vt:i4>
      </vt:variant>
      <vt:variant>
        <vt:lpwstr>consultantplus://offline/main?base=RLAW417;n=23290;fld=134;dst=100008</vt:lpwstr>
      </vt:variant>
      <vt:variant>
        <vt:lpwstr/>
      </vt:variant>
      <vt:variant>
        <vt:i4>393241</vt:i4>
      </vt:variant>
      <vt:variant>
        <vt:i4>321</vt:i4>
      </vt:variant>
      <vt:variant>
        <vt:i4>0</vt:i4>
      </vt:variant>
      <vt:variant>
        <vt:i4>5</vt:i4>
      </vt:variant>
      <vt:variant>
        <vt:lpwstr>consultantplus://offline/main?base=RLAW417;n=23506;fld=134;dst=101014</vt:lpwstr>
      </vt:variant>
      <vt:variant>
        <vt:lpwstr/>
      </vt:variant>
      <vt:variant>
        <vt:i4>327711</vt:i4>
      </vt:variant>
      <vt:variant>
        <vt:i4>318</vt:i4>
      </vt:variant>
      <vt:variant>
        <vt:i4>0</vt:i4>
      </vt:variant>
      <vt:variant>
        <vt:i4>5</vt:i4>
      </vt:variant>
      <vt:variant>
        <vt:lpwstr>consultantplus://offline/main?base=RLAW417;n=22474;fld=134;dst=100009</vt:lpwstr>
      </vt:variant>
      <vt:variant>
        <vt:lpwstr/>
      </vt:variant>
      <vt:variant>
        <vt:i4>393238</vt:i4>
      </vt:variant>
      <vt:variant>
        <vt:i4>315</vt:i4>
      </vt:variant>
      <vt:variant>
        <vt:i4>0</vt:i4>
      </vt:variant>
      <vt:variant>
        <vt:i4>5</vt:i4>
      </vt:variant>
      <vt:variant>
        <vt:lpwstr>consultantplus://offline/main?base=RLAW417;n=18545;fld=134;dst=100008</vt:lpwstr>
      </vt:variant>
      <vt:variant>
        <vt:lpwstr/>
      </vt:variant>
      <vt:variant>
        <vt:i4>589849</vt:i4>
      </vt:variant>
      <vt:variant>
        <vt:i4>312</vt:i4>
      </vt:variant>
      <vt:variant>
        <vt:i4>0</vt:i4>
      </vt:variant>
      <vt:variant>
        <vt:i4>5</vt:i4>
      </vt:variant>
      <vt:variant>
        <vt:lpwstr>consultantplus://offline/main?base=RLAW417;n=24875;fld=134;dst=100010</vt:lpwstr>
      </vt:variant>
      <vt:variant>
        <vt:lpwstr/>
      </vt:variant>
      <vt:variant>
        <vt:i4>6422602</vt:i4>
      </vt:variant>
      <vt:variant>
        <vt:i4>309</vt:i4>
      </vt:variant>
      <vt:variant>
        <vt:i4>0</vt:i4>
      </vt:variant>
      <vt:variant>
        <vt:i4>5</vt:i4>
      </vt:variant>
      <vt:variant>
        <vt:lpwstr>http://base.garant.ru/70352862/</vt:lpwstr>
      </vt:variant>
      <vt:variant>
        <vt:lpwstr>block_1000</vt:lpwstr>
      </vt:variant>
      <vt:variant>
        <vt:i4>6684750</vt:i4>
      </vt:variant>
      <vt:variant>
        <vt:i4>306</vt:i4>
      </vt:variant>
      <vt:variant>
        <vt:i4>0</vt:i4>
      </vt:variant>
      <vt:variant>
        <vt:i4>5</vt:i4>
      </vt:variant>
      <vt:variant>
        <vt:lpwstr>http://base.garant.ru/70460974/</vt:lpwstr>
      </vt:variant>
      <vt:variant>
        <vt:lpwstr>block_1000</vt:lpwstr>
      </vt:variant>
      <vt:variant>
        <vt:i4>6815835</vt:i4>
      </vt:variant>
      <vt:variant>
        <vt:i4>303</vt:i4>
      </vt:variant>
      <vt:variant>
        <vt:i4>0</vt:i4>
      </vt:variant>
      <vt:variant>
        <vt:i4>5</vt:i4>
      </vt:variant>
      <vt:variant>
        <vt:lpwstr>http://base.garant.ru/12147594/2/</vt:lpwstr>
      </vt:variant>
      <vt:variant>
        <vt:lpwstr>block_10</vt:lpwstr>
      </vt:variant>
      <vt:variant>
        <vt:i4>5636192</vt:i4>
      </vt:variant>
      <vt:variant>
        <vt:i4>300</vt:i4>
      </vt:variant>
      <vt:variant>
        <vt:i4>0</vt:i4>
      </vt:variant>
      <vt:variant>
        <vt:i4>5</vt:i4>
      </vt:variant>
      <vt:variant>
        <vt:lpwstr>http://base.garant.ru/12150845/1/</vt:lpwstr>
      </vt:variant>
      <vt:variant>
        <vt:lpwstr>block_2</vt:lpwstr>
      </vt:variant>
      <vt:variant>
        <vt:i4>6488151</vt:i4>
      </vt:variant>
      <vt:variant>
        <vt:i4>297</vt:i4>
      </vt:variant>
      <vt:variant>
        <vt:i4>0</vt:i4>
      </vt:variant>
      <vt:variant>
        <vt:i4>5</vt:i4>
      </vt:variant>
      <vt:variant>
        <vt:lpwstr>http://base.garant.ru/12124624/8/</vt:lpwstr>
      </vt:variant>
      <vt:variant>
        <vt:lpwstr>block_54</vt:lpwstr>
      </vt:variant>
      <vt:variant>
        <vt:i4>5177453</vt:i4>
      </vt:variant>
      <vt:variant>
        <vt:i4>294</vt:i4>
      </vt:variant>
      <vt:variant>
        <vt:i4>0</vt:i4>
      </vt:variant>
      <vt:variant>
        <vt:i4>5</vt:i4>
      </vt:variant>
      <vt:variant>
        <vt:lpwstr>http://base.garant.ru/10164072/18/</vt:lpwstr>
      </vt:variant>
      <vt:variant>
        <vt:lpwstr>block_287</vt:lpwstr>
      </vt:variant>
      <vt:variant>
        <vt:i4>3997736</vt:i4>
      </vt:variant>
      <vt:variant>
        <vt:i4>291</vt:i4>
      </vt:variant>
      <vt:variant>
        <vt:i4>0</vt:i4>
      </vt:variant>
      <vt:variant>
        <vt:i4>5</vt:i4>
      </vt:variant>
      <vt:variant>
        <vt:lpwstr>http://base.garant.ru/10104313/</vt:lpwstr>
      </vt:variant>
      <vt:variant>
        <vt:lpwstr/>
      </vt:variant>
      <vt:variant>
        <vt:i4>3538990</vt:i4>
      </vt:variant>
      <vt:variant>
        <vt:i4>288</vt:i4>
      </vt:variant>
      <vt:variant>
        <vt:i4>0</vt:i4>
      </vt:variant>
      <vt:variant>
        <vt:i4>5</vt:i4>
      </vt:variant>
      <vt:variant>
        <vt:lpwstr>http://base.garant.ru/12154874/</vt:lpwstr>
      </vt:variant>
      <vt:variant>
        <vt:lpwstr/>
      </vt:variant>
      <vt:variant>
        <vt:i4>7471192</vt:i4>
      </vt:variant>
      <vt:variant>
        <vt:i4>285</vt:i4>
      </vt:variant>
      <vt:variant>
        <vt:i4>0</vt:i4>
      </vt:variant>
      <vt:variant>
        <vt:i4>5</vt:i4>
      </vt:variant>
      <vt:variant>
        <vt:lpwstr>http://base.garant.ru/10900200/35/</vt:lpwstr>
      </vt:variant>
      <vt:variant>
        <vt:lpwstr>block_33333120</vt:lpwstr>
      </vt:variant>
      <vt:variant>
        <vt:i4>6553674</vt:i4>
      </vt:variant>
      <vt:variant>
        <vt:i4>282</vt:i4>
      </vt:variant>
      <vt:variant>
        <vt:i4>0</vt:i4>
      </vt:variant>
      <vt:variant>
        <vt:i4>5</vt:i4>
      </vt:variant>
      <vt:variant>
        <vt:lpwstr>http://base.garant.ru/70466946/</vt:lpwstr>
      </vt:variant>
      <vt:variant>
        <vt:lpwstr>block_3</vt:lpwstr>
      </vt:variant>
      <vt:variant>
        <vt:i4>1245232</vt:i4>
      </vt:variant>
      <vt:variant>
        <vt:i4>275</vt:i4>
      </vt:variant>
      <vt:variant>
        <vt:i4>0</vt:i4>
      </vt:variant>
      <vt:variant>
        <vt:i4>5</vt:i4>
      </vt:variant>
      <vt:variant>
        <vt:lpwstr/>
      </vt:variant>
      <vt:variant>
        <vt:lpwstr>_Toc372883987</vt:lpwstr>
      </vt:variant>
      <vt:variant>
        <vt:i4>1245232</vt:i4>
      </vt:variant>
      <vt:variant>
        <vt:i4>269</vt:i4>
      </vt:variant>
      <vt:variant>
        <vt:i4>0</vt:i4>
      </vt:variant>
      <vt:variant>
        <vt:i4>5</vt:i4>
      </vt:variant>
      <vt:variant>
        <vt:lpwstr/>
      </vt:variant>
      <vt:variant>
        <vt:lpwstr>_Toc372883986</vt:lpwstr>
      </vt:variant>
      <vt:variant>
        <vt:i4>1245232</vt:i4>
      </vt:variant>
      <vt:variant>
        <vt:i4>263</vt:i4>
      </vt:variant>
      <vt:variant>
        <vt:i4>0</vt:i4>
      </vt:variant>
      <vt:variant>
        <vt:i4>5</vt:i4>
      </vt:variant>
      <vt:variant>
        <vt:lpwstr/>
      </vt:variant>
      <vt:variant>
        <vt:lpwstr>_Toc372883985</vt:lpwstr>
      </vt:variant>
      <vt:variant>
        <vt:i4>1245232</vt:i4>
      </vt:variant>
      <vt:variant>
        <vt:i4>257</vt:i4>
      </vt:variant>
      <vt:variant>
        <vt:i4>0</vt:i4>
      </vt:variant>
      <vt:variant>
        <vt:i4>5</vt:i4>
      </vt:variant>
      <vt:variant>
        <vt:lpwstr/>
      </vt:variant>
      <vt:variant>
        <vt:lpwstr>_Toc372883984</vt:lpwstr>
      </vt:variant>
      <vt:variant>
        <vt:i4>1245232</vt:i4>
      </vt:variant>
      <vt:variant>
        <vt:i4>251</vt:i4>
      </vt:variant>
      <vt:variant>
        <vt:i4>0</vt:i4>
      </vt:variant>
      <vt:variant>
        <vt:i4>5</vt:i4>
      </vt:variant>
      <vt:variant>
        <vt:lpwstr/>
      </vt:variant>
      <vt:variant>
        <vt:lpwstr>_Toc372883983</vt:lpwstr>
      </vt:variant>
      <vt:variant>
        <vt:i4>1245232</vt:i4>
      </vt:variant>
      <vt:variant>
        <vt:i4>245</vt:i4>
      </vt:variant>
      <vt:variant>
        <vt:i4>0</vt:i4>
      </vt:variant>
      <vt:variant>
        <vt:i4>5</vt:i4>
      </vt:variant>
      <vt:variant>
        <vt:lpwstr/>
      </vt:variant>
      <vt:variant>
        <vt:lpwstr>_Toc372883982</vt:lpwstr>
      </vt:variant>
      <vt:variant>
        <vt:i4>1245232</vt:i4>
      </vt:variant>
      <vt:variant>
        <vt:i4>239</vt:i4>
      </vt:variant>
      <vt:variant>
        <vt:i4>0</vt:i4>
      </vt:variant>
      <vt:variant>
        <vt:i4>5</vt:i4>
      </vt:variant>
      <vt:variant>
        <vt:lpwstr/>
      </vt:variant>
      <vt:variant>
        <vt:lpwstr>_Toc372883981</vt:lpwstr>
      </vt:variant>
      <vt:variant>
        <vt:i4>1245232</vt:i4>
      </vt:variant>
      <vt:variant>
        <vt:i4>233</vt:i4>
      </vt:variant>
      <vt:variant>
        <vt:i4>0</vt:i4>
      </vt:variant>
      <vt:variant>
        <vt:i4>5</vt:i4>
      </vt:variant>
      <vt:variant>
        <vt:lpwstr/>
      </vt:variant>
      <vt:variant>
        <vt:lpwstr>_Toc372883980</vt:lpwstr>
      </vt:variant>
      <vt:variant>
        <vt:i4>1835056</vt:i4>
      </vt:variant>
      <vt:variant>
        <vt:i4>227</vt:i4>
      </vt:variant>
      <vt:variant>
        <vt:i4>0</vt:i4>
      </vt:variant>
      <vt:variant>
        <vt:i4>5</vt:i4>
      </vt:variant>
      <vt:variant>
        <vt:lpwstr/>
      </vt:variant>
      <vt:variant>
        <vt:lpwstr>_Toc372883979</vt:lpwstr>
      </vt:variant>
      <vt:variant>
        <vt:i4>1835056</vt:i4>
      </vt:variant>
      <vt:variant>
        <vt:i4>221</vt:i4>
      </vt:variant>
      <vt:variant>
        <vt:i4>0</vt:i4>
      </vt:variant>
      <vt:variant>
        <vt:i4>5</vt:i4>
      </vt:variant>
      <vt:variant>
        <vt:lpwstr/>
      </vt:variant>
      <vt:variant>
        <vt:lpwstr>_Toc372883978</vt:lpwstr>
      </vt:variant>
      <vt:variant>
        <vt:i4>1835056</vt:i4>
      </vt:variant>
      <vt:variant>
        <vt:i4>215</vt:i4>
      </vt:variant>
      <vt:variant>
        <vt:i4>0</vt:i4>
      </vt:variant>
      <vt:variant>
        <vt:i4>5</vt:i4>
      </vt:variant>
      <vt:variant>
        <vt:lpwstr/>
      </vt:variant>
      <vt:variant>
        <vt:lpwstr>_Toc372883977</vt:lpwstr>
      </vt:variant>
      <vt:variant>
        <vt:i4>1835056</vt:i4>
      </vt:variant>
      <vt:variant>
        <vt:i4>209</vt:i4>
      </vt:variant>
      <vt:variant>
        <vt:i4>0</vt:i4>
      </vt:variant>
      <vt:variant>
        <vt:i4>5</vt:i4>
      </vt:variant>
      <vt:variant>
        <vt:lpwstr/>
      </vt:variant>
      <vt:variant>
        <vt:lpwstr>_Toc372883976</vt:lpwstr>
      </vt:variant>
      <vt:variant>
        <vt:i4>1835056</vt:i4>
      </vt:variant>
      <vt:variant>
        <vt:i4>203</vt:i4>
      </vt:variant>
      <vt:variant>
        <vt:i4>0</vt:i4>
      </vt:variant>
      <vt:variant>
        <vt:i4>5</vt:i4>
      </vt:variant>
      <vt:variant>
        <vt:lpwstr/>
      </vt:variant>
      <vt:variant>
        <vt:lpwstr>_Toc372883975</vt:lpwstr>
      </vt:variant>
      <vt:variant>
        <vt:i4>1835056</vt:i4>
      </vt:variant>
      <vt:variant>
        <vt:i4>197</vt:i4>
      </vt:variant>
      <vt:variant>
        <vt:i4>0</vt:i4>
      </vt:variant>
      <vt:variant>
        <vt:i4>5</vt:i4>
      </vt:variant>
      <vt:variant>
        <vt:lpwstr/>
      </vt:variant>
      <vt:variant>
        <vt:lpwstr>_Toc372883974</vt:lpwstr>
      </vt:variant>
      <vt:variant>
        <vt:i4>1835056</vt:i4>
      </vt:variant>
      <vt:variant>
        <vt:i4>191</vt:i4>
      </vt:variant>
      <vt:variant>
        <vt:i4>0</vt:i4>
      </vt:variant>
      <vt:variant>
        <vt:i4>5</vt:i4>
      </vt:variant>
      <vt:variant>
        <vt:lpwstr/>
      </vt:variant>
      <vt:variant>
        <vt:lpwstr>_Toc372883973</vt:lpwstr>
      </vt:variant>
      <vt:variant>
        <vt:i4>1835056</vt:i4>
      </vt:variant>
      <vt:variant>
        <vt:i4>185</vt:i4>
      </vt:variant>
      <vt:variant>
        <vt:i4>0</vt:i4>
      </vt:variant>
      <vt:variant>
        <vt:i4>5</vt:i4>
      </vt:variant>
      <vt:variant>
        <vt:lpwstr/>
      </vt:variant>
      <vt:variant>
        <vt:lpwstr>_Toc372883972</vt:lpwstr>
      </vt:variant>
      <vt:variant>
        <vt:i4>1835056</vt:i4>
      </vt:variant>
      <vt:variant>
        <vt:i4>179</vt:i4>
      </vt:variant>
      <vt:variant>
        <vt:i4>0</vt:i4>
      </vt:variant>
      <vt:variant>
        <vt:i4>5</vt:i4>
      </vt:variant>
      <vt:variant>
        <vt:lpwstr/>
      </vt:variant>
      <vt:variant>
        <vt:lpwstr>_Toc372883971</vt:lpwstr>
      </vt:variant>
      <vt:variant>
        <vt:i4>1835056</vt:i4>
      </vt:variant>
      <vt:variant>
        <vt:i4>173</vt:i4>
      </vt:variant>
      <vt:variant>
        <vt:i4>0</vt:i4>
      </vt:variant>
      <vt:variant>
        <vt:i4>5</vt:i4>
      </vt:variant>
      <vt:variant>
        <vt:lpwstr/>
      </vt:variant>
      <vt:variant>
        <vt:lpwstr>_Toc372883970</vt:lpwstr>
      </vt:variant>
      <vt:variant>
        <vt:i4>1900592</vt:i4>
      </vt:variant>
      <vt:variant>
        <vt:i4>167</vt:i4>
      </vt:variant>
      <vt:variant>
        <vt:i4>0</vt:i4>
      </vt:variant>
      <vt:variant>
        <vt:i4>5</vt:i4>
      </vt:variant>
      <vt:variant>
        <vt:lpwstr/>
      </vt:variant>
      <vt:variant>
        <vt:lpwstr>_Toc372883969</vt:lpwstr>
      </vt:variant>
      <vt:variant>
        <vt:i4>1900592</vt:i4>
      </vt:variant>
      <vt:variant>
        <vt:i4>161</vt:i4>
      </vt:variant>
      <vt:variant>
        <vt:i4>0</vt:i4>
      </vt:variant>
      <vt:variant>
        <vt:i4>5</vt:i4>
      </vt:variant>
      <vt:variant>
        <vt:lpwstr/>
      </vt:variant>
      <vt:variant>
        <vt:lpwstr>_Toc372883968</vt:lpwstr>
      </vt:variant>
      <vt:variant>
        <vt:i4>1900592</vt:i4>
      </vt:variant>
      <vt:variant>
        <vt:i4>155</vt:i4>
      </vt:variant>
      <vt:variant>
        <vt:i4>0</vt:i4>
      </vt:variant>
      <vt:variant>
        <vt:i4>5</vt:i4>
      </vt:variant>
      <vt:variant>
        <vt:lpwstr/>
      </vt:variant>
      <vt:variant>
        <vt:lpwstr>_Toc372883967</vt:lpwstr>
      </vt:variant>
      <vt:variant>
        <vt:i4>1900592</vt:i4>
      </vt:variant>
      <vt:variant>
        <vt:i4>149</vt:i4>
      </vt:variant>
      <vt:variant>
        <vt:i4>0</vt:i4>
      </vt:variant>
      <vt:variant>
        <vt:i4>5</vt:i4>
      </vt:variant>
      <vt:variant>
        <vt:lpwstr/>
      </vt:variant>
      <vt:variant>
        <vt:lpwstr>_Toc372883966</vt:lpwstr>
      </vt:variant>
      <vt:variant>
        <vt:i4>1900592</vt:i4>
      </vt:variant>
      <vt:variant>
        <vt:i4>143</vt:i4>
      </vt:variant>
      <vt:variant>
        <vt:i4>0</vt:i4>
      </vt:variant>
      <vt:variant>
        <vt:i4>5</vt:i4>
      </vt:variant>
      <vt:variant>
        <vt:lpwstr/>
      </vt:variant>
      <vt:variant>
        <vt:lpwstr>_Toc372883965</vt:lpwstr>
      </vt:variant>
      <vt:variant>
        <vt:i4>1900592</vt:i4>
      </vt:variant>
      <vt:variant>
        <vt:i4>137</vt:i4>
      </vt:variant>
      <vt:variant>
        <vt:i4>0</vt:i4>
      </vt:variant>
      <vt:variant>
        <vt:i4>5</vt:i4>
      </vt:variant>
      <vt:variant>
        <vt:lpwstr/>
      </vt:variant>
      <vt:variant>
        <vt:lpwstr>_Toc372883964</vt:lpwstr>
      </vt:variant>
      <vt:variant>
        <vt:i4>1900592</vt:i4>
      </vt:variant>
      <vt:variant>
        <vt:i4>131</vt:i4>
      </vt:variant>
      <vt:variant>
        <vt:i4>0</vt:i4>
      </vt:variant>
      <vt:variant>
        <vt:i4>5</vt:i4>
      </vt:variant>
      <vt:variant>
        <vt:lpwstr/>
      </vt:variant>
      <vt:variant>
        <vt:lpwstr>_Toc372883963</vt:lpwstr>
      </vt:variant>
      <vt:variant>
        <vt:i4>1900592</vt:i4>
      </vt:variant>
      <vt:variant>
        <vt:i4>125</vt:i4>
      </vt:variant>
      <vt:variant>
        <vt:i4>0</vt:i4>
      </vt:variant>
      <vt:variant>
        <vt:i4>5</vt:i4>
      </vt:variant>
      <vt:variant>
        <vt:lpwstr/>
      </vt:variant>
      <vt:variant>
        <vt:lpwstr>_Toc372883962</vt:lpwstr>
      </vt:variant>
      <vt:variant>
        <vt:i4>1900592</vt:i4>
      </vt:variant>
      <vt:variant>
        <vt:i4>119</vt:i4>
      </vt:variant>
      <vt:variant>
        <vt:i4>0</vt:i4>
      </vt:variant>
      <vt:variant>
        <vt:i4>5</vt:i4>
      </vt:variant>
      <vt:variant>
        <vt:lpwstr/>
      </vt:variant>
      <vt:variant>
        <vt:lpwstr>_Toc372883961</vt:lpwstr>
      </vt:variant>
      <vt:variant>
        <vt:i4>1900592</vt:i4>
      </vt:variant>
      <vt:variant>
        <vt:i4>113</vt:i4>
      </vt:variant>
      <vt:variant>
        <vt:i4>0</vt:i4>
      </vt:variant>
      <vt:variant>
        <vt:i4>5</vt:i4>
      </vt:variant>
      <vt:variant>
        <vt:lpwstr/>
      </vt:variant>
      <vt:variant>
        <vt:lpwstr>_Toc372883960</vt:lpwstr>
      </vt:variant>
      <vt:variant>
        <vt:i4>1966128</vt:i4>
      </vt:variant>
      <vt:variant>
        <vt:i4>107</vt:i4>
      </vt:variant>
      <vt:variant>
        <vt:i4>0</vt:i4>
      </vt:variant>
      <vt:variant>
        <vt:i4>5</vt:i4>
      </vt:variant>
      <vt:variant>
        <vt:lpwstr/>
      </vt:variant>
      <vt:variant>
        <vt:lpwstr>_Toc372883959</vt:lpwstr>
      </vt:variant>
      <vt:variant>
        <vt:i4>1966128</vt:i4>
      </vt:variant>
      <vt:variant>
        <vt:i4>101</vt:i4>
      </vt:variant>
      <vt:variant>
        <vt:i4>0</vt:i4>
      </vt:variant>
      <vt:variant>
        <vt:i4>5</vt:i4>
      </vt:variant>
      <vt:variant>
        <vt:lpwstr/>
      </vt:variant>
      <vt:variant>
        <vt:lpwstr>_Toc372883958</vt:lpwstr>
      </vt:variant>
      <vt:variant>
        <vt:i4>1966128</vt:i4>
      </vt:variant>
      <vt:variant>
        <vt:i4>95</vt:i4>
      </vt:variant>
      <vt:variant>
        <vt:i4>0</vt:i4>
      </vt:variant>
      <vt:variant>
        <vt:i4>5</vt:i4>
      </vt:variant>
      <vt:variant>
        <vt:lpwstr/>
      </vt:variant>
      <vt:variant>
        <vt:lpwstr>_Toc372883957</vt:lpwstr>
      </vt:variant>
      <vt:variant>
        <vt:i4>1966128</vt:i4>
      </vt:variant>
      <vt:variant>
        <vt:i4>89</vt:i4>
      </vt:variant>
      <vt:variant>
        <vt:i4>0</vt:i4>
      </vt:variant>
      <vt:variant>
        <vt:i4>5</vt:i4>
      </vt:variant>
      <vt:variant>
        <vt:lpwstr/>
      </vt:variant>
      <vt:variant>
        <vt:lpwstr>_Toc372883956</vt:lpwstr>
      </vt:variant>
      <vt:variant>
        <vt:i4>1966128</vt:i4>
      </vt:variant>
      <vt:variant>
        <vt:i4>83</vt:i4>
      </vt:variant>
      <vt:variant>
        <vt:i4>0</vt:i4>
      </vt:variant>
      <vt:variant>
        <vt:i4>5</vt:i4>
      </vt:variant>
      <vt:variant>
        <vt:lpwstr/>
      </vt:variant>
      <vt:variant>
        <vt:lpwstr>_Toc372883955</vt:lpwstr>
      </vt:variant>
      <vt:variant>
        <vt:i4>1966128</vt:i4>
      </vt:variant>
      <vt:variant>
        <vt:i4>77</vt:i4>
      </vt:variant>
      <vt:variant>
        <vt:i4>0</vt:i4>
      </vt:variant>
      <vt:variant>
        <vt:i4>5</vt:i4>
      </vt:variant>
      <vt:variant>
        <vt:lpwstr/>
      </vt:variant>
      <vt:variant>
        <vt:lpwstr>_Toc372883954</vt:lpwstr>
      </vt:variant>
      <vt:variant>
        <vt:i4>1966128</vt:i4>
      </vt:variant>
      <vt:variant>
        <vt:i4>71</vt:i4>
      </vt:variant>
      <vt:variant>
        <vt:i4>0</vt:i4>
      </vt:variant>
      <vt:variant>
        <vt:i4>5</vt:i4>
      </vt:variant>
      <vt:variant>
        <vt:lpwstr/>
      </vt:variant>
      <vt:variant>
        <vt:lpwstr>_Toc372883953</vt:lpwstr>
      </vt:variant>
      <vt:variant>
        <vt:i4>1966128</vt:i4>
      </vt:variant>
      <vt:variant>
        <vt:i4>65</vt:i4>
      </vt:variant>
      <vt:variant>
        <vt:i4>0</vt:i4>
      </vt:variant>
      <vt:variant>
        <vt:i4>5</vt:i4>
      </vt:variant>
      <vt:variant>
        <vt:lpwstr/>
      </vt:variant>
      <vt:variant>
        <vt:lpwstr>_Toc372883952</vt:lpwstr>
      </vt:variant>
      <vt:variant>
        <vt:i4>1966128</vt:i4>
      </vt:variant>
      <vt:variant>
        <vt:i4>59</vt:i4>
      </vt:variant>
      <vt:variant>
        <vt:i4>0</vt:i4>
      </vt:variant>
      <vt:variant>
        <vt:i4>5</vt:i4>
      </vt:variant>
      <vt:variant>
        <vt:lpwstr/>
      </vt:variant>
      <vt:variant>
        <vt:lpwstr>_Toc372883951</vt:lpwstr>
      </vt:variant>
      <vt:variant>
        <vt:i4>1966128</vt:i4>
      </vt:variant>
      <vt:variant>
        <vt:i4>53</vt:i4>
      </vt:variant>
      <vt:variant>
        <vt:i4>0</vt:i4>
      </vt:variant>
      <vt:variant>
        <vt:i4>5</vt:i4>
      </vt:variant>
      <vt:variant>
        <vt:lpwstr/>
      </vt:variant>
      <vt:variant>
        <vt:lpwstr>_Toc372883950</vt:lpwstr>
      </vt:variant>
      <vt:variant>
        <vt:i4>2031664</vt:i4>
      </vt:variant>
      <vt:variant>
        <vt:i4>47</vt:i4>
      </vt:variant>
      <vt:variant>
        <vt:i4>0</vt:i4>
      </vt:variant>
      <vt:variant>
        <vt:i4>5</vt:i4>
      </vt:variant>
      <vt:variant>
        <vt:lpwstr/>
      </vt:variant>
      <vt:variant>
        <vt:lpwstr>_Toc372883949</vt:lpwstr>
      </vt:variant>
      <vt:variant>
        <vt:i4>2031664</vt:i4>
      </vt:variant>
      <vt:variant>
        <vt:i4>41</vt:i4>
      </vt:variant>
      <vt:variant>
        <vt:i4>0</vt:i4>
      </vt:variant>
      <vt:variant>
        <vt:i4>5</vt:i4>
      </vt:variant>
      <vt:variant>
        <vt:lpwstr/>
      </vt:variant>
      <vt:variant>
        <vt:lpwstr>_Toc372883948</vt:lpwstr>
      </vt:variant>
      <vt:variant>
        <vt:i4>2031664</vt:i4>
      </vt:variant>
      <vt:variant>
        <vt:i4>35</vt:i4>
      </vt:variant>
      <vt:variant>
        <vt:i4>0</vt:i4>
      </vt:variant>
      <vt:variant>
        <vt:i4>5</vt:i4>
      </vt:variant>
      <vt:variant>
        <vt:lpwstr/>
      </vt:variant>
      <vt:variant>
        <vt:lpwstr>_Toc372883947</vt:lpwstr>
      </vt:variant>
      <vt:variant>
        <vt:i4>2031664</vt:i4>
      </vt:variant>
      <vt:variant>
        <vt:i4>29</vt:i4>
      </vt:variant>
      <vt:variant>
        <vt:i4>0</vt:i4>
      </vt:variant>
      <vt:variant>
        <vt:i4>5</vt:i4>
      </vt:variant>
      <vt:variant>
        <vt:lpwstr/>
      </vt:variant>
      <vt:variant>
        <vt:lpwstr>_Toc372883946</vt:lpwstr>
      </vt:variant>
      <vt:variant>
        <vt:i4>2031664</vt:i4>
      </vt:variant>
      <vt:variant>
        <vt:i4>23</vt:i4>
      </vt:variant>
      <vt:variant>
        <vt:i4>0</vt:i4>
      </vt:variant>
      <vt:variant>
        <vt:i4>5</vt:i4>
      </vt:variant>
      <vt:variant>
        <vt:lpwstr/>
      </vt:variant>
      <vt:variant>
        <vt:lpwstr>_Toc372883945</vt:lpwstr>
      </vt:variant>
      <vt:variant>
        <vt:i4>2031664</vt:i4>
      </vt:variant>
      <vt:variant>
        <vt:i4>17</vt:i4>
      </vt:variant>
      <vt:variant>
        <vt:i4>0</vt:i4>
      </vt:variant>
      <vt:variant>
        <vt:i4>5</vt:i4>
      </vt:variant>
      <vt:variant>
        <vt:lpwstr/>
      </vt:variant>
      <vt:variant>
        <vt:lpwstr>_Toc372883944</vt:lpwstr>
      </vt:variant>
      <vt:variant>
        <vt:i4>2031664</vt:i4>
      </vt:variant>
      <vt:variant>
        <vt:i4>11</vt:i4>
      </vt:variant>
      <vt:variant>
        <vt:i4>0</vt:i4>
      </vt:variant>
      <vt:variant>
        <vt:i4>5</vt:i4>
      </vt:variant>
      <vt:variant>
        <vt:lpwstr/>
      </vt:variant>
      <vt:variant>
        <vt:lpwstr>_Toc372883943</vt:lpwstr>
      </vt:variant>
      <vt:variant>
        <vt:i4>4325384</vt:i4>
      </vt:variant>
      <vt:variant>
        <vt:i4>6</vt:i4>
      </vt:variant>
      <vt:variant>
        <vt:i4>0</vt:i4>
      </vt:variant>
      <vt:variant>
        <vt:i4>5</vt:i4>
      </vt:variant>
      <vt:variant>
        <vt:lpwstr>consultantplus://offline/ref=F9C840053AD784C6382E942FF5A19D514D485AB3F1018FB7AB6121CBB253578830564E1C9243369D7BCA1F3030L</vt:lpwstr>
      </vt:variant>
      <vt:variant>
        <vt:lpwstr/>
      </vt:variant>
      <vt:variant>
        <vt:i4>4325384</vt:i4>
      </vt:variant>
      <vt:variant>
        <vt:i4>3</vt:i4>
      </vt:variant>
      <vt:variant>
        <vt:i4>0</vt:i4>
      </vt:variant>
      <vt:variant>
        <vt:i4>5</vt:i4>
      </vt:variant>
      <vt:variant>
        <vt:lpwstr>consultantplus://offline/ref=F9C840053AD784C6382E942FF5A19D514D485AB3F1018FB7AB6121CBB253578830564E1C9243369D7BCA1F3030L</vt:lpwstr>
      </vt:variant>
      <vt:variant>
        <vt:lpwstr/>
      </vt:variant>
      <vt:variant>
        <vt:i4>7667782</vt:i4>
      </vt:variant>
      <vt:variant>
        <vt:i4>0</vt:i4>
      </vt:variant>
      <vt:variant>
        <vt:i4>0</vt:i4>
      </vt:variant>
      <vt:variant>
        <vt:i4>5</vt:i4>
      </vt:variant>
      <vt:variant>
        <vt:lpwstr>mailto:chernova62@mail.ru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П О Д Р Я Д А  № ____________</dc:title>
  <dc:subject/>
  <dc:creator>a.krymskaya</dc:creator>
  <cp:keywords/>
  <cp:lastModifiedBy>user</cp:lastModifiedBy>
  <cp:revision>102</cp:revision>
  <cp:lastPrinted>2017-04-24T16:47:00Z</cp:lastPrinted>
  <dcterms:created xsi:type="dcterms:W3CDTF">2023-02-15T11:09:00Z</dcterms:created>
  <dcterms:modified xsi:type="dcterms:W3CDTF">2025-04-02T12:29:00Z</dcterms:modified>
</cp:coreProperties>
</file>